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F0EF8" w:rsidRDefault="002D77CA" w:rsidP="00F040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1F0EF8" w:rsidRPr="001F0EF8">
        <w:rPr>
          <w:rFonts w:ascii="Times New Roman" w:eastAsia="Calibri" w:hAnsi="Times New Roman" w:cs="Times New Roman"/>
          <w:bCs/>
          <w:sz w:val="12"/>
          <w:szCs w:val="12"/>
        </w:rPr>
        <w:t>Постановление администраци</w:t>
      </w:r>
      <w:r w:rsidR="001F0EF8">
        <w:rPr>
          <w:rFonts w:ascii="Times New Roman" w:eastAsia="Calibri" w:hAnsi="Times New Roman" w:cs="Times New Roman"/>
          <w:bCs/>
          <w:sz w:val="12"/>
          <w:szCs w:val="12"/>
        </w:rPr>
        <w:t xml:space="preserve">и </w:t>
      </w:r>
      <w:r w:rsidR="001F0EF8" w:rsidRPr="001F0EF8">
        <w:rPr>
          <w:rFonts w:ascii="Times New Roman" w:eastAsia="Calibri" w:hAnsi="Times New Roman" w:cs="Times New Roman"/>
          <w:bCs/>
          <w:sz w:val="12"/>
          <w:szCs w:val="12"/>
        </w:rPr>
        <w:t>муниципального района Сергиевский Самарской области №</w:t>
      </w:r>
      <w:r w:rsidR="001F0EF8">
        <w:rPr>
          <w:rFonts w:ascii="Times New Roman" w:eastAsia="Calibri" w:hAnsi="Times New Roman" w:cs="Times New Roman"/>
          <w:bCs/>
          <w:sz w:val="12"/>
          <w:szCs w:val="12"/>
        </w:rPr>
        <w:t>325 от «13</w:t>
      </w:r>
      <w:r w:rsidR="001F0EF8" w:rsidRPr="001F0EF8">
        <w:rPr>
          <w:rFonts w:ascii="Times New Roman" w:eastAsia="Calibri" w:hAnsi="Times New Roman" w:cs="Times New Roman"/>
          <w:bCs/>
          <w:sz w:val="12"/>
          <w:szCs w:val="12"/>
        </w:rPr>
        <w:t>» апреля 2021 года «Об исполнении бюджета муниципального района Сергиевский за первый квартал 2021 года»</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w:t>
      </w:r>
      <w:r w:rsidR="001F0EF8">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w:t>
      </w:r>
      <w:r w:rsidR="00565CFC">
        <w:rPr>
          <w:rFonts w:ascii="Times New Roman" w:eastAsia="Calibri" w:hAnsi="Times New Roman" w:cs="Times New Roman"/>
          <w:bCs/>
          <w:sz w:val="12"/>
          <w:szCs w:val="12"/>
        </w:rPr>
        <w:t>……..</w:t>
      </w:r>
      <w:r w:rsidR="00432D76">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F040FD" w:rsidRDefault="004A0548" w:rsidP="00E876E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0B5A35">
        <w:rPr>
          <w:rFonts w:ascii="Times New Roman" w:eastAsia="Calibri" w:hAnsi="Times New Roman" w:cs="Times New Roman"/>
          <w:bCs/>
          <w:sz w:val="12"/>
          <w:szCs w:val="12"/>
        </w:rPr>
        <w:t xml:space="preserve">Постановление администрации </w:t>
      </w:r>
      <w:r w:rsidR="000B5A35" w:rsidRPr="000B5A35">
        <w:rPr>
          <w:rFonts w:ascii="Times New Roman" w:eastAsia="Calibri" w:hAnsi="Times New Roman" w:cs="Times New Roman"/>
          <w:bCs/>
          <w:sz w:val="12"/>
          <w:szCs w:val="12"/>
        </w:rPr>
        <w:t>сельского поселения Антоновка</w:t>
      </w:r>
      <w:r w:rsidR="000B5A35" w:rsidRPr="001E75C7">
        <w:rPr>
          <w:rFonts w:ascii="Times New Roman" w:eastAsia="Calibri" w:hAnsi="Times New Roman" w:cs="Times New Roman"/>
          <w:bCs/>
          <w:sz w:val="12"/>
          <w:szCs w:val="12"/>
        </w:rPr>
        <w:t xml:space="preserve"> </w:t>
      </w:r>
      <w:r w:rsidR="000B5A35" w:rsidRPr="00323E61">
        <w:rPr>
          <w:rFonts w:ascii="Times New Roman" w:eastAsia="Calibri" w:hAnsi="Times New Roman" w:cs="Times New Roman"/>
          <w:bCs/>
          <w:sz w:val="12"/>
          <w:szCs w:val="12"/>
        </w:rPr>
        <w:t>муниципаль</w:t>
      </w:r>
      <w:r w:rsidR="000B5A35">
        <w:rPr>
          <w:rFonts w:ascii="Times New Roman" w:eastAsia="Calibri" w:hAnsi="Times New Roman" w:cs="Times New Roman"/>
          <w:bCs/>
          <w:sz w:val="12"/>
          <w:szCs w:val="12"/>
        </w:rPr>
        <w:t xml:space="preserve">ного района Сергиевский </w:t>
      </w:r>
      <w:r w:rsidR="000B5A35" w:rsidRPr="00323E61">
        <w:rPr>
          <w:rFonts w:ascii="Times New Roman" w:eastAsia="Calibri" w:hAnsi="Times New Roman" w:cs="Times New Roman"/>
          <w:bCs/>
          <w:sz w:val="12"/>
          <w:szCs w:val="12"/>
        </w:rPr>
        <w:t>Самарской области</w:t>
      </w:r>
      <w:r w:rsidR="000B5A35">
        <w:rPr>
          <w:rFonts w:ascii="Times New Roman" w:eastAsia="Calibri" w:hAnsi="Times New Roman" w:cs="Times New Roman"/>
          <w:bCs/>
          <w:sz w:val="12"/>
          <w:szCs w:val="12"/>
        </w:rPr>
        <w:t xml:space="preserve"> №</w:t>
      </w:r>
      <w:r w:rsidR="00F040FD">
        <w:rPr>
          <w:rFonts w:ascii="Times New Roman" w:eastAsia="Calibri" w:hAnsi="Times New Roman" w:cs="Times New Roman"/>
          <w:bCs/>
          <w:sz w:val="12"/>
          <w:szCs w:val="12"/>
        </w:rPr>
        <w:t>8 от «13</w:t>
      </w:r>
      <w:r w:rsidR="000B5A35">
        <w:rPr>
          <w:rFonts w:ascii="Times New Roman" w:eastAsia="Calibri" w:hAnsi="Times New Roman" w:cs="Times New Roman"/>
          <w:bCs/>
          <w:sz w:val="12"/>
          <w:szCs w:val="12"/>
        </w:rPr>
        <w:t>» апреля 2021 года «</w:t>
      </w:r>
      <w:r w:rsidR="00F040FD" w:rsidRPr="00F040FD">
        <w:rPr>
          <w:rFonts w:ascii="Times New Roman" w:eastAsia="Calibri" w:hAnsi="Times New Roman" w:cs="Times New Roman"/>
          <w:bCs/>
          <w:sz w:val="12"/>
          <w:szCs w:val="12"/>
        </w:rPr>
        <w:t>Об исполнен</w:t>
      </w:r>
      <w:r w:rsidR="00F040FD">
        <w:rPr>
          <w:rFonts w:ascii="Times New Roman" w:eastAsia="Calibri" w:hAnsi="Times New Roman" w:cs="Times New Roman"/>
          <w:bCs/>
          <w:sz w:val="12"/>
          <w:szCs w:val="12"/>
        </w:rPr>
        <w:t xml:space="preserve">ии бюджета сельского поселения </w:t>
      </w:r>
      <w:r w:rsidR="00F040FD" w:rsidRPr="00F040FD">
        <w:rPr>
          <w:rFonts w:ascii="Times New Roman" w:eastAsia="Calibri" w:hAnsi="Times New Roman" w:cs="Times New Roman"/>
          <w:bCs/>
          <w:sz w:val="12"/>
          <w:szCs w:val="12"/>
        </w:rPr>
        <w:t>Антоновка за первый квартал  2021 года</w:t>
      </w:r>
      <w:r w:rsidR="00F040FD">
        <w:rPr>
          <w:rFonts w:ascii="Times New Roman" w:eastAsia="Calibri" w:hAnsi="Times New Roman" w:cs="Times New Roman"/>
          <w:bCs/>
          <w:sz w:val="12"/>
          <w:szCs w:val="12"/>
        </w:rPr>
        <w:t>»………………………………………11</w:t>
      </w:r>
    </w:p>
    <w:p w:rsidR="00E876ED" w:rsidRDefault="00887111" w:rsidP="00A42A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D46C07">
        <w:rPr>
          <w:rFonts w:ascii="Times New Roman" w:eastAsia="Calibri" w:hAnsi="Times New Roman" w:cs="Times New Roman"/>
          <w:bCs/>
          <w:sz w:val="12"/>
          <w:szCs w:val="12"/>
        </w:rPr>
        <w:t xml:space="preserve">Постановление администрации </w:t>
      </w:r>
      <w:r w:rsidR="00D46C07" w:rsidRPr="000B5A35">
        <w:rPr>
          <w:rFonts w:ascii="Times New Roman" w:eastAsia="Calibri" w:hAnsi="Times New Roman" w:cs="Times New Roman"/>
          <w:bCs/>
          <w:sz w:val="12"/>
          <w:szCs w:val="12"/>
        </w:rPr>
        <w:t xml:space="preserve">сельского поселения </w:t>
      </w:r>
      <w:r w:rsidR="00D46C07" w:rsidRPr="00D46C07">
        <w:rPr>
          <w:rFonts w:ascii="Times New Roman" w:eastAsia="Calibri" w:hAnsi="Times New Roman" w:cs="Times New Roman"/>
          <w:bCs/>
          <w:sz w:val="12"/>
          <w:szCs w:val="12"/>
        </w:rPr>
        <w:t>Верхняя Орлянка</w:t>
      </w:r>
      <w:r w:rsidR="00D46C07">
        <w:rPr>
          <w:rFonts w:ascii="Times New Roman" w:eastAsia="Calibri" w:hAnsi="Times New Roman" w:cs="Times New Roman"/>
          <w:bCs/>
          <w:sz w:val="12"/>
          <w:szCs w:val="12"/>
        </w:rPr>
        <w:t xml:space="preserve"> </w:t>
      </w:r>
      <w:r w:rsidR="00D46C07" w:rsidRPr="00323E61">
        <w:rPr>
          <w:rFonts w:ascii="Times New Roman" w:eastAsia="Calibri" w:hAnsi="Times New Roman" w:cs="Times New Roman"/>
          <w:bCs/>
          <w:sz w:val="12"/>
          <w:szCs w:val="12"/>
        </w:rPr>
        <w:t>муниципаль</w:t>
      </w:r>
      <w:r w:rsidR="00D46C07">
        <w:rPr>
          <w:rFonts w:ascii="Times New Roman" w:eastAsia="Calibri" w:hAnsi="Times New Roman" w:cs="Times New Roman"/>
          <w:bCs/>
          <w:sz w:val="12"/>
          <w:szCs w:val="12"/>
        </w:rPr>
        <w:t xml:space="preserve">ного района Сергиевский </w:t>
      </w:r>
      <w:r w:rsidR="00D46C07" w:rsidRPr="00323E61">
        <w:rPr>
          <w:rFonts w:ascii="Times New Roman" w:eastAsia="Calibri" w:hAnsi="Times New Roman" w:cs="Times New Roman"/>
          <w:bCs/>
          <w:sz w:val="12"/>
          <w:szCs w:val="12"/>
        </w:rPr>
        <w:t>Самарской области</w:t>
      </w:r>
      <w:r w:rsidR="00D46C07">
        <w:rPr>
          <w:rFonts w:ascii="Times New Roman" w:eastAsia="Calibri" w:hAnsi="Times New Roman" w:cs="Times New Roman"/>
          <w:bCs/>
          <w:sz w:val="12"/>
          <w:szCs w:val="12"/>
        </w:rPr>
        <w:t xml:space="preserve"> №</w:t>
      </w:r>
      <w:r w:rsidR="00E876ED">
        <w:rPr>
          <w:rFonts w:ascii="Times New Roman" w:eastAsia="Calibri" w:hAnsi="Times New Roman" w:cs="Times New Roman"/>
          <w:bCs/>
          <w:sz w:val="12"/>
          <w:szCs w:val="12"/>
        </w:rPr>
        <w:t>4 от «13</w:t>
      </w:r>
      <w:r w:rsidR="00D46C07">
        <w:rPr>
          <w:rFonts w:ascii="Times New Roman" w:eastAsia="Calibri" w:hAnsi="Times New Roman" w:cs="Times New Roman"/>
          <w:bCs/>
          <w:sz w:val="12"/>
          <w:szCs w:val="12"/>
        </w:rPr>
        <w:t>» апреля 2021 года «</w:t>
      </w:r>
      <w:r w:rsidR="00E876ED" w:rsidRPr="00E876ED">
        <w:rPr>
          <w:rFonts w:ascii="Times New Roman" w:eastAsia="Calibri" w:hAnsi="Times New Roman" w:cs="Times New Roman"/>
          <w:bCs/>
          <w:sz w:val="12"/>
          <w:szCs w:val="12"/>
        </w:rPr>
        <w:t>Об исполнен</w:t>
      </w:r>
      <w:r w:rsidR="00E876ED">
        <w:rPr>
          <w:rFonts w:ascii="Times New Roman" w:eastAsia="Calibri" w:hAnsi="Times New Roman" w:cs="Times New Roman"/>
          <w:bCs/>
          <w:sz w:val="12"/>
          <w:szCs w:val="12"/>
        </w:rPr>
        <w:t xml:space="preserve">ии бюджета сельского поселения </w:t>
      </w:r>
      <w:r w:rsidR="00E876ED" w:rsidRPr="00E876ED">
        <w:rPr>
          <w:rFonts w:ascii="Times New Roman" w:eastAsia="Calibri" w:hAnsi="Times New Roman" w:cs="Times New Roman"/>
          <w:bCs/>
          <w:sz w:val="12"/>
          <w:szCs w:val="12"/>
        </w:rPr>
        <w:t>Ве</w:t>
      </w:r>
      <w:r w:rsidR="00E876ED">
        <w:rPr>
          <w:rFonts w:ascii="Times New Roman" w:eastAsia="Calibri" w:hAnsi="Times New Roman" w:cs="Times New Roman"/>
          <w:bCs/>
          <w:sz w:val="12"/>
          <w:szCs w:val="12"/>
        </w:rPr>
        <w:t>рхняя Орлянка за первый квартал</w:t>
      </w:r>
      <w:r w:rsidR="00E876ED" w:rsidRPr="00E876ED">
        <w:rPr>
          <w:rFonts w:ascii="Times New Roman" w:eastAsia="Calibri" w:hAnsi="Times New Roman" w:cs="Times New Roman"/>
          <w:bCs/>
          <w:sz w:val="12"/>
          <w:szCs w:val="12"/>
        </w:rPr>
        <w:t xml:space="preserve"> 2021  года</w:t>
      </w:r>
      <w:r w:rsidR="00E876ED">
        <w:rPr>
          <w:rFonts w:ascii="Times New Roman" w:eastAsia="Calibri" w:hAnsi="Times New Roman" w:cs="Times New Roman"/>
          <w:bCs/>
          <w:sz w:val="12"/>
          <w:szCs w:val="12"/>
        </w:rPr>
        <w:t>»…………………………14</w:t>
      </w:r>
    </w:p>
    <w:p w:rsidR="00B76AFA" w:rsidRDefault="002943A4" w:rsidP="00A42A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B76AFA">
        <w:rPr>
          <w:rFonts w:ascii="Times New Roman" w:eastAsia="Calibri" w:hAnsi="Times New Roman" w:cs="Times New Roman"/>
          <w:bCs/>
          <w:sz w:val="12"/>
          <w:szCs w:val="12"/>
        </w:rPr>
        <w:t xml:space="preserve">Постановление администрации </w:t>
      </w:r>
      <w:r w:rsidR="00B76AFA" w:rsidRPr="000B5A35">
        <w:rPr>
          <w:rFonts w:ascii="Times New Roman" w:eastAsia="Calibri" w:hAnsi="Times New Roman" w:cs="Times New Roman"/>
          <w:bCs/>
          <w:sz w:val="12"/>
          <w:szCs w:val="12"/>
        </w:rPr>
        <w:t xml:space="preserve">сельского поселения </w:t>
      </w:r>
      <w:r w:rsidR="00B76AFA">
        <w:rPr>
          <w:rFonts w:ascii="Times New Roman" w:eastAsia="Calibri" w:hAnsi="Times New Roman" w:cs="Times New Roman"/>
          <w:bCs/>
          <w:sz w:val="12"/>
          <w:szCs w:val="12"/>
        </w:rPr>
        <w:t>Воротнее</w:t>
      </w:r>
      <w:r w:rsidR="00B76AFA" w:rsidRPr="00B76AFA">
        <w:rPr>
          <w:rFonts w:ascii="Times New Roman" w:eastAsia="Calibri" w:hAnsi="Times New Roman" w:cs="Times New Roman"/>
          <w:bCs/>
          <w:sz w:val="12"/>
          <w:szCs w:val="12"/>
        </w:rPr>
        <w:t xml:space="preserve"> </w:t>
      </w:r>
      <w:r w:rsidR="00B76AFA" w:rsidRPr="00323E61">
        <w:rPr>
          <w:rFonts w:ascii="Times New Roman" w:eastAsia="Calibri" w:hAnsi="Times New Roman" w:cs="Times New Roman"/>
          <w:bCs/>
          <w:sz w:val="12"/>
          <w:szCs w:val="12"/>
        </w:rPr>
        <w:t>муниципаль</w:t>
      </w:r>
      <w:r w:rsidR="00B76AFA">
        <w:rPr>
          <w:rFonts w:ascii="Times New Roman" w:eastAsia="Calibri" w:hAnsi="Times New Roman" w:cs="Times New Roman"/>
          <w:bCs/>
          <w:sz w:val="12"/>
          <w:szCs w:val="12"/>
        </w:rPr>
        <w:t xml:space="preserve">ного района Сергиевский </w:t>
      </w:r>
      <w:r w:rsidR="00B76AFA" w:rsidRPr="00323E61">
        <w:rPr>
          <w:rFonts w:ascii="Times New Roman" w:eastAsia="Calibri" w:hAnsi="Times New Roman" w:cs="Times New Roman"/>
          <w:bCs/>
          <w:sz w:val="12"/>
          <w:szCs w:val="12"/>
        </w:rPr>
        <w:t>Самарской области</w:t>
      </w:r>
      <w:r w:rsidR="00A42A1A">
        <w:rPr>
          <w:rFonts w:ascii="Times New Roman" w:eastAsia="Calibri" w:hAnsi="Times New Roman" w:cs="Times New Roman"/>
          <w:bCs/>
          <w:sz w:val="12"/>
          <w:szCs w:val="12"/>
        </w:rPr>
        <w:t xml:space="preserve"> №9 от «13</w:t>
      </w:r>
      <w:r w:rsidR="00B76AFA">
        <w:rPr>
          <w:rFonts w:ascii="Times New Roman" w:eastAsia="Calibri" w:hAnsi="Times New Roman" w:cs="Times New Roman"/>
          <w:bCs/>
          <w:sz w:val="12"/>
          <w:szCs w:val="12"/>
        </w:rPr>
        <w:t>» апреля 2021 года «</w:t>
      </w:r>
      <w:r w:rsidR="00A42A1A" w:rsidRPr="00A42A1A">
        <w:rPr>
          <w:rFonts w:ascii="Times New Roman" w:eastAsia="Calibri" w:hAnsi="Times New Roman" w:cs="Times New Roman"/>
          <w:bCs/>
          <w:sz w:val="12"/>
          <w:szCs w:val="12"/>
        </w:rPr>
        <w:t>Об исполнен</w:t>
      </w:r>
      <w:r w:rsidR="00A42A1A">
        <w:rPr>
          <w:rFonts w:ascii="Times New Roman" w:eastAsia="Calibri" w:hAnsi="Times New Roman" w:cs="Times New Roman"/>
          <w:bCs/>
          <w:sz w:val="12"/>
          <w:szCs w:val="12"/>
        </w:rPr>
        <w:t xml:space="preserve">ии бюджета сельского поселения </w:t>
      </w:r>
      <w:r w:rsidR="00A42A1A" w:rsidRPr="00A42A1A">
        <w:rPr>
          <w:rFonts w:ascii="Times New Roman" w:eastAsia="Calibri" w:hAnsi="Times New Roman" w:cs="Times New Roman"/>
          <w:bCs/>
          <w:sz w:val="12"/>
          <w:szCs w:val="12"/>
        </w:rPr>
        <w:t>Воротнее за первый квартал  2021  года</w:t>
      </w:r>
      <w:r w:rsidR="00B76AFA">
        <w:rPr>
          <w:rFonts w:ascii="Times New Roman" w:eastAsia="Calibri" w:hAnsi="Times New Roman" w:cs="Times New Roman"/>
          <w:bCs/>
          <w:sz w:val="12"/>
          <w:szCs w:val="12"/>
        </w:rPr>
        <w:t>»</w:t>
      </w:r>
      <w:r w:rsidR="00AE2BB3">
        <w:rPr>
          <w:rFonts w:ascii="Times New Roman" w:eastAsia="Calibri" w:hAnsi="Times New Roman" w:cs="Times New Roman"/>
          <w:bCs/>
          <w:sz w:val="12"/>
          <w:szCs w:val="12"/>
        </w:rPr>
        <w:t>………</w:t>
      </w:r>
      <w:r w:rsidR="00B76AFA">
        <w:rPr>
          <w:rFonts w:ascii="Times New Roman" w:eastAsia="Calibri" w:hAnsi="Times New Roman" w:cs="Times New Roman"/>
          <w:bCs/>
          <w:sz w:val="12"/>
          <w:szCs w:val="12"/>
        </w:rPr>
        <w:t>...…</w:t>
      </w:r>
      <w:r w:rsidR="00A42A1A">
        <w:rPr>
          <w:rFonts w:ascii="Times New Roman" w:eastAsia="Calibri" w:hAnsi="Times New Roman" w:cs="Times New Roman"/>
          <w:bCs/>
          <w:sz w:val="12"/>
          <w:szCs w:val="12"/>
        </w:rPr>
        <w:t>…………………………..1</w:t>
      </w:r>
      <w:r w:rsidR="00B76AFA">
        <w:rPr>
          <w:rFonts w:ascii="Times New Roman" w:eastAsia="Calibri" w:hAnsi="Times New Roman" w:cs="Times New Roman"/>
          <w:bCs/>
          <w:sz w:val="12"/>
          <w:szCs w:val="12"/>
        </w:rPr>
        <w:t>6</w:t>
      </w:r>
    </w:p>
    <w:p w:rsidR="000C1347" w:rsidRDefault="002943A4" w:rsidP="008B36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12153">
        <w:rPr>
          <w:rFonts w:ascii="Times New Roman" w:eastAsia="Calibri" w:hAnsi="Times New Roman" w:cs="Times New Roman"/>
          <w:bCs/>
          <w:sz w:val="12"/>
          <w:szCs w:val="12"/>
        </w:rPr>
        <w:t xml:space="preserve">. </w:t>
      </w:r>
      <w:r w:rsidR="00E5246E">
        <w:rPr>
          <w:rFonts w:ascii="Times New Roman" w:eastAsia="Calibri" w:hAnsi="Times New Roman" w:cs="Times New Roman"/>
          <w:bCs/>
          <w:sz w:val="12"/>
          <w:szCs w:val="12"/>
        </w:rPr>
        <w:t xml:space="preserve">Постановление администрации </w:t>
      </w:r>
      <w:r w:rsidR="00E5246E" w:rsidRPr="000B5A35">
        <w:rPr>
          <w:rFonts w:ascii="Times New Roman" w:eastAsia="Calibri" w:hAnsi="Times New Roman" w:cs="Times New Roman"/>
          <w:bCs/>
          <w:sz w:val="12"/>
          <w:szCs w:val="12"/>
        </w:rPr>
        <w:t xml:space="preserve">сельского поселения </w:t>
      </w:r>
      <w:r w:rsidR="00E5246E" w:rsidRPr="00E5246E">
        <w:rPr>
          <w:rFonts w:ascii="Times New Roman" w:eastAsia="Calibri" w:hAnsi="Times New Roman" w:cs="Times New Roman"/>
          <w:bCs/>
          <w:sz w:val="12"/>
          <w:szCs w:val="12"/>
        </w:rPr>
        <w:t>Елшанка</w:t>
      </w:r>
      <w:r w:rsidR="00E5246E">
        <w:rPr>
          <w:rFonts w:ascii="Times New Roman" w:eastAsia="Calibri" w:hAnsi="Times New Roman" w:cs="Times New Roman"/>
          <w:bCs/>
          <w:sz w:val="12"/>
          <w:szCs w:val="12"/>
        </w:rPr>
        <w:t xml:space="preserve"> </w:t>
      </w:r>
      <w:r w:rsidR="00E5246E" w:rsidRPr="00323E61">
        <w:rPr>
          <w:rFonts w:ascii="Times New Roman" w:eastAsia="Calibri" w:hAnsi="Times New Roman" w:cs="Times New Roman"/>
          <w:bCs/>
          <w:sz w:val="12"/>
          <w:szCs w:val="12"/>
        </w:rPr>
        <w:t>муниципаль</w:t>
      </w:r>
      <w:r w:rsidR="00E5246E">
        <w:rPr>
          <w:rFonts w:ascii="Times New Roman" w:eastAsia="Calibri" w:hAnsi="Times New Roman" w:cs="Times New Roman"/>
          <w:bCs/>
          <w:sz w:val="12"/>
          <w:szCs w:val="12"/>
        </w:rPr>
        <w:t xml:space="preserve">ного района Сергиевский </w:t>
      </w:r>
      <w:r w:rsidR="00E5246E" w:rsidRPr="00323E61">
        <w:rPr>
          <w:rFonts w:ascii="Times New Roman" w:eastAsia="Calibri" w:hAnsi="Times New Roman" w:cs="Times New Roman"/>
          <w:bCs/>
          <w:sz w:val="12"/>
          <w:szCs w:val="12"/>
        </w:rPr>
        <w:t>Самарской области</w:t>
      </w:r>
      <w:r w:rsidR="000C1347">
        <w:rPr>
          <w:rFonts w:ascii="Times New Roman" w:eastAsia="Calibri" w:hAnsi="Times New Roman" w:cs="Times New Roman"/>
          <w:bCs/>
          <w:sz w:val="12"/>
          <w:szCs w:val="12"/>
        </w:rPr>
        <w:t xml:space="preserve"> №7 от «13</w:t>
      </w:r>
      <w:r w:rsidR="00E5246E">
        <w:rPr>
          <w:rFonts w:ascii="Times New Roman" w:eastAsia="Calibri" w:hAnsi="Times New Roman" w:cs="Times New Roman"/>
          <w:bCs/>
          <w:sz w:val="12"/>
          <w:szCs w:val="12"/>
        </w:rPr>
        <w:t>» апреля 2021 года «</w:t>
      </w:r>
      <w:r w:rsidR="000C1347" w:rsidRPr="000C1347">
        <w:rPr>
          <w:rFonts w:ascii="Times New Roman" w:eastAsia="Calibri" w:hAnsi="Times New Roman" w:cs="Times New Roman"/>
          <w:bCs/>
          <w:sz w:val="12"/>
          <w:szCs w:val="12"/>
        </w:rPr>
        <w:t>Об исполнен</w:t>
      </w:r>
      <w:r w:rsidR="000C1347">
        <w:rPr>
          <w:rFonts w:ascii="Times New Roman" w:eastAsia="Calibri" w:hAnsi="Times New Roman" w:cs="Times New Roman"/>
          <w:bCs/>
          <w:sz w:val="12"/>
          <w:szCs w:val="12"/>
        </w:rPr>
        <w:t xml:space="preserve">ии бюджета сельского поселения </w:t>
      </w:r>
      <w:r w:rsidR="000C1347" w:rsidRPr="000C1347">
        <w:rPr>
          <w:rFonts w:ascii="Times New Roman" w:eastAsia="Calibri" w:hAnsi="Times New Roman" w:cs="Times New Roman"/>
          <w:bCs/>
          <w:sz w:val="12"/>
          <w:szCs w:val="12"/>
        </w:rPr>
        <w:t>Елшанка за первый квартал  2021 года</w:t>
      </w:r>
      <w:r w:rsidR="00E5246E">
        <w:rPr>
          <w:rFonts w:ascii="Times New Roman" w:eastAsia="Calibri" w:hAnsi="Times New Roman" w:cs="Times New Roman"/>
          <w:bCs/>
          <w:sz w:val="12"/>
          <w:szCs w:val="12"/>
        </w:rPr>
        <w:t>»……</w:t>
      </w:r>
      <w:r w:rsidR="000C1347">
        <w:rPr>
          <w:rFonts w:ascii="Times New Roman" w:eastAsia="Calibri" w:hAnsi="Times New Roman" w:cs="Times New Roman"/>
          <w:bCs/>
          <w:sz w:val="12"/>
          <w:szCs w:val="12"/>
        </w:rPr>
        <w:t>……………………………</w:t>
      </w:r>
      <w:r w:rsidR="00E5246E">
        <w:rPr>
          <w:rFonts w:ascii="Times New Roman" w:eastAsia="Calibri" w:hAnsi="Times New Roman" w:cs="Times New Roman"/>
          <w:bCs/>
          <w:sz w:val="12"/>
          <w:szCs w:val="12"/>
        </w:rPr>
        <w:t>…...….</w:t>
      </w:r>
      <w:r w:rsidR="000C1347">
        <w:rPr>
          <w:rFonts w:ascii="Times New Roman" w:eastAsia="Calibri" w:hAnsi="Times New Roman" w:cs="Times New Roman"/>
          <w:bCs/>
          <w:sz w:val="12"/>
          <w:szCs w:val="12"/>
        </w:rPr>
        <w:t>19</w:t>
      </w:r>
    </w:p>
    <w:p w:rsidR="008B3687" w:rsidRDefault="00E905C7" w:rsidP="00D548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A54B7B">
        <w:rPr>
          <w:rFonts w:ascii="Times New Roman" w:eastAsia="Calibri" w:hAnsi="Times New Roman" w:cs="Times New Roman"/>
          <w:bCs/>
          <w:sz w:val="12"/>
          <w:szCs w:val="12"/>
        </w:rPr>
        <w:t xml:space="preserve">Постановление администрации </w:t>
      </w:r>
      <w:r w:rsidR="00A54B7B" w:rsidRPr="000B5A35">
        <w:rPr>
          <w:rFonts w:ascii="Times New Roman" w:eastAsia="Calibri" w:hAnsi="Times New Roman" w:cs="Times New Roman"/>
          <w:bCs/>
          <w:sz w:val="12"/>
          <w:szCs w:val="12"/>
        </w:rPr>
        <w:t xml:space="preserve">сельского поселения </w:t>
      </w:r>
      <w:r w:rsidR="00A54B7B" w:rsidRPr="00A54B7B">
        <w:rPr>
          <w:rFonts w:ascii="Times New Roman" w:eastAsia="Calibri" w:hAnsi="Times New Roman" w:cs="Times New Roman"/>
          <w:bCs/>
          <w:sz w:val="12"/>
          <w:szCs w:val="12"/>
        </w:rPr>
        <w:t xml:space="preserve">Захаркино </w:t>
      </w:r>
      <w:r w:rsidR="00A54B7B" w:rsidRPr="00323E61">
        <w:rPr>
          <w:rFonts w:ascii="Times New Roman" w:eastAsia="Calibri" w:hAnsi="Times New Roman" w:cs="Times New Roman"/>
          <w:bCs/>
          <w:sz w:val="12"/>
          <w:szCs w:val="12"/>
        </w:rPr>
        <w:t>муниципаль</w:t>
      </w:r>
      <w:r w:rsidR="00A54B7B">
        <w:rPr>
          <w:rFonts w:ascii="Times New Roman" w:eastAsia="Calibri" w:hAnsi="Times New Roman" w:cs="Times New Roman"/>
          <w:bCs/>
          <w:sz w:val="12"/>
          <w:szCs w:val="12"/>
        </w:rPr>
        <w:t xml:space="preserve">ного района Сергиевский </w:t>
      </w:r>
      <w:r w:rsidR="00A54B7B" w:rsidRPr="00323E61">
        <w:rPr>
          <w:rFonts w:ascii="Times New Roman" w:eastAsia="Calibri" w:hAnsi="Times New Roman" w:cs="Times New Roman"/>
          <w:bCs/>
          <w:sz w:val="12"/>
          <w:szCs w:val="12"/>
        </w:rPr>
        <w:t>Самарской области</w:t>
      </w:r>
      <w:r w:rsidR="008B3687">
        <w:rPr>
          <w:rFonts w:ascii="Times New Roman" w:eastAsia="Calibri" w:hAnsi="Times New Roman" w:cs="Times New Roman"/>
          <w:bCs/>
          <w:sz w:val="12"/>
          <w:szCs w:val="12"/>
        </w:rPr>
        <w:t xml:space="preserve"> №8 от «13</w:t>
      </w:r>
      <w:r w:rsidR="00A54B7B">
        <w:rPr>
          <w:rFonts w:ascii="Times New Roman" w:eastAsia="Calibri" w:hAnsi="Times New Roman" w:cs="Times New Roman"/>
          <w:bCs/>
          <w:sz w:val="12"/>
          <w:szCs w:val="12"/>
        </w:rPr>
        <w:t>» апреля 2021 года «</w:t>
      </w:r>
      <w:r w:rsidR="008B3687" w:rsidRPr="008B3687">
        <w:rPr>
          <w:rFonts w:ascii="Times New Roman" w:eastAsia="Calibri" w:hAnsi="Times New Roman" w:cs="Times New Roman"/>
          <w:bCs/>
          <w:sz w:val="12"/>
          <w:szCs w:val="12"/>
        </w:rPr>
        <w:t>Об исполнен</w:t>
      </w:r>
      <w:r w:rsidR="008B3687">
        <w:rPr>
          <w:rFonts w:ascii="Times New Roman" w:eastAsia="Calibri" w:hAnsi="Times New Roman" w:cs="Times New Roman"/>
          <w:bCs/>
          <w:sz w:val="12"/>
          <w:szCs w:val="12"/>
        </w:rPr>
        <w:t xml:space="preserve">ии бюджета сельского поселения </w:t>
      </w:r>
      <w:r w:rsidR="008B3687" w:rsidRPr="008B3687">
        <w:rPr>
          <w:rFonts w:ascii="Times New Roman" w:eastAsia="Calibri" w:hAnsi="Times New Roman" w:cs="Times New Roman"/>
          <w:bCs/>
          <w:sz w:val="12"/>
          <w:szCs w:val="12"/>
        </w:rPr>
        <w:t>Захарки</w:t>
      </w:r>
      <w:r w:rsidR="008B3687">
        <w:rPr>
          <w:rFonts w:ascii="Times New Roman" w:eastAsia="Calibri" w:hAnsi="Times New Roman" w:cs="Times New Roman"/>
          <w:bCs/>
          <w:sz w:val="12"/>
          <w:szCs w:val="12"/>
        </w:rPr>
        <w:t>но за первый квартал  2021 года»………...……………………………...22</w:t>
      </w:r>
    </w:p>
    <w:p w:rsidR="00D54826" w:rsidRDefault="00D54826" w:rsidP="005550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E905C7">
        <w:rPr>
          <w:rFonts w:ascii="Times New Roman" w:eastAsia="Calibri" w:hAnsi="Times New Roman" w:cs="Times New Roman"/>
          <w:bCs/>
          <w:sz w:val="12"/>
          <w:szCs w:val="12"/>
        </w:rPr>
        <w:t>.</w:t>
      </w:r>
      <w:r w:rsidR="00AA5F6B">
        <w:rPr>
          <w:rFonts w:ascii="Times New Roman" w:eastAsia="Calibri" w:hAnsi="Times New Roman" w:cs="Times New Roman"/>
          <w:bCs/>
          <w:sz w:val="12"/>
          <w:szCs w:val="12"/>
        </w:rPr>
        <w:t xml:space="preserve"> </w:t>
      </w:r>
      <w:r w:rsidR="00A56C03">
        <w:rPr>
          <w:rFonts w:ascii="Times New Roman" w:eastAsia="Calibri" w:hAnsi="Times New Roman" w:cs="Times New Roman"/>
          <w:bCs/>
          <w:sz w:val="12"/>
          <w:szCs w:val="12"/>
        </w:rPr>
        <w:t xml:space="preserve">Постановление администрации </w:t>
      </w:r>
      <w:r w:rsidR="00A56C03" w:rsidRPr="000B5A35">
        <w:rPr>
          <w:rFonts w:ascii="Times New Roman" w:eastAsia="Calibri" w:hAnsi="Times New Roman" w:cs="Times New Roman"/>
          <w:bCs/>
          <w:sz w:val="12"/>
          <w:szCs w:val="12"/>
        </w:rPr>
        <w:t xml:space="preserve">сельского поселения </w:t>
      </w:r>
      <w:r w:rsidR="007E5F36">
        <w:rPr>
          <w:rFonts w:ascii="Times New Roman" w:eastAsia="Calibri" w:hAnsi="Times New Roman" w:cs="Times New Roman"/>
          <w:bCs/>
          <w:sz w:val="12"/>
          <w:szCs w:val="12"/>
        </w:rPr>
        <w:t xml:space="preserve">Калиновка </w:t>
      </w:r>
      <w:r w:rsidR="00A56C03" w:rsidRPr="00323E61">
        <w:rPr>
          <w:rFonts w:ascii="Times New Roman" w:eastAsia="Calibri" w:hAnsi="Times New Roman" w:cs="Times New Roman"/>
          <w:bCs/>
          <w:sz w:val="12"/>
          <w:szCs w:val="12"/>
        </w:rPr>
        <w:t>муниципаль</w:t>
      </w:r>
      <w:r w:rsidR="00A56C03">
        <w:rPr>
          <w:rFonts w:ascii="Times New Roman" w:eastAsia="Calibri" w:hAnsi="Times New Roman" w:cs="Times New Roman"/>
          <w:bCs/>
          <w:sz w:val="12"/>
          <w:szCs w:val="12"/>
        </w:rPr>
        <w:t xml:space="preserve">ного района Сергиевский </w:t>
      </w:r>
      <w:r w:rsidR="00A56C03"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№14 от «13</w:t>
      </w:r>
      <w:r w:rsidR="00A56C03">
        <w:rPr>
          <w:rFonts w:ascii="Times New Roman" w:eastAsia="Calibri" w:hAnsi="Times New Roman" w:cs="Times New Roman"/>
          <w:bCs/>
          <w:sz w:val="12"/>
          <w:szCs w:val="12"/>
        </w:rPr>
        <w:t>» апреля 2021 года «</w:t>
      </w:r>
      <w:r w:rsidRPr="00D54826">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D54826">
        <w:rPr>
          <w:rFonts w:ascii="Times New Roman" w:eastAsia="Calibri" w:hAnsi="Times New Roman" w:cs="Times New Roman"/>
          <w:bCs/>
          <w:sz w:val="12"/>
          <w:szCs w:val="12"/>
        </w:rPr>
        <w:t>Калиновка за первый квартал  2021 года</w:t>
      </w:r>
      <w:r>
        <w:rPr>
          <w:rFonts w:ascii="Times New Roman" w:eastAsia="Calibri" w:hAnsi="Times New Roman" w:cs="Times New Roman"/>
          <w:bCs/>
          <w:sz w:val="12"/>
          <w:szCs w:val="12"/>
        </w:rPr>
        <w:t>»………………………………..……..24</w:t>
      </w:r>
    </w:p>
    <w:p w:rsidR="00555085" w:rsidRDefault="00555085" w:rsidP="00D42D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E905C7">
        <w:rPr>
          <w:rFonts w:ascii="Times New Roman" w:eastAsia="Calibri" w:hAnsi="Times New Roman" w:cs="Times New Roman"/>
          <w:bCs/>
          <w:sz w:val="12"/>
          <w:szCs w:val="12"/>
        </w:rPr>
        <w:t>.</w:t>
      </w:r>
      <w:r w:rsidR="005E16B0">
        <w:rPr>
          <w:rFonts w:ascii="Times New Roman" w:eastAsia="Calibri" w:hAnsi="Times New Roman" w:cs="Times New Roman"/>
          <w:bCs/>
          <w:sz w:val="12"/>
          <w:szCs w:val="12"/>
        </w:rPr>
        <w:t xml:space="preserve"> </w:t>
      </w:r>
      <w:r w:rsidR="007E5F36">
        <w:rPr>
          <w:rFonts w:ascii="Times New Roman" w:eastAsia="Calibri" w:hAnsi="Times New Roman" w:cs="Times New Roman"/>
          <w:bCs/>
          <w:sz w:val="12"/>
          <w:szCs w:val="12"/>
        </w:rPr>
        <w:t xml:space="preserve">Постановление администрации </w:t>
      </w:r>
      <w:r w:rsidR="007E5F36" w:rsidRPr="000B5A35">
        <w:rPr>
          <w:rFonts w:ascii="Times New Roman" w:eastAsia="Calibri" w:hAnsi="Times New Roman" w:cs="Times New Roman"/>
          <w:bCs/>
          <w:sz w:val="12"/>
          <w:szCs w:val="12"/>
        </w:rPr>
        <w:t xml:space="preserve">сельского поселения </w:t>
      </w:r>
      <w:r w:rsidR="007E5F36" w:rsidRPr="007E5F36">
        <w:rPr>
          <w:rFonts w:ascii="Times New Roman" w:eastAsia="Calibri" w:hAnsi="Times New Roman" w:cs="Times New Roman"/>
          <w:bCs/>
          <w:sz w:val="12"/>
          <w:szCs w:val="12"/>
        </w:rPr>
        <w:t xml:space="preserve">Кандабулак </w:t>
      </w:r>
      <w:r w:rsidR="007E5F36" w:rsidRPr="00323E61">
        <w:rPr>
          <w:rFonts w:ascii="Times New Roman" w:eastAsia="Calibri" w:hAnsi="Times New Roman" w:cs="Times New Roman"/>
          <w:bCs/>
          <w:sz w:val="12"/>
          <w:szCs w:val="12"/>
        </w:rPr>
        <w:t>муниципаль</w:t>
      </w:r>
      <w:r w:rsidR="007E5F36">
        <w:rPr>
          <w:rFonts w:ascii="Times New Roman" w:eastAsia="Calibri" w:hAnsi="Times New Roman" w:cs="Times New Roman"/>
          <w:bCs/>
          <w:sz w:val="12"/>
          <w:szCs w:val="12"/>
        </w:rPr>
        <w:t xml:space="preserve">ного района Сергиевский </w:t>
      </w:r>
      <w:r w:rsidR="007E5F36"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 от «13</w:t>
      </w:r>
      <w:r w:rsidR="007E5F36">
        <w:rPr>
          <w:rFonts w:ascii="Times New Roman" w:eastAsia="Calibri" w:hAnsi="Times New Roman" w:cs="Times New Roman"/>
          <w:bCs/>
          <w:sz w:val="12"/>
          <w:szCs w:val="12"/>
        </w:rPr>
        <w:t>» апреля 2021 года «</w:t>
      </w:r>
      <w:r w:rsidRPr="00555085">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555085">
        <w:rPr>
          <w:rFonts w:ascii="Times New Roman" w:eastAsia="Calibri" w:hAnsi="Times New Roman" w:cs="Times New Roman"/>
          <w:bCs/>
          <w:sz w:val="12"/>
          <w:szCs w:val="12"/>
        </w:rPr>
        <w:t>Кандабулак за первый квартал  2021  года</w:t>
      </w:r>
      <w:r>
        <w:rPr>
          <w:rFonts w:ascii="Times New Roman" w:eastAsia="Calibri" w:hAnsi="Times New Roman" w:cs="Times New Roman"/>
          <w:bCs/>
          <w:sz w:val="12"/>
          <w:szCs w:val="12"/>
        </w:rPr>
        <w:t>»………………………………..……27</w:t>
      </w:r>
    </w:p>
    <w:p w:rsidR="00D42D58" w:rsidRDefault="00D42D58" w:rsidP="00AE42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905C7">
        <w:rPr>
          <w:rFonts w:ascii="Times New Roman" w:eastAsia="Calibri" w:hAnsi="Times New Roman" w:cs="Times New Roman"/>
          <w:bCs/>
          <w:sz w:val="12"/>
          <w:szCs w:val="12"/>
        </w:rPr>
        <w:t>.</w:t>
      </w:r>
      <w:r w:rsidR="00A1384D">
        <w:rPr>
          <w:rFonts w:ascii="Times New Roman" w:eastAsia="Calibri" w:hAnsi="Times New Roman" w:cs="Times New Roman"/>
          <w:bCs/>
          <w:sz w:val="12"/>
          <w:szCs w:val="12"/>
        </w:rPr>
        <w:t xml:space="preserve"> </w:t>
      </w:r>
      <w:r w:rsidR="007E5F36">
        <w:rPr>
          <w:rFonts w:ascii="Times New Roman" w:eastAsia="Calibri" w:hAnsi="Times New Roman" w:cs="Times New Roman"/>
          <w:bCs/>
          <w:sz w:val="12"/>
          <w:szCs w:val="12"/>
        </w:rPr>
        <w:t xml:space="preserve">Постановление администрации </w:t>
      </w:r>
      <w:r w:rsidR="007E5F36" w:rsidRPr="000B5A35">
        <w:rPr>
          <w:rFonts w:ascii="Times New Roman" w:eastAsia="Calibri" w:hAnsi="Times New Roman" w:cs="Times New Roman"/>
          <w:bCs/>
          <w:sz w:val="12"/>
          <w:szCs w:val="12"/>
        </w:rPr>
        <w:t xml:space="preserve">сельского поселения </w:t>
      </w:r>
      <w:r w:rsidR="00651AC7">
        <w:rPr>
          <w:rFonts w:ascii="Times New Roman" w:eastAsia="Calibri" w:hAnsi="Times New Roman" w:cs="Times New Roman"/>
          <w:bCs/>
          <w:sz w:val="12"/>
          <w:szCs w:val="12"/>
        </w:rPr>
        <w:t>Красносельское</w:t>
      </w:r>
      <w:r w:rsidR="007E5F36" w:rsidRPr="007E5F36">
        <w:rPr>
          <w:rFonts w:ascii="Times New Roman" w:eastAsia="Calibri" w:hAnsi="Times New Roman" w:cs="Times New Roman"/>
          <w:bCs/>
          <w:sz w:val="12"/>
          <w:szCs w:val="12"/>
        </w:rPr>
        <w:t xml:space="preserve"> </w:t>
      </w:r>
      <w:r w:rsidR="007E5F36" w:rsidRPr="00323E61">
        <w:rPr>
          <w:rFonts w:ascii="Times New Roman" w:eastAsia="Calibri" w:hAnsi="Times New Roman" w:cs="Times New Roman"/>
          <w:bCs/>
          <w:sz w:val="12"/>
          <w:szCs w:val="12"/>
        </w:rPr>
        <w:t>муниципаль</w:t>
      </w:r>
      <w:r w:rsidR="007E5F36">
        <w:rPr>
          <w:rFonts w:ascii="Times New Roman" w:eastAsia="Calibri" w:hAnsi="Times New Roman" w:cs="Times New Roman"/>
          <w:bCs/>
          <w:sz w:val="12"/>
          <w:szCs w:val="12"/>
        </w:rPr>
        <w:t xml:space="preserve">ного района Сергиевский </w:t>
      </w:r>
      <w:r w:rsidR="007E5F36"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 от «13</w:t>
      </w:r>
      <w:r w:rsidR="007E5F36">
        <w:rPr>
          <w:rFonts w:ascii="Times New Roman" w:eastAsia="Calibri" w:hAnsi="Times New Roman" w:cs="Times New Roman"/>
          <w:bCs/>
          <w:sz w:val="12"/>
          <w:szCs w:val="12"/>
        </w:rPr>
        <w:t>» апреля 2021 года «</w:t>
      </w:r>
      <w:r w:rsidRPr="00D42D58">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D42D58">
        <w:rPr>
          <w:rFonts w:ascii="Times New Roman" w:eastAsia="Calibri" w:hAnsi="Times New Roman" w:cs="Times New Roman"/>
          <w:bCs/>
          <w:sz w:val="12"/>
          <w:szCs w:val="12"/>
        </w:rPr>
        <w:t>К</w:t>
      </w:r>
      <w:r>
        <w:rPr>
          <w:rFonts w:ascii="Times New Roman" w:eastAsia="Calibri" w:hAnsi="Times New Roman" w:cs="Times New Roman"/>
          <w:bCs/>
          <w:sz w:val="12"/>
          <w:szCs w:val="12"/>
        </w:rPr>
        <w:t>расносельское за первый квартал</w:t>
      </w:r>
      <w:r w:rsidRPr="00D42D58">
        <w:rPr>
          <w:rFonts w:ascii="Times New Roman" w:eastAsia="Calibri" w:hAnsi="Times New Roman" w:cs="Times New Roman"/>
          <w:bCs/>
          <w:sz w:val="12"/>
          <w:szCs w:val="12"/>
        </w:rPr>
        <w:t xml:space="preserve"> 2021  года</w:t>
      </w:r>
      <w:r>
        <w:rPr>
          <w:rFonts w:ascii="Times New Roman" w:eastAsia="Calibri" w:hAnsi="Times New Roman" w:cs="Times New Roman"/>
          <w:bCs/>
          <w:sz w:val="12"/>
          <w:szCs w:val="12"/>
        </w:rPr>
        <w:t>»…………………………..30</w:t>
      </w:r>
    </w:p>
    <w:p w:rsidR="00AE4282" w:rsidRDefault="00AE4282" w:rsidP="005B53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651AC7">
        <w:rPr>
          <w:rFonts w:ascii="Times New Roman" w:eastAsia="Calibri" w:hAnsi="Times New Roman" w:cs="Times New Roman"/>
          <w:bCs/>
          <w:sz w:val="12"/>
          <w:szCs w:val="12"/>
        </w:rPr>
        <w:t>.</w:t>
      </w:r>
      <w:r w:rsidR="00E973EF">
        <w:rPr>
          <w:rFonts w:ascii="Times New Roman" w:eastAsia="Calibri" w:hAnsi="Times New Roman" w:cs="Times New Roman"/>
          <w:bCs/>
          <w:sz w:val="12"/>
          <w:szCs w:val="12"/>
        </w:rPr>
        <w:t xml:space="preserve"> Постановление администрации </w:t>
      </w:r>
      <w:r w:rsidR="00E973EF" w:rsidRPr="000B5A35">
        <w:rPr>
          <w:rFonts w:ascii="Times New Roman" w:eastAsia="Calibri" w:hAnsi="Times New Roman" w:cs="Times New Roman"/>
          <w:bCs/>
          <w:sz w:val="12"/>
          <w:szCs w:val="12"/>
        </w:rPr>
        <w:t xml:space="preserve">сельского поселения </w:t>
      </w:r>
      <w:r w:rsidR="00E973EF">
        <w:rPr>
          <w:rFonts w:ascii="Times New Roman" w:eastAsia="Calibri" w:hAnsi="Times New Roman" w:cs="Times New Roman"/>
          <w:bCs/>
          <w:sz w:val="12"/>
          <w:szCs w:val="12"/>
        </w:rPr>
        <w:t xml:space="preserve">Кутузовский </w:t>
      </w:r>
      <w:r w:rsidR="00E973EF" w:rsidRPr="00323E61">
        <w:rPr>
          <w:rFonts w:ascii="Times New Roman" w:eastAsia="Calibri" w:hAnsi="Times New Roman" w:cs="Times New Roman"/>
          <w:bCs/>
          <w:sz w:val="12"/>
          <w:szCs w:val="12"/>
        </w:rPr>
        <w:t>муниципаль</w:t>
      </w:r>
      <w:r w:rsidR="00E973EF">
        <w:rPr>
          <w:rFonts w:ascii="Times New Roman" w:eastAsia="Calibri" w:hAnsi="Times New Roman" w:cs="Times New Roman"/>
          <w:bCs/>
          <w:sz w:val="12"/>
          <w:szCs w:val="12"/>
        </w:rPr>
        <w:t xml:space="preserve">ного района Сергиевский </w:t>
      </w:r>
      <w:r w:rsidR="00E973EF"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«13</w:t>
      </w:r>
      <w:r w:rsidR="00E973EF">
        <w:rPr>
          <w:rFonts w:ascii="Times New Roman" w:eastAsia="Calibri" w:hAnsi="Times New Roman" w:cs="Times New Roman"/>
          <w:bCs/>
          <w:sz w:val="12"/>
          <w:szCs w:val="12"/>
        </w:rPr>
        <w:t>» апреля 2021 года «</w:t>
      </w:r>
      <w:r w:rsidRPr="00AE4282">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AE4282">
        <w:rPr>
          <w:rFonts w:ascii="Times New Roman" w:eastAsia="Calibri" w:hAnsi="Times New Roman" w:cs="Times New Roman"/>
          <w:bCs/>
          <w:sz w:val="12"/>
          <w:szCs w:val="12"/>
        </w:rPr>
        <w:t>Кутузовский за первый квартал  2021 года</w:t>
      </w:r>
      <w:r>
        <w:rPr>
          <w:rFonts w:ascii="Times New Roman" w:eastAsia="Calibri" w:hAnsi="Times New Roman" w:cs="Times New Roman"/>
          <w:bCs/>
          <w:sz w:val="12"/>
          <w:szCs w:val="12"/>
        </w:rPr>
        <w:t>»……………………………….……32</w:t>
      </w:r>
    </w:p>
    <w:p w:rsidR="005B53B3" w:rsidRDefault="005B53B3" w:rsidP="00547F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651AC7">
        <w:rPr>
          <w:rFonts w:ascii="Times New Roman" w:eastAsia="Calibri" w:hAnsi="Times New Roman" w:cs="Times New Roman"/>
          <w:bCs/>
          <w:sz w:val="12"/>
          <w:szCs w:val="12"/>
        </w:rPr>
        <w:t>.</w:t>
      </w:r>
      <w:r w:rsidR="00022C02">
        <w:rPr>
          <w:rFonts w:ascii="Times New Roman" w:eastAsia="Calibri" w:hAnsi="Times New Roman" w:cs="Times New Roman"/>
          <w:bCs/>
          <w:sz w:val="12"/>
          <w:szCs w:val="12"/>
        </w:rPr>
        <w:t xml:space="preserve"> Постановление администрации </w:t>
      </w:r>
      <w:r w:rsidR="00022C02" w:rsidRPr="000B5A35">
        <w:rPr>
          <w:rFonts w:ascii="Times New Roman" w:eastAsia="Calibri" w:hAnsi="Times New Roman" w:cs="Times New Roman"/>
          <w:bCs/>
          <w:sz w:val="12"/>
          <w:szCs w:val="12"/>
        </w:rPr>
        <w:t xml:space="preserve">сельского поселения </w:t>
      </w:r>
      <w:r w:rsidR="008D7763">
        <w:rPr>
          <w:rFonts w:ascii="Times New Roman" w:eastAsia="Calibri" w:hAnsi="Times New Roman" w:cs="Times New Roman"/>
          <w:bCs/>
          <w:sz w:val="12"/>
          <w:szCs w:val="12"/>
        </w:rPr>
        <w:t xml:space="preserve">Липовка </w:t>
      </w:r>
      <w:r w:rsidR="00022C02" w:rsidRPr="00323E61">
        <w:rPr>
          <w:rFonts w:ascii="Times New Roman" w:eastAsia="Calibri" w:hAnsi="Times New Roman" w:cs="Times New Roman"/>
          <w:bCs/>
          <w:sz w:val="12"/>
          <w:szCs w:val="12"/>
        </w:rPr>
        <w:t>муниципаль</w:t>
      </w:r>
      <w:r w:rsidR="00022C02">
        <w:rPr>
          <w:rFonts w:ascii="Times New Roman" w:eastAsia="Calibri" w:hAnsi="Times New Roman" w:cs="Times New Roman"/>
          <w:bCs/>
          <w:sz w:val="12"/>
          <w:szCs w:val="12"/>
        </w:rPr>
        <w:t xml:space="preserve">ного района Сергиевский </w:t>
      </w:r>
      <w:r w:rsidR="00022C02"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«13</w:t>
      </w:r>
      <w:r w:rsidR="00022C02">
        <w:rPr>
          <w:rFonts w:ascii="Times New Roman" w:eastAsia="Calibri" w:hAnsi="Times New Roman" w:cs="Times New Roman"/>
          <w:bCs/>
          <w:sz w:val="12"/>
          <w:szCs w:val="12"/>
        </w:rPr>
        <w:t>» апреля 2021 года «</w:t>
      </w:r>
      <w:r w:rsidRPr="005B53B3">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5B53B3">
        <w:rPr>
          <w:rFonts w:ascii="Times New Roman" w:eastAsia="Calibri" w:hAnsi="Times New Roman" w:cs="Times New Roman"/>
          <w:bCs/>
          <w:sz w:val="12"/>
          <w:szCs w:val="12"/>
        </w:rPr>
        <w:t>Липовка за первый квартал  2021 года</w:t>
      </w:r>
      <w:r w:rsidR="00022C0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022C02">
        <w:rPr>
          <w:rFonts w:ascii="Times New Roman" w:eastAsia="Calibri" w:hAnsi="Times New Roman" w:cs="Times New Roman"/>
          <w:bCs/>
          <w:sz w:val="12"/>
          <w:szCs w:val="12"/>
        </w:rPr>
        <w:t>…</w:t>
      </w:r>
      <w:r w:rsidR="008D7763">
        <w:rPr>
          <w:rFonts w:ascii="Times New Roman" w:eastAsia="Calibri" w:hAnsi="Times New Roman" w:cs="Times New Roman"/>
          <w:bCs/>
          <w:sz w:val="12"/>
          <w:szCs w:val="12"/>
        </w:rPr>
        <w:t>……</w:t>
      </w:r>
      <w:r>
        <w:rPr>
          <w:rFonts w:ascii="Times New Roman" w:eastAsia="Calibri" w:hAnsi="Times New Roman" w:cs="Times New Roman"/>
          <w:bCs/>
          <w:sz w:val="12"/>
          <w:szCs w:val="12"/>
        </w:rPr>
        <w:t>35</w:t>
      </w:r>
    </w:p>
    <w:p w:rsidR="00547FB7" w:rsidRDefault="00547FB7" w:rsidP="000F54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51AC7">
        <w:rPr>
          <w:rFonts w:ascii="Times New Roman" w:eastAsia="Calibri" w:hAnsi="Times New Roman" w:cs="Times New Roman"/>
          <w:bCs/>
          <w:sz w:val="12"/>
          <w:szCs w:val="12"/>
        </w:rPr>
        <w:t>.</w:t>
      </w:r>
      <w:r w:rsidR="008D7763">
        <w:rPr>
          <w:rFonts w:ascii="Times New Roman" w:eastAsia="Calibri" w:hAnsi="Times New Roman" w:cs="Times New Roman"/>
          <w:bCs/>
          <w:sz w:val="12"/>
          <w:szCs w:val="12"/>
        </w:rPr>
        <w:t xml:space="preserve"> Постановление администрации </w:t>
      </w:r>
      <w:r w:rsidR="008D7763" w:rsidRPr="000B5A35">
        <w:rPr>
          <w:rFonts w:ascii="Times New Roman" w:eastAsia="Calibri" w:hAnsi="Times New Roman" w:cs="Times New Roman"/>
          <w:bCs/>
          <w:sz w:val="12"/>
          <w:szCs w:val="12"/>
        </w:rPr>
        <w:t xml:space="preserve">сельского поселения </w:t>
      </w:r>
      <w:r w:rsidR="008D7763" w:rsidRPr="008D7763">
        <w:rPr>
          <w:rFonts w:ascii="Times New Roman" w:eastAsia="Calibri" w:hAnsi="Times New Roman" w:cs="Times New Roman"/>
          <w:bCs/>
          <w:sz w:val="12"/>
          <w:szCs w:val="12"/>
        </w:rPr>
        <w:t xml:space="preserve">Светлодольск </w:t>
      </w:r>
      <w:r w:rsidR="008D7763" w:rsidRPr="00323E61">
        <w:rPr>
          <w:rFonts w:ascii="Times New Roman" w:eastAsia="Calibri" w:hAnsi="Times New Roman" w:cs="Times New Roman"/>
          <w:bCs/>
          <w:sz w:val="12"/>
          <w:szCs w:val="12"/>
        </w:rPr>
        <w:t>муниципаль</w:t>
      </w:r>
      <w:r w:rsidR="008D7763">
        <w:rPr>
          <w:rFonts w:ascii="Times New Roman" w:eastAsia="Calibri" w:hAnsi="Times New Roman" w:cs="Times New Roman"/>
          <w:bCs/>
          <w:sz w:val="12"/>
          <w:szCs w:val="12"/>
        </w:rPr>
        <w:t xml:space="preserve">ного района Сергиевский </w:t>
      </w:r>
      <w:r w:rsidR="008D7763"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№11 от «13</w:t>
      </w:r>
      <w:r w:rsidR="008D7763">
        <w:rPr>
          <w:rFonts w:ascii="Times New Roman" w:eastAsia="Calibri" w:hAnsi="Times New Roman" w:cs="Times New Roman"/>
          <w:bCs/>
          <w:sz w:val="12"/>
          <w:szCs w:val="12"/>
        </w:rPr>
        <w:t>» апреля 2021 года «</w:t>
      </w:r>
      <w:r w:rsidRPr="00547FB7">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547FB7">
        <w:rPr>
          <w:rFonts w:ascii="Times New Roman" w:eastAsia="Calibri" w:hAnsi="Times New Roman" w:cs="Times New Roman"/>
          <w:bCs/>
          <w:sz w:val="12"/>
          <w:szCs w:val="12"/>
        </w:rPr>
        <w:t>Светлодольск за первый квартал  2021 года</w:t>
      </w:r>
      <w:r>
        <w:rPr>
          <w:rFonts w:ascii="Times New Roman" w:eastAsia="Calibri" w:hAnsi="Times New Roman" w:cs="Times New Roman"/>
          <w:bCs/>
          <w:sz w:val="12"/>
          <w:szCs w:val="12"/>
        </w:rPr>
        <w:t>»………………………….…</w:t>
      </w:r>
      <w:r w:rsidR="008D7763">
        <w:rPr>
          <w:rFonts w:ascii="Times New Roman" w:eastAsia="Calibri" w:hAnsi="Times New Roman" w:cs="Times New Roman"/>
          <w:bCs/>
          <w:sz w:val="12"/>
          <w:szCs w:val="12"/>
        </w:rPr>
        <w:t>3</w:t>
      </w:r>
      <w:r>
        <w:rPr>
          <w:rFonts w:ascii="Times New Roman" w:eastAsia="Calibri" w:hAnsi="Times New Roman" w:cs="Times New Roman"/>
          <w:bCs/>
          <w:sz w:val="12"/>
          <w:szCs w:val="12"/>
        </w:rPr>
        <w:t>8</w:t>
      </w:r>
    </w:p>
    <w:p w:rsidR="000F5482" w:rsidRDefault="000F5482" w:rsidP="00D615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651AC7">
        <w:rPr>
          <w:rFonts w:ascii="Times New Roman" w:eastAsia="Calibri" w:hAnsi="Times New Roman" w:cs="Times New Roman"/>
          <w:bCs/>
          <w:sz w:val="12"/>
          <w:szCs w:val="12"/>
        </w:rPr>
        <w:t>.</w:t>
      </w:r>
      <w:r w:rsidR="00A55B94">
        <w:rPr>
          <w:rFonts w:ascii="Times New Roman" w:eastAsia="Calibri" w:hAnsi="Times New Roman" w:cs="Times New Roman"/>
          <w:bCs/>
          <w:sz w:val="12"/>
          <w:szCs w:val="12"/>
        </w:rPr>
        <w:t xml:space="preserve"> Постановление администрации </w:t>
      </w:r>
      <w:r w:rsidR="00A55B94" w:rsidRPr="000B5A35">
        <w:rPr>
          <w:rFonts w:ascii="Times New Roman" w:eastAsia="Calibri" w:hAnsi="Times New Roman" w:cs="Times New Roman"/>
          <w:bCs/>
          <w:sz w:val="12"/>
          <w:szCs w:val="12"/>
        </w:rPr>
        <w:t xml:space="preserve">сельского поселения </w:t>
      </w:r>
      <w:r w:rsidR="00A55B94">
        <w:rPr>
          <w:rFonts w:ascii="Times New Roman" w:eastAsia="Calibri" w:hAnsi="Times New Roman" w:cs="Times New Roman"/>
          <w:bCs/>
          <w:sz w:val="12"/>
          <w:szCs w:val="12"/>
        </w:rPr>
        <w:t xml:space="preserve">Сергиевск </w:t>
      </w:r>
      <w:r w:rsidR="00A55B94" w:rsidRPr="00323E61">
        <w:rPr>
          <w:rFonts w:ascii="Times New Roman" w:eastAsia="Calibri" w:hAnsi="Times New Roman" w:cs="Times New Roman"/>
          <w:bCs/>
          <w:sz w:val="12"/>
          <w:szCs w:val="12"/>
        </w:rPr>
        <w:t>муниципаль</w:t>
      </w:r>
      <w:r w:rsidR="00A55B94">
        <w:rPr>
          <w:rFonts w:ascii="Times New Roman" w:eastAsia="Calibri" w:hAnsi="Times New Roman" w:cs="Times New Roman"/>
          <w:bCs/>
          <w:sz w:val="12"/>
          <w:szCs w:val="12"/>
        </w:rPr>
        <w:t xml:space="preserve">ного района Сергиевский </w:t>
      </w:r>
      <w:r w:rsidR="00A55B94"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№11 от «13</w:t>
      </w:r>
      <w:r w:rsidR="00A55B94">
        <w:rPr>
          <w:rFonts w:ascii="Times New Roman" w:eastAsia="Calibri" w:hAnsi="Times New Roman" w:cs="Times New Roman"/>
          <w:bCs/>
          <w:sz w:val="12"/>
          <w:szCs w:val="12"/>
        </w:rPr>
        <w:t>» апреля 2021 года «</w:t>
      </w:r>
      <w:r w:rsidRPr="000F5482">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0F5482">
        <w:rPr>
          <w:rFonts w:ascii="Times New Roman" w:eastAsia="Calibri" w:hAnsi="Times New Roman" w:cs="Times New Roman"/>
          <w:bCs/>
          <w:sz w:val="12"/>
          <w:szCs w:val="12"/>
        </w:rPr>
        <w:t>Сергиевск за первый квартал  2021 года</w:t>
      </w:r>
      <w:r>
        <w:rPr>
          <w:rFonts w:ascii="Times New Roman" w:eastAsia="Calibri" w:hAnsi="Times New Roman" w:cs="Times New Roman"/>
          <w:bCs/>
          <w:sz w:val="12"/>
          <w:szCs w:val="12"/>
        </w:rPr>
        <w:t>»………………………………….……</w:t>
      </w:r>
      <w:r w:rsidR="00A55B94">
        <w:rPr>
          <w:rFonts w:ascii="Times New Roman" w:eastAsia="Calibri" w:hAnsi="Times New Roman" w:cs="Times New Roman"/>
          <w:bCs/>
          <w:sz w:val="12"/>
          <w:szCs w:val="12"/>
        </w:rPr>
        <w:t>4</w:t>
      </w:r>
      <w:r>
        <w:rPr>
          <w:rFonts w:ascii="Times New Roman" w:eastAsia="Calibri" w:hAnsi="Times New Roman" w:cs="Times New Roman"/>
          <w:bCs/>
          <w:sz w:val="12"/>
          <w:szCs w:val="12"/>
        </w:rPr>
        <w:t>0</w:t>
      </w:r>
    </w:p>
    <w:p w:rsidR="00D615D3" w:rsidRDefault="00D615D3" w:rsidP="004B04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651AC7">
        <w:rPr>
          <w:rFonts w:ascii="Times New Roman" w:eastAsia="Calibri" w:hAnsi="Times New Roman" w:cs="Times New Roman"/>
          <w:bCs/>
          <w:sz w:val="12"/>
          <w:szCs w:val="12"/>
        </w:rPr>
        <w:t>.</w:t>
      </w:r>
      <w:r w:rsidR="00A55B94">
        <w:rPr>
          <w:rFonts w:ascii="Times New Roman" w:eastAsia="Calibri" w:hAnsi="Times New Roman" w:cs="Times New Roman"/>
          <w:bCs/>
          <w:sz w:val="12"/>
          <w:szCs w:val="12"/>
        </w:rPr>
        <w:t xml:space="preserve"> Постановление администрации </w:t>
      </w:r>
      <w:r w:rsidR="00A55B94" w:rsidRPr="000B5A35">
        <w:rPr>
          <w:rFonts w:ascii="Times New Roman" w:eastAsia="Calibri" w:hAnsi="Times New Roman" w:cs="Times New Roman"/>
          <w:bCs/>
          <w:sz w:val="12"/>
          <w:szCs w:val="12"/>
        </w:rPr>
        <w:t xml:space="preserve">сельского поселения </w:t>
      </w:r>
      <w:r w:rsidR="00A55B94" w:rsidRPr="00A55B94">
        <w:rPr>
          <w:rFonts w:ascii="Times New Roman" w:eastAsia="Calibri" w:hAnsi="Times New Roman" w:cs="Times New Roman"/>
          <w:bCs/>
          <w:sz w:val="12"/>
          <w:szCs w:val="12"/>
        </w:rPr>
        <w:t xml:space="preserve">Серноводск  </w:t>
      </w:r>
      <w:r w:rsidR="00A55B94" w:rsidRPr="00323E61">
        <w:rPr>
          <w:rFonts w:ascii="Times New Roman" w:eastAsia="Calibri" w:hAnsi="Times New Roman" w:cs="Times New Roman"/>
          <w:bCs/>
          <w:sz w:val="12"/>
          <w:szCs w:val="12"/>
        </w:rPr>
        <w:t>муниципаль</w:t>
      </w:r>
      <w:r w:rsidR="00A55B94">
        <w:rPr>
          <w:rFonts w:ascii="Times New Roman" w:eastAsia="Calibri" w:hAnsi="Times New Roman" w:cs="Times New Roman"/>
          <w:bCs/>
          <w:sz w:val="12"/>
          <w:szCs w:val="12"/>
        </w:rPr>
        <w:t xml:space="preserve">ного района Сергиевский </w:t>
      </w:r>
      <w:r w:rsidR="00A55B94"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 от «13</w:t>
      </w:r>
      <w:r w:rsidR="00A55B94">
        <w:rPr>
          <w:rFonts w:ascii="Times New Roman" w:eastAsia="Calibri" w:hAnsi="Times New Roman" w:cs="Times New Roman"/>
          <w:bCs/>
          <w:sz w:val="12"/>
          <w:szCs w:val="12"/>
        </w:rPr>
        <w:t>» апреля 2021 года «</w:t>
      </w:r>
      <w:r w:rsidRPr="00D615D3">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D615D3">
        <w:rPr>
          <w:rFonts w:ascii="Times New Roman" w:eastAsia="Calibri" w:hAnsi="Times New Roman" w:cs="Times New Roman"/>
          <w:bCs/>
          <w:sz w:val="12"/>
          <w:szCs w:val="12"/>
        </w:rPr>
        <w:t>Серноводск за первый квартал  2021 года</w:t>
      </w:r>
      <w:r>
        <w:rPr>
          <w:rFonts w:ascii="Times New Roman" w:eastAsia="Calibri" w:hAnsi="Times New Roman" w:cs="Times New Roman"/>
          <w:bCs/>
          <w:sz w:val="12"/>
          <w:szCs w:val="12"/>
        </w:rPr>
        <w:t>»…………………………………..….43</w:t>
      </w:r>
    </w:p>
    <w:p w:rsidR="004B0417" w:rsidRDefault="004B0417" w:rsidP="004667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51AC7">
        <w:rPr>
          <w:rFonts w:ascii="Times New Roman" w:eastAsia="Calibri" w:hAnsi="Times New Roman" w:cs="Times New Roman"/>
          <w:bCs/>
          <w:sz w:val="12"/>
          <w:szCs w:val="12"/>
        </w:rPr>
        <w:t>.</w:t>
      </w:r>
      <w:r w:rsidR="002833E6">
        <w:rPr>
          <w:rFonts w:ascii="Times New Roman" w:eastAsia="Calibri" w:hAnsi="Times New Roman" w:cs="Times New Roman"/>
          <w:bCs/>
          <w:sz w:val="12"/>
          <w:szCs w:val="12"/>
        </w:rPr>
        <w:t xml:space="preserve"> Постановление администрации </w:t>
      </w:r>
      <w:r w:rsidR="002833E6" w:rsidRPr="000B5A35">
        <w:rPr>
          <w:rFonts w:ascii="Times New Roman" w:eastAsia="Calibri" w:hAnsi="Times New Roman" w:cs="Times New Roman"/>
          <w:bCs/>
          <w:sz w:val="12"/>
          <w:szCs w:val="12"/>
        </w:rPr>
        <w:t xml:space="preserve">сельского поселения </w:t>
      </w:r>
      <w:r w:rsidR="002833E6" w:rsidRPr="002833E6">
        <w:rPr>
          <w:rFonts w:ascii="Times New Roman" w:eastAsia="Calibri" w:hAnsi="Times New Roman" w:cs="Times New Roman"/>
          <w:bCs/>
          <w:sz w:val="12"/>
          <w:szCs w:val="12"/>
        </w:rPr>
        <w:t xml:space="preserve">Сургут </w:t>
      </w:r>
      <w:r w:rsidR="002833E6" w:rsidRPr="00323E61">
        <w:rPr>
          <w:rFonts w:ascii="Times New Roman" w:eastAsia="Calibri" w:hAnsi="Times New Roman" w:cs="Times New Roman"/>
          <w:bCs/>
          <w:sz w:val="12"/>
          <w:szCs w:val="12"/>
        </w:rPr>
        <w:t>муниципаль</w:t>
      </w:r>
      <w:r w:rsidR="002833E6">
        <w:rPr>
          <w:rFonts w:ascii="Times New Roman" w:eastAsia="Calibri" w:hAnsi="Times New Roman" w:cs="Times New Roman"/>
          <w:bCs/>
          <w:sz w:val="12"/>
          <w:szCs w:val="12"/>
        </w:rPr>
        <w:t xml:space="preserve">ного района Сергиевский </w:t>
      </w:r>
      <w:r w:rsidR="002833E6"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№11 от «13</w:t>
      </w:r>
      <w:r w:rsidR="002833E6">
        <w:rPr>
          <w:rFonts w:ascii="Times New Roman" w:eastAsia="Calibri" w:hAnsi="Times New Roman" w:cs="Times New Roman"/>
          <w:bCs/>
          <w:sz w:val="12"/>
          <w:szCs w:val="12"/>
        </w:rPr>
        <w:t>» апреля 2021 года «</w:t>
      </w:r>
      <w:r w:rsidRPr="004B0417">
        <w:rPr>
          <w:rFonts w:ascii="Times New Roman" w:eastAsia="Calibri" w:hAnsi="Times New Roman" w:cs="Times New Roman"/>
          <w:bCs/>
          <w:sz w:val="12"/>
          <w:szCs w:val="12"/>
        </w:rPr>
        <w:t xml:space="preserve">Об исполнении бюджета сельского поселения </w:t>
      </w:r>
      <w:r w:rsidRPr="002833E6">
        <w:rPr>
          <w:rFonts w:ascii="Times New Roman" w:eastAsia="Calibri" w:hAnsi="Times New Roman" w:cs="Times New Roman"/>
          <w:bCs/>
          <w:sz w:val="12"/>
          <w:szCs w:val="12"/>
        </w:rPr>
        <w:t xml:space="preserve">Сургут </w:t>
      </w:r>
      <w:r w:rsidRPr="004B0417">
        <w:rPr>
          <w:rFonts w:ascii="Times New Roman" w:eastAsia="Calibri" w:hAnsi="Times New Roman" w:cs="Times New Roman"/>
          <w:bCs/>
          <w:sz w:val="12"/>
          <w:szCs w:val="12"/>
        </w:rPr>
        <w:t>за первый квартал  2021 года</w:t>
      </w:r>
      <w:r>
        <w:rPr>
          <w:rFonts w:ascii="Times New Roman" w:eastAsia="Calibri" w:hAnsi="Times New Roman" w:cs="Times New Roman"/>
          <w:bCs/>
          <w:sz w:val="12"/>
          <w:szCs w:val="12"/>
        </w:rPr>
        <w:t>»………………………</w:t>
      </w:r>
      <w:r w:rsidR="00466787">
        <w:rPr>
          <w:rFonts w:ascii="Times New Roman" w:eastAsia="Calibri" w:hAnsi="Times New Roman" w:cs="Times New Roman"/>
          <w:bCs/>
          <w:sz w:val="12"/>
          <w:szCs w:val="12"/>
        </w:rPr>
        <w:t>.</w:t>
      </w:r>
      <w:r>
        <w:rPr>
          <w:rFonts w:ascii="Times New Roman" w:eastAsia="Calibri" w:hAnsi="Times New Roman" w:cs="Times New Roman"/>
          <w:bCs/>
          <w:sz w:val="12"/>
          <w:szCs w:val="12"/>
        </w:rPr>
        <w:t>………………….46</w:t>
      </w:r>
    </w:p>
    <w:p w:rsidR="00466787" w:rsidRDefault="00466787" w:rsidP="00556E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51AC7">
        <w:rPr>
          <w:rFonts w:ascii="Times New Roman" w:eastAsia="Calibri" w:hAnsi="Times New Roman" w:cs="Times New Roman"/>
          <w:bCs/>
          <w:sz w:val="12"/>
          <w:szCs w:val="12"/>
        </w:rPr>
        <w:t>.</w:t>
      </w:r>
      <w:r w:rsidR="006C7631">
        <w:rPr>
          <w:rFonts w:ascii="Times New Roman" w:eastAsia="Calibri" w:hAnsi="Times New Roman" w:cs="Times New Roman"/>
          <w:bCs/>
          <w:sz w:val="12"/>
          <w:szCs w:val="12"/>
        </w:rPr>
        <w:t xml:space="preserve"> Постановление администрации </w:t>
      </w:r>
      <w:r w:rsidR="006C7631" w:rsidRPr="006C7631">
        <w:rPr>
          <w:rFonts w:ascii="Times New Roman" w:eastAsia="Calibri" w:hAnsi="Times New Roman" w:cs="Times New Roman"/>
          <w:bCs/>
          <w:sz w:val="12"/>
          <w:szCs w:val="12"/>
        </w:rPr>
        <w:t xml:space="preserve">городского поселения Суходол </w:t>
      </w:r>
      <w:r w:rsidR="006C7631" w:rsidRPr="00323E61">
        <w:rPr>
          <w:rFonts w:ascii="Times New Roman" w:eastAsia="Calibri" w:hAnsi="Times New Roman" w:cs="Times New Roman"/>
          <w:bCs/>
          <w:sz w:val="12"/>
          <w:szCs w:val="12"/>
        </w:rPr>
        <w:t>муниципаль</w:t>
      </w:r>
      <w:r w:rsidR="006C7631">
        <w:rPr>
          <w:rFonts w:ascii="Times New Roman" w:eastAsia="Calibri" w:hAnsi="Times New Roman" w:cs="Times New Roman"/>
          <w:bCs/>
          <w:sz w:val="12"/>
          <w:szCs w:val="12"/>
        </w:rPr>
        <w:t xml:space="preserve">ного района Сергиевский </w:t>
      </w:r>
      <w:r w:rsidR="006C7631"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№31 от «13</w:t>
      </w:r>
      <w:r w:rsidR="006C7631">
        <w:rPr>
          <w:rFonts w:ascii="Times New Roman" w:eastAsia="Calibri" w:hAnsi="Times New Roman" w:cs="Times New Roman"/>
          <w:bCs/>
          <w:sz w:val="12"/>
          <w:szCs w:val="12"/>
        </w:rPr>
        <w:t>» апреля 2021 года «</w:t>
      </w:r>
      <w:r w:rsidRPr="004B0417">
        <w:rPr>
          <w:rFonts w:ascii="Times New Roman" w:eastAsia="Calibri" w:hAnsi="Times New Roman" w:cs="Times New Roman"/>
          <w:bCs/>
          <w:sz w:val="12"/>
          <w:szCs w:val="12"/>
        </w:rPr>
        <w:t xml:space="preserve">Об исполнении бюджета </w:t>
      </w:r>
      <w:r w:rsidRPr="006C7631">
        <w:rPr>
          <w:rFonts w:ascii="Times New Roman" w:eastAsia="Calibri" w:hAnsi="Times New Roman" w:cs="Times New Roman"/>
          <w:bCs/>
          <w:sz w:val="12"/>
          <w:szCs w:val="12"/>
        </w:rPr>
        <w:t>городского поселения Суходол</w:t>
      </w:r>
      <w:r w:rsidRPr="004B0417">
        <w:rPr>
          <w:rFonts w:ascii="Times New Roman" w:eastAsia="Calibri" w:hAnsi="Times New Roman" w:cs="Times New Roman"/>
          <w:bCs/>
          <w:sz w:val="12"/>
          <w:szCs w:val="12"/>
        </w:rPr>
        <w:t xml:space="preserve"> за первый квартал  2021 года</w:t>
      </w:r>
      <w:r>
        <w:rPr>
          <w:rFonts w:ascii="Times New Roman" w:eastAsia="Calibri" w:hAnsi="Times New Roman" w:cs="Times New Roman"/>
          <w:bCs/>
          <w:sz w:val="12"/>
          <w:szCs w:val="12"/>
        </w:rPr>
        <w:t>»…………………………………………48</w:t>
      </w:r>
    </w:p>
    <w:p w:rsidR="006C7631" w:rsidRDefault="00556E7D" w:rsidP="00556E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651AC7">
        <w:rPr>
          <w:rFonts w:ascii="Times New Roman" w:eastAsia="Calibri" w:hAnsi="Times New Roman" w:cs="Times New Roman"/>
          <w:bCs/>
          <w:sz w:val="12"/>
          <w:szCs w:val="12"/>
        </w:rPr>
        <w:t>.</w:t>
      </w:r>
      <w:r w:rsidR="006C7631">
        <w:rPr>
          <w:rFonts w:ascii="Times New Roman" w:eastAsia="Calibri" w:hAnsi="Times New Roman" w:cs="Times New Roman"/>
          <w:bCs/>
          <w:sz w:val="12"/>
          <w:szCs w:val="12"/>
        </w:rPr>
        <w:t xml:space="preserve"> Постановление администрации </w:t>
      </w:r>
      <w:r w:rsidR="006C7631" w:rsidRPr="000B5A35">
        <w:rPr>
          <w:rFonts w:ascii="Times New Roman" w:eastAsia="Calibri" w:hAnsi="Times New Roman" w:cs="Times New Roman"/>
          <w:bCs/>
          <w:sz w:val="12"/>
          <w:szCs w:val="12"/>
        </w:rPr>
        <w:t xml:space="preserve">сельского поселения </w:t>
      </w:r>
      <w:r w:rsidR="006C7631" w:rsidRPr="006C7631">
        <w:rPr>
          <w:rFonts w:ascii="Times New Roman" w:eastAsia="Calibri" w:hAnsi="Times New Roman" w:cs="Times New Roman"/>
          <w:bCs/>
          <w:sz w:val="12"/>
          <w:szCs w:val="12"/>
        </w:rPr>
        <w:t xml:space="preserve">Черновка </w:t>
      </w:r>
      <w:r w:rsidR="006C7631" w:rsidRPr="00323E61">
        <w:rPr>
          <w:rFonts w:ascii="Times New Roman" w:eastAsia="Calibri" w:hAnsi="Times New Roman" w:cs="Times New Roman"/>
          <w:bCs/>
          <w:sz w:val="12"/>
          <w:szCs w:val="12"/>
        </w:rPr>
        <w:t>муниципаль</w:t>
      </w:r>
      <w:r w:rsidR="006C7631">
        <w:rPr>
          <w:rFonts w:ascii="Times New Roman" w:eastAsia="Calibri" w:hAnsi="Times New Roman" w:cs="Times New Roman"/>
          <w:bCs/>
          <w:sz w:val="12"/>
          <w:szCs w:val="12"/>
        </w:rPr>
        <w:t xml:space="preserve">ного района Сергиевский </w:t>
      </w:r>
      <w:r w:rsidR="006C7631"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№8 от «13</w:t>
      </w:r>
      <w:r w:rsidR="006C7631">
        <w:rPr>
          <w:rFonts w:ascii="Times New Roman" w:eastAsia="Calibri" w:hAnsi="Times New Roman" w:cs="Times New Roman"/>
          <w:bCs/>
          <w:sz w:val="12"/>
          <w:szCs w:val="12"/>
        </w:rPr>
        <w:t>» апреля 2021 года «</w:t>
      </w:r>
      <w:r w:rsidRPr="00556E7D">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556E7D">
        <w:rPr>
          <w:rFonts w:ascii="Times New Roman" w:eastAsia="Calibri" w:hAnsi="Times New Roman" w:cs="Times New Roman"/>
          <w:bCs/>
          <w:sz w:val="12"/>
          <w:szCs w:val="12"/>
        </w:rPr>
        <w:t>Черновка за первый квартал  2021 года</w:t>
      </w:r>
      <w:r>
        <w:rPr>
          <w:rFonts w:ascii="Times New Roman" w:eastAsia="Calibri" w:hAnsi="Times New Roman" w:cs="Times New Roman"/>
          <w:bCs/>
          <w:sz w:val="12"/>
          <w:szCs w:val="12"/>
        </w:rPr>
        <w:t>»……………………………………..…..51</w:t>
      </w: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0FD" w:rsidRDefault="00F040FD"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42A1A" w:rsidRDefault="00A42A1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876ED" w:rsidRDefault="00E876ED"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876ED" w:rsidRDefault="00E876ED"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7FB7" w:rsidRDefault="00547FB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55085" w:rsidRDefault="0055508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55085" w:rsidRDefault="0055508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55085" w:rsidRDefault="0055508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B0417" w:rsidRDefault="004B041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E4282" w:rsidRDefault="00AE428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54826" w:rsidRDefault="00D54826"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54826" w:rsidRDefault="00D54826"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F5482" w:rsidRDefault="000F548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54826" w:rsidRDefault="00D54826"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54826" w:rsidRDefault="00D54826"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B53B3" w:rsidRDefault="005B53B3"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C1347" w:rsidRDefault="000C134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56E7D" w:rsidRDefault="00556E7D"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56E7D" w:rsidRDefault="00556E7D"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66787" w:rsidRDefault="0046678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615D3" w:rsidRDefault="00D615D3"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42D58" w:rsidRDefault="00D42D5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42D58" w:rsidRDefault="00D42D5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F43A1" w:rsidRDefault="006F43A1" w:rsidP="006F43A1">
      <w:pPr>
        <w:autoSpaceDE w:val="0"/>
        <w:autoSpaceDN w:val="0"/>
        <w:adjustRightInd w:val="0"/>
        <w:spacing w:after="0" w:line="240" w:lineRule="auto"/>
        <w:jc w:val="both"/>
        <w:rPr>
          <w:rFonts w:ascii="Times New Roman" w:eastAsia="Calibri" w:hAnsi="Times New Roman" w:cs="Times New Roman"/>
          <w:bCs/>
          <w:sz w:val="12"/>
          <w:szCs w:val="12"/>
        </w:rPr>
      </w:pPr>
    </w:p>
    <w:p w:rsidR="001F0EF8" w:rsidRDefault="001F0EF8" w:rsidP="006F43A1">
      <w:pPr>
        <w:autoSpaceDE w:val="0"/>
        <w:autoSpaceDN w:val="0"/>
        <w:adjustRightInd w:val="0"/>
        <w:spacing w:after="0" w:line="240" w:lineRule="auto"/>
        <w:jc w:val="both"/>
        <w:rPr>
          <w:rFonts w:ascii="Times New Roman" w:hAnsi="Times New Roman" w:cs="Times New Roman"/>
          <w:sz w:val="12"/>
          <w:szCs w:val="12"/>
        </w:rPr>
      </w:pPr>
    </w:p>
    <w:p w:rsidR="001F0EF8" w:rsidRPr="001F0EF8" w:rsidRDefault="001F0EF8" w:rsidP="001F0EF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F0EF8">
        <w:rPr>
          <w:rFonts w:ascii="Times New Roman" w:hAnsi="Times New Roman" w:cs="Times New Roman"/>
          <w:sz w:val="12"/>
          <w:szCs w:val="12"/>
        </w:rPr>
        <w:lastRenderedPageBreak/>
        <w:t>Администрация</w:t>
      </w:r>
    </w:p>
    <w:p w:rsidR="001F0EF8" w:rsidRPr="001F0EF8" w:rsidRDefault="001F0EF8" w:rsidP="001F0EF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F0EF8">
        <w:rPr>
          <w:rFonts w:ascii="Times New Roman" w:hAnsi="Times New Roman" w:cs="Times New Roman"/>
          <w:sz w:val="12"/>
          <w:szCs w:val="12"/>
        </w:rPr>
        <w:t>муниципального района Сергиевский</w:t>
      </w:r>
    </w:p>
    <w:p w:rsidR="001F0EF8" w:rsidRPr="001F0EF8" w:rsidRDefault="001F0EF8" w:rsidP="001F0EF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F0EF8">
        <w:rPr>
          <w:rFonts w:ascii="Times New Roman" w:hAnsi="Times New Roman" w:cs="Times New Roman"/>
          <w:sz w:val="12"/>
          <w:szCs w:val="12"/>
        </w:rPr>
        <w:t>Самарской области</w:t>
      </w:r>
    </w:p>
    <w:p w:rsidR="001F0EF8" w:rsidRPr="001F0EF8" w:rsidRDefault="001F0EF8" w:rsidP="001F0EF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F0EF8">
        <w:rPr>
          <w:rFonts w:ascii="Times New Roman" w:hAnsi="Times New Roman" w:cs="Times New Roman"/>
          <w:sz w:val="12"/>
          <w:szCs w:val="12"/>
        </w:rPr>
        <w:t>ПОСТАНОВЛЕНИЕ</w:t>
      </w:r>
    </w:p>
    <w:p w:rsidR="006C0C6D" w:rsidRDefault="001F0EF8" w:rsidP="001F0EF8">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«13» апреля</w:t>
      </w:r>
      <w:r w:rsidRPr="001F0EF8">
        <w:rPr>
          <w:rFonts w:ascii="Times New Roman" w:hAnsi="Times New Roman" w:cs="Times New Roman"/>
          <w:sz w:val="12"/>
          <w:szCs w:val="12"/>
        </w:rPr>
        <w:t xml:space="preserve"> 2021 г.</w:t>
      </w:r>
      <w:r>
        <w:rPr>
          <w:rFonts w:ascii="Times New Roman" w:hAnsi="Times New Roman" w:cs="Times New Roman"/>
          <w:sz w:val="12"/>
          <w:szCs w:val="12"/>
        </w:rPr>
        <w:t xml:space="preserve">                                                                                                                                                                                                    №325</w:t>
      </w:r>
    </w:p>
    <w:p w:rsidR="001F0EF8" w:rsidRPr="001F0EF8" w:rsidRDefault="001F0EF8" w:rsidP="001F0EF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F0EF8">
        <w:rPr>
          <w:rFonts w:ascii="Times New Roman" w:hAnsi="Times New Roman" w:cs="Times New Roman"/>
          <w:sz w:val="12"/>
          <w:szCs w:val="12"/>
        </w:rPr>
        <w:t>Об исполнении</w:t>
      </w:r>
      <w:r>
        <w:rPr>
          <w:rFonts w:ascii="Times New Roman" w:hAnsi="Times New Roman" w:cs="Times New Roman"/>
          <w:sz w:val="12"/>
          <w:szCs w:val="12"/>
        </w:rPr>
        <w:t xml:space="preserve"> бюджета муниципального района Сергиевский за первый </w:t>
      </w:r>
      <w:r w:rsidRPr="001F0EF8">
        <w:rPr>
          <w:rFonts w:ascii="Times New Roman" w:hAnsi="Times New Roman" w:cs="Times New Roman"/>
          <w:sz w:val="12"/>
          <w:szCs w:val="12"/>
        </w:rPr>
        <w:t>квартал 2021 года</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F0EF8">
        <w:rPr>
          <w:rFonts w:ascii="Times New Roman"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F0EF8">
        <w:rPr>
          <w:rFonts w:ascii="Times New Roman" w:hAnsi="Times New Roman" w:cs="Times New Roman"/>
          <w:sz w:val="12"/>
          <w:szCs w:val="12"/>
        </w:rPr>
        <w:t>ПОСТАНОВЛЯЕТ:</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1F0EF8">
        <w:rPr>
          <w:rFonts w:ascii="Times New Roman" w:hAnsi="Times New Roman" w:cs="Times New Roman"/>
          <w:sz w:val="12"/>
          <w:szCs w:val="12"/>
        </w:rPr>
        <w:t>Утвердить исполнение бюджета муниципального района Сергиевский за первый квартал 2021 года по доходам в сумме 129 652 тыс. рублей и по расходам в сумме 140 919 тыс. рублей с превышением расходов над доходами в сумме 11 267 тыс. рублей.</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1F0EF8">
        <w:rPr>
          <w:rFonts w:ascii="Times New Roman"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1F0EF8">
        <w:rPr>
          <w:rFonts w:ascii="Times New Roman"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1F0EF8">
        <w:rPr>
          <w:rFonts w:ascii="Times New Roman" w:hAnsi="Times New Roman" w:cs="Times New Roman"/>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1F0EF8">
        <w:rPr>
          <w:rFonts w:ascii="Times New Roman"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1F0EF8">
        <w:rPr>
          <w:rFonts w:ascii="Times New Roman" w:hAnsi="Times New Roman" w:cs="Times New Roman"/>
          <w:sz w:val="12"/>
          <w:szCs w:val="12"/>
        </w:rPr>
        <w:t>Утвердить информацию об использовании бюджетных ассигнований  резервного фонда администрации муниципального района Сергиевский в соответствии с приложением 5.</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1F0EF8">
        <w:rPr>
          <w:rFonts w:ascii="Times New Roman"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1F0EF8">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r w:rsidRPr="001F0EF8">
        <w:rPr>
          <w:rFonts w:ascii="Times New Roman" w:hAnsi="Times New Roman" w:cs="Times New Roman"/>
          <w:sz w:val="12"/>
          <w:szCs w:val="12"/>
        </w:rPr>
        <w:t>Опубликовать сведения о ходе исполнения местного бюджета первый квартал 2021 года в газете «Сергиевский вестник» и разместить на официальном сайте муниципального района Сергиевский http://www.sergievsk.ru/.</w:t>
      </w:r>
    </w:p>
    <w:p w:rsidR="001F0EF8" w:rsidRPr="001F0EF8" w:rsidRDefault="001F0EF8" w:rsidP="001F0EF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10.</w:t>
      </w:r>
      <w:proofErr w:type="gramStart"/>
      <w:r w:rsidRPr="001F0EF8">
        <w:rPr>
          <w:rFonts w:ascii="Times New Roman" w:hAnsi="Times New Roman" w:cs="Times New Roman"/>
          <w:sz w:val="12"/>
          <w:szCs w:val="12"/>
        </w:rPr>
        <w:t>Контроль за</w:t>
      </w:r>
      <w:proofErr w:type="gramEnd"/>
      <w:r w:rsidRPr="001F0EF8">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w:t>
      </w:r>
      <w:r>
        <w:rPr>
          <w:rFonts w:ascii="Times New Roman" w:hAnsi="Times New Roman" w:cs="Times New Roman"/>
          <w:sz w:val="12"/>
          <w:szCs w:val="12"/>
        </w:rPr>
        <w:t>айона Сергиевский С.Р. Ганиеву.</w:t>
      </w:r>
    </w:p>
    <w:p w:rsid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Глава муниципального района </w:t>
      </w:r>
      <w:r w:rsidRPr="001F0EF8">
        <w:rPr>
          <w:rFonts w:ascii="Times New Roman" w:hAnsi="Times New Roman" w:cs="Times New Roman"/>
          <w:sz w:val="12"/>
          <w:szCs w:val="12"/>
        </w:rPr>
        <w:t xml:space="preserve">Сергиевский                                                                 </w:t>
      </w:r>
    </w:p>
    <w:p w:rsid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F0EF8">
        <w:rPr>
          <w:rFonts w:ascii="Times New Roman" w:hAnsi="Times New Roman" w:cs="Times New Roman"/>
          <w:sz w:val="12"/>
          <w:szCs w:val="12"/>
        </w:rPr>
        <w:t xml:space="preserve">                      А.А. Веселов</w:t>
      </w:r>
    </w:p>
    <w:p w:rsid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F0EF8" w:rsidRP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F0EF8">
        <w:rPr>
          <w:rFonts w:ascii="Times New Roman" w:hAnsi="Times New Roman" w:cs="Times New Roman"/>
          <w:sz w:val="12"/>
          <w:szCs w:val="12"/>
        </w:rPr>
        <w:tab/>
        <w:t>Приложение № 1</w:t>
      </w:r>
    </w:p>
    <w:p w:rsidR="001F0EF8" w:rsidRP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F0EF8">
        <w:rPr>
          <w:rFonts w:ascii="Times New Roman" w:hAnsi="Times New Roman" w:cs="Times New Roman"/>
          <w:sz w:val="12"/>
          <w:szCs w:val="12"/>
        </w:rPr>
        <w:tab/>
        <w:t>к Постановлению администрации</w:t>
      </w:r>
    </w:p>
    <w:p w:rsidR="001F0EF8" w:rsidRP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F0EF8">
        <w:rPr>
          <w:rFonts w:ascii="Times New Roman" w:hAnsi="Times New Roman" w:cs="Times New Roman"/>
          <w:sz w:val="12"/>
          <w:szCs w:val="12"/>
        </w:rPr>
        <w:tab/>
        <w:t>муниципального района Сергиевский</w:t>
      </w:r>
    </w:p>
    <w:p w:rsid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F0EF8">
        <w:rPr>
          <w:rFonts w:ascii="Times New Roman" w:hAnsi="Times New Roman" w:cs="Times New Roman"/>
          <w:sz w:val="12"/>
          <w:szCs w:val="12"/>
        </w:rPr>
        <w:tab/>
        <w:t>от "13" апреля 2021 г.  № 325</w:t>
      </w:r>
    </w:p>
    <w:p w:rsidR="001F0EF8" w:rsidRDefault="001F0EF8" w:rsidP="001F0EF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1F0EF8" w:rsidRDefault="001F0EF8" w:rsidP="001F0EF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F0EF8">
        <w:rPr>
          <w:rFonts w:ascii="Times New Roman" w:hAnsi="Times New Roman" w:cs="Times New Roman"/>
          <w:sz w:val="12"/>
          <w:szCs w:val="12"/>
        </w:rPr>
        <w:t>бюджета муниципального района Сергие</w:t>
      </w:r>
      <w:r>
        <w:rPr>
          <w:rFonts w:ascii="Times New Roman" w:hAnsi="Times New Roman" w:cs="Times New Roman"/>
          <w:sz w:val="12"/>
          <w:szCs w:val="12"/>
        </w:rPr>
        <w:t xml:space="preserve">вский за 1 квартал 2021 года </w:t>
      </w:r>
      <w:r w:rsidRPr="001F0EF8">
        <w:rPr>
          <w:rFonts w:ascii="Times New Roman" w:hAnsi="Times New Roman" w:cs="Times New Roman"/>
          <w:sz w:val="12"/>
          <w:szCs w:val="12"/>
        </w:rPr>
        <w:t>по кодам кл</w:t>
      </w:r>
      <w:r>
        <w:rPr>
          <w:rFonts w:ascii="Times New Roman" w:hAnsi="Times New Roman" w:cs="Times New Roman"/>
          <w:sz w:val="12"/>
          <w:szCs w:val="12"/>
        </w:rPr>
        <w:t xml:space="preserve">ассификации доходов бюджетов </w:t>
      </w:r>
      <w:r w:rsidRPr="001F0EF8">
        <w:rPr>
          <w:rFonts w:ascii="Times New Roman" w:hAnsi="Times New Roman" w:cs="Times New Roman"/>
          <w:sz w:val="12"/>
          <w:szCs w:val="12"/>
        </w:rPr>
        <w:t>в разрезе главных ад</w:t>
      </w:r>
      <w:r>
        <w:rPr>
          <w:rFonts w:ascii="Times New Roman" w:hAnsi="Times New Roman" w:cs="Times New Roman"/>
          <w:sz w:val="12"/>
          <w:szCs w:val="12"/>
        </w:rPr>
        <w:t>министраторов доходов бюджетов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812"/>
        <w:gridCol w:w="3558"/>
        <w:gridCol w:w="1084"/>
      </w:tblGrid>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Код главного администратора</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Наименование показателя</w:t>
            </w:r>
          </w:p>
        </w:tc>
        <w:tc>
          <w:tcPr>
            <w:tcW w:w="701"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Исполнено (тыс. руб.)</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048     Управление Федеральной службы по надзору в сфере природопользования по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932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1 12 01010 01 6000 120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Плата за выбросы загрязняющих веществ в атмосферный воздух стационарными объектами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1 12 01030 01 6000 120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Плата за сбросы загрязняющих веществ в водные объекты</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1 12 01041 01 6000 120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Плата за размещение отходов производства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155</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1 12 01042 01 6000 120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Плата за размещение твердых коммунальных отходов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565</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1 12 01070 01 6000 120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1 16 10123 01 0051 140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1 149</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100</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1 03 02231 01 0000 110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516</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100</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1 03 02241 01 0000 110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100</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1 03 02251 01 0000 110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722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100</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1 03 02261 01 0000 110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-92</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49 264</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1 01 02010 01 1000 110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39 248</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1 01 02010 01 2100 110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158</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1 01 02010 01 3000 110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1 01 02010 01 4000 110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1 01 02020 01 1000 110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1 01 02020 01 2100 110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1 01 02020 01 3000 110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1 01 02030 01 1000 110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proofErr w:type="gramStart"/>
            <w:r w:rsidRPr="00B3277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117</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1 01 02030 01 2100 110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(пени по соответствующему платежу)</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1 01 02030 01 3000 110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1 01 02030 01 4000 110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1 01 02040 01 1000 110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1 05 01011 01 1000 110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2 945</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1 05 01011 01 2100 110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1 05 01011 01 3000 110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1 05 01011 01 4000 110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1 05 01021 01 1000 110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520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1 05 01021 01 2100 110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1 05 02010 02 1000 110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2 898</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1 05 02010 02 2100 110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1 05 02010 02 3000 110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1 05 02010 02 4000 110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1 05 02020 02 2100 110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1 05 03010 01 1000 110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Единый сельскохозяйственный налог</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1 05 04020 02 1000 110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Налог, взимаемый в связи </w:t>
            </w:r>
            <w:r w:rsidR="00B32778" w:rsidRPr="00B32778">
              <w:rPr>
                <w:rFonts w:ascii="Times New Roman" w:eastAsia="Times New Roman" w:hAnsi="Times New Roman" w:cs="Times New Roman"/>
                <w:sz w:val="12"/>
                <w:szCs w:val="12"/>
                <w:lang w:eastAsia="ru-RU"/>
              </w:rPr>
              <w:t>применением</w:t>
            </w:r>
            <w:r w:rsidRPr="00B32778">
              <w:rPr>
                <w:rFonts w:ascii="Times New Roman" w:eastAsia="Times New Roman" w:hAnsi="Times New Roman" w:cs="Times New Roman"/>
                <w:sz w:val="12"/>
                <w:szCs w:val="12"/>
                <w:lang w:eastAsia="ru-RU"/>
              </w:rPr>
              <w:t xml:space="preserve"> патентной системы </w:t>
            </w:r>
            <w:r w:rsidR="00B32778" w:rsidRPr="00B32778">
              <w:rPr>
                <w:rFonts w:ascii="Times New Roman" w:eastAsia="Times New Roman" w:hAnsi="Times New Roman" w:cs="Times New Roman"/>
                <w:sz w:val="12"/>
                <w:szCs w:val="12"/>
                <w:lang w:eastAsia="ru-RU"/>
              </w:rPr>
              <w:t>налогообложения</w:t>
            </w:r>
            <w:r w:rsidRPr="00B32778">
              <w:rPr>
                <w:rFonts w:ascii="Times New Roman" w:eastAsia="Times New Roman" w:hAnsi="Times New Roman" w:cs="Times New Roman"/>
                <w:sz w:val="12"/>
                <w:szCs w:val="12"/>
                <w:lang w:eastAsia="ru-RU"/>
              </w:rPr>
              <w:t>, зачисляемый в бюджеты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1 341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1 05 04020 02 2100 110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Налог, взимаемый в связи </w:t>
            </w:r>
            <w:r w:rsidR="00B32778" w:rsidRPr="00B32778">
              <w:rPr>
                <w:rFonts w:ascii="Times New Roman" w:eastAsia="Times New Roman" w:hAnsi="Times New Roman" w:cs="Times New Roman"/>
                <w:sz w:val="12"/>
                <w:szCs w:val="12"/>
                <w:lang w:eastAsia="ru-RU"/>
              </w:rPr>
              <w:t>применением</w:t>
            </w:r>
            <w:r w:rsidRPr="00B32778">
              <w:rPr>
                <w:rFonts w:ascii="Times New Roman" w:eastAsia="Times New Roman" w:hAnsi="Times New Roman" w:cs="Times New Roman"/>
                <w:sz w:val="12"/>
                <w:szCs w:val="12"/>
                <w:lang w:eastAsia="ru-RU"/>
              </w:rPr>
              <w:t xml:space="preserve"> патентной системы </w:t>
            </w:r>
            <w:r w:rsidR="00B32778" w:rsidRPr="00B32778">
              <w:rPr>
                <w:rFonts w:ascii="Times New Roman" w:eastAsia="Times New Roman" w:hAnsi="Times New Roman" w:cs="Times New Roman"/>
                <w:sz w:val="12"/>
                <w:szCs w:val="12"/>
                <w:lang w:eastAsia="ru-RU"/>
              </w:rPr>
              <w:t>налогообложения</w:t>
            </w:r>
            <w:r w:rsidRPr="00B32778">
              <w:rPr>
                <w:rFonts w:ascii="Times New Roman" w:eastAsia="Times New Roman" w:hAnsi="Times New Roman" w:cs="Times New Roman"/>
                <w:sz w:val="12"/>
                <w:szCs w:val="12"/>
                <w:lang w:eastAsia="ru-RU"/>
              </w:rPr>
              <w:t>, зачисляемый в бюджеты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1 08 03010 01 1050 110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1 08 03010 01 1060 110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79</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1 08 03010 01 4000 110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1 08 07310 01 8000 110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Государственная пошлина за повторную выдачу свидетельства о постановке на учет в налоговом органе</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1 16 10129 01 0000 140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188     Главное управление Министерства внутренних дел Российской Федерации по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53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1 08 06000 01 8003 110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proofErr w:type="gramStart"/>
            <w:r w:rsidRPr="00B32778">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w:t>
            </w:r>
            <w:proofErr w:type="gramEnd"/>
            <w:r w:rsidRPr="00B32778">
              <w:rPr>
                <w:rFonts w:ascii="Times New Roman" w:eastAsia="Times New Roman" w:hAnsi="Times New Roman" w:cs="Times New Roman"/>
                <w:sz w:val="12"/>
                <w:szCs w:val="12"/>
                <w:lang w:eastAsia="ru-RU"/>
              </w:rPr>
              <w:t xml:space="preserve"> </w:t>
            </w:r>
            <w:proofErr w:type="gramStart"/>
            <w:r w:rsidRPr="00B32778">
              <w:rPr>
                <w:rFonts w:ascii="Times New Roman" w:eastAsia="Times New Roman" w:hAnsi="Times New Roman" w:cs="Times New Roman"/>
                <w:sz w:val="12"/>
                <w:szCs w:val="12"/>
                <w:lang w:eastAsia="ru-RU"/>
              </w:rPr>
              <w:t>обращении</w:t>
            </w:r>
            <w:proofErr w:type="gramEnd"/>
            <w:r w:rsidRPr="00B32778">
              <w:rPr>
                <w:rFonts w:ascii="Times New Roman" w:eastAsia="Times New Roman" w:hAnsi="Times New Roman" w:cs="Times New Roman"/>
                <w:sz w:val="12"/>
                <w:szCs w:val="12"/>
                <w:lang w:eastAsia="ru-RU"/>
              </w:rPr>
              <w:t xml:space="preserve"> через многофункциональные центры)</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17</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1 08 06000 01 8005 110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proofErr w:type="gramStart"/>
            <w:r w:rsidRPr="00B32778">
              <w:rPr>
                <w:rFonts w:ascii="Times New Roman" w:eastAsia="Times New Roman" w:hAnsi="Times New Roman" w:cs="Times New Roman"/>
                <w:sz w:val="12"/>
                <w:szCs w:val="12"/>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w:t>
            </w:r>
            <w:r w:rsidRPr="00B32778">
              <w:rPr>
                <w:rFonts w:ascii="Times New Roman" w:eastAsia="Times New Roman" w:hAnsi="Times New Roman" w:cs="Times New Roman"/>
                <w:sz w:val="12"/>
                <w:szCs w:val="12"/>
                <w:lang w:eastAsia="ru-RU"/>
              </w:rPr>
              <w:lastRenderedPageBreak/>
              <w:t>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roofErr w:type="gramEnd"/>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1 08 07100 01 8034 110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1 08 07100 01 8035 110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1 08 07141 01 8000 110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1 16 10123 01 0051 140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321     Управление Федеральной службы государственной регистрации, кадастра и картографии по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455</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1 08 07020 01 8000 110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455</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415     Прокуратура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1 16 10123 01 0051 140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418     Администрация городского поселения Суходол муниципального района Сергиевский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156</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418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1 11 05013 13 0000 120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418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1 11 05314 13 0000 120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418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1 14 06013 13 0000 430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65</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433     Администрация сельского поселения Сургут муниципального района Сергиевский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433</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1 11 05314 10 0000 120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601     Администрация муниципального района Сергиевский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30 053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1 13 01995 05 0000 130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1 13 02995 05 0000 130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1 16 01074 01 0000 140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1 16 01084 01 0000 140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25</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1 16 07090 05 0000 140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Иные штрафы, неустойки, пени, уплаченные в соответствии с законом или договором в случае неисполнения или </w:t>
            </w:r>
            <w:r w:rsidRPr="00B32778">
              <w:rPr>
                <w:rFonts w:ascii="Times New Roman" w:eastAsia="Times New Roman" w:hAnsi="Times New Roman" w:cs="Times New Roman"/>
                <w:sz w:val="12"/>
                <w:szCs w:val="12"/>
                <w:lang w:eastAsia="ru-RU"/>
              </w:rPr>
              <w:lastRenderedPageBreak/>
              <w:t>ненадлежащего исполнения обязательств перед муниципальным органом, (муниципальным казенным учреждением) муниципального района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1 17 01050 05 0000 180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1 17 05050 05 0000 180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Прочие неналоговые доходы бюджетов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2 02 25497 05 0000 150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6 365</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2 02 30024 05 0000 150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Субвенции бюджетам муниципальных районов на выполнение передаваемых полномочий субъектов Российской Федерации по опеке и попечительству в отношении </w:t>
            </w:r>
            <w:r w:rsidR="00B32778" w:rsidRPr="00B32778">
              <w:rPr>
                <w:rFonts w:ascii="Times New Roman" w:eastAsia="Times New Roman" w:hAnsi="Times New Roman" w:cs="Times New Roman"/>
                <w:sz w:val="12"/>
                <w:szCs w:val="12"/>
                <w:lang w:eastAsia="ru-RU"/>
              </w:rPr>
              <w:t>совершеннолетних</w:t>
            </w:r>
            <w:r w:rsidRPr="00B32778">
              <w:rPr>
                <w:rFonts w:ascii="Times New Roman" w:eastAsia="Times New Roman" w:hAnsi="Times New Roman" w:cs="Times New Roman"/>
                <w:sz w:val="12"/>
                <w:szCs w:val="12"/>
                <w:lang w:eastAsia="ru-RU"/>
              </w:rPr>
              <w:t xml:space="preserve"> граждан</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2 02 30024 05 0001 150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на выполнение передаваемых полномочий Самарской области по социальному обслуживанию и социальной поддержке семьи, материнства и детства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905</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2 02 30024 05 0002 150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на исполнение переданных государственных полномочий Самарской области в сфере охраны труда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126</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2 02 30024 05 0003 150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на исполнение переданных государственных полномочий Самарской области на организацию деятельности административных комиссий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199</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2 02 30024 05 0000 150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на исполнение отдельных государственных полномочий в сфере архивного дела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2 02 30024 05 0000 150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на исполнение отдельных государственных полномочий  в сфере охраны окружающей среды</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168</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2 02 30024 05 0000 150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на исполнение отдельных государственных полномочий по поддержке сельскохозяйственного производства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916</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2 02 30024 05 0000 150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бюджетам муниципальных районов на исполнение отдельных государственных полномочий по обеспечению жилыми помещениями отдельных категорий граждан</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2 02 30027 05 0000 150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1 362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2 02 39999 05 0000 150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бюджетам  муниципальных районов на обеспечение жилыми помещениями граждан, проработавших в тылу в период Великой отечественной войны</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1 228</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2 02 39999 05 0000 150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Субвенции на исполнение отдельных государственных полномочий Самарской области на предоставление субсидий с/х производителям на развитие молочного скотоводства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693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2 02 39999 05 0000 150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Субвенции бюджетам муниципальных районов на проведение </w:t>
            </w:r>
            <w:r w:rsidR="00B32778" w:rsidRPr="00B32778">
              <w:rPr>
                <w:rFonts w:ascii="Times New Roman" w:eastAsia="Times New Roman" w:hAnsi="Times New Roman" w:cs="Times New Roman"/>
                <w:sz w:val="12"/>
                <w:szCs w:val="12"/>
                <w:lang w:eastAsia="ru-RU"/>
              </w:rPr>
              <w:t>мероприятий</w:t>
            </w:r>
            <w:r w:rsidRPr="00B32778">
              <w:rPr>
                <w:rFonts w:ascii="Times New Roman" w:eastAsia="Times New Roman" w:hAnsi="Times New Roman" w:cs="Times New Roman"/>
                <w:sz w:val="12"/>
                <w:szCs w:val="12"/>
                <w:lang w:eastAsia="ru-RU"/>
              </w:rPr>
              <w:t xml:space="preserve"> по отлову и содержанию безнадзорных животных</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973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2 02 40014 05 0000 150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16 786</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2 19 60010 05 0000 150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603     Контрольно-ревизионное управление муниципального района Сергиевский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101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603</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2 02 40014 05 0000 150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101</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22 181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1 11 05013 05 0000 120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proofErr w:type="gramStart"/>
            <w:r w:rsidRPr="00B32778">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16 249</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1 11 05013 13 0000 120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986</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1 11 05025 05 0000 120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proofErr w:type="gramStart"/>
            <w:r w:rsidRPr="00B3277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106</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1 11 05035 05 0000 120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1 091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1 11 05313 05 0000 120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1 11 09045 05 0003 120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1 14 02053 05 0000 410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107</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1 14 06013 05 0000 430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587</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1 14 06013 13 0000 430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340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1 14 06025 05 0000 430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1 426</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1 17 01050 05 0000 180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249</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1 17 05050 05 0000 180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Прочие неналоговые доходы бюджетов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2 02 40014 05 0000 150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958</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631     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3 952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2 02 40014 05 0000 150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3 952</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715     Служба мировых судей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138</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1 16 01053 01 9000 140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1 16 01063 01 0009 140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1 16 01063 01 0101 140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1 16 01063 01 9000 140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Административные штрафы, установленные главой 6 Кодекса </w:t>
            </w:r>
            <w:r w:rsidRPr="00B32778">
              <w:rPr>
                <w:rFonts w:ascii="Times New Roman" w:eastAsia="Times New Roman" w:hAnsi="Times New Roman" w:cs="Times New Roman"/>
                <w:sz w:val="12"/>
                <w:szCs w:val="12"/>
                <w:lang w:eastAsia="ru-RU"/>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1 16 01073 01 0017 140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1 16 01083 01 0039 140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1 16 01133 01 9000 140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1 16 01143 01 0002 140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1 16 01143 01 0171 140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1 16 01143 01 9000 140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1 16 01153 01 0006 140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1 16 01153 01 9000 140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1 16 01173 01 0008 140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1 16 01173 01 9000 140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1 16 01193 01 0005 140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w:t>
            </w:r>
            <w:r w:rsidRPr="00B32778">
              <w:rPr>
                <w:rFonts w:ascii="Times New Roman" w:eastAsia="Times New Roman" w:hAnsi="Times New Roman" w:cs="Times New Roman"/>
                <w:sz w:val="12"/>
                <w:szCs w:val="12"/>
                <w:lang w:eastAsia="ru-RU"/>
              </w:rPr>
              <w:lastRenderedPageBreak/>
              <w:t>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1 16 01193 01 9000 140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1 16 01203 01 0008 140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715</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1 16 01203 01 9000 140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29</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733     Министерство социально-</w:t>
            </w:r>
            <w:r w:rsidR="00B32778" w:rsidRPr="00B32778">
              <w:rPr>
                <w:rFonts w:ascii="Times New Roman" w:eastAsia="Times New Roman" w:hAnsi="Times New Roman" w:cs="Times New Roman"/>
                <w:b/>
                <w:bCs/>
                <w:sz w:val="12"/>
                <w:szCs w:val="12"/>
                <w:lang w:eastAsia="ru-RU"/>
              </w:rPr>
              <w:t>демографической</w:t>
            </w:r>
            <w:r w:rsidRPr="00B32778">
              <w:rPr>
                <w:rFonts w:ascii="Times New Roman" w:eastAsia="Times New Roman" w:hAnsi="Times New Roman" w:cs="Times New Roman"/>
                <w:b/>
                <w:bCs/>
                <w:sz w:val="12"/>
                <w:szCs w:val="12"/>
                <w:lang w:eastAsia="ru-RU"/>
              </w:rPr>
              <w:t xml:space="preserve"> и семей ной политики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2</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733</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1 16 01053 01 0035 140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733</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1 16 01203 01 0021 140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r>
      <w:tr w:rsidR="00B32778" w:rsidRPr="00B32778" w:rsidTr="00B32778">
        <w:trPr>
          <w:trHeight w:val="70"/>
        </w:trPr>
        <w:tc>
          <w:tcPr>
            <w:tcW w:w="4299" w:type="pct"/>
            <w:gridSpan w:val="3"/>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931     Управление финансами Администрации муниципального района Сергиевский Самарской области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21 215</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1 13 02995 05 0000 130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205</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1 16 10123 01 0051 140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2 02 15001 05 0000 150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8 991</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2 02 15002 05 0000 150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11 036</w:t>
            </w:r>
          </w:p>
        </w:tc>
      </w:tr>
      <w:tr w:rsidR="00B32778" w:rsidRPr="00B32778" w:rsidTr="00B32778">
        <w:trPr>
          <w:trHeight w:val="70"/>
        </w:trPr>
        <w:tc>
          <w:tcPr>
            <w:tcW w:w="825"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117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2 02 40014 05 0000 150</w:t>
            </w:r>
          </w:p>
        </w:tc>
        <w:tc>
          <w:tcPr>
            <w:tcW w:w="2302" w:type="pct"/>
            <w:shd w:val="clear" w:color="auto" w:fill="auto"/>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982</w:t>
            </w:r>
          </w:p>
        </w:tc>
      </w:tr>
      <w:tr w:rsidR="00B32778" w:rsidRPr="00B32778" w:rsidTr="00B32778">
        <w:trPr>
          <w:trHeight w:val="70"/>
        </w:trPr>
        <w:tc>
          <w:tcPr>
            <w:tcW w:w="825"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ВСЕГО ДОХОДОВ</w:t>
            </w:r>
          </w:p>
        </w:tc>
        <w:tc>
          <w:tcPr>
            <w:tcW w:w="1172"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p>
        </w:tc>
        <w:tc>
          <w:tcPr>
            <w:tcW w:w="2302"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p>
        </w:tc>
        <w:tc>
          <w:tcPr>
            <w:tcW w:w="701" w:type="pct"/>
            <w:shd w:val="clear" w:color="auto" w:fill="auto"/>
            <w:noWrap/>
            <w:vAlign w:val="center"/>
            <w:hideMark/>
          </w:tcPr>
          <w:p w:rsidR="001F0EF8" w:rsidRPr="00B32778" w:rsidRDefault="001F0EF8" w:rsidP="001F0EF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129 652</w:t>
            </w:r>
          </w:p>
        </w:tc>
      </w:tr>
    </w:tbl>
    <w:p w:rsidR="001F0EF8" w:rsidRDefault="001F0EF8" w:rsidP="001F0EF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32778" w:rsidRPr="00B32778" w:rsidRDefault="00B32778" w:rsidP="00B327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t>Приложение № 2</w:t>
      </w:r>
    </w:p>
    <w:p w:rsidR="00B32778" w:rsidRPr="00B32778" w:rsidRDefault="00B32778" w:rsidP="00B327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t>к Постановлению администрации</w:t>
      </w:r>
    </w:p>
    <w:p w:rsidR="00B32778" w:rsidRPr="00B32778" w:rsidRDefault="00B32778" w:rsidP="00B327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t>муниципального района Сергиевский</w:t>
      </w:r>
    </w:p>
    <w:p w:rsidR="00B32778" w:rsidRPr="00B32778" w:rsidRDefault="00B32778" w:rsidP="00B327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t>Самарской области</w:t>
      </w:r>
    </w:p>
    <w:p w:rsidR="00B32778" w:rsidRDefault="00B32778" w:rsidP="00B327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r>
      <w:r w:rsidRPr="00B32778">
        <w:rPr>
          <w:rFonts w:ascii="Times New Roman" w:hAnsi="Times New Roman" w:cs="Times New Roman"/>
          <w:sz w:val="12"/>
          <w:szCs w:val="12"/>
        </w:rPr>
        <w:tab/>
        <w:t>№ 325 от "13" апреля 2021 г.</w:t>
      </w:r>
    </w:p>
    <w:p w:rsidR="00B32778" w:rsidRDefault="00B32778" w:rsidP="00B3277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2778">
        <w:rPr>
          <w:rFonts w:ascii="Times New Roman" w:hAnsi="Times New Roman" w:cs="Times New Roman"/>
          <w:sz w:val="12"/>
          <w:szCs w:val="12"/>
        </w:rPr>
        <w:t>Ведомственная структура расходов бюджета муниципально</w:t>
      </w:r>
      <w:r>
        <w:rPr>
          <w:rFonts w:ascii="Times New Roman" w:hAnsi="Times New Roman" w:cs="Times New Roman"/>
          <w:sz w:val="12"/>
          <w:szCs w:val="12"/>
        </w:rPr>
        <w:t xml:space="preserve">го района Сергиевский </w:t>
      </w:r>
      <w:r w:rsidRPr="00B32778">
        <w:rPr>
          <w:rFonts w:ascii="Times New Roman" w:hAnsi="Times New Roman" w:cs="Times New Roman"/>
          <w:sz w:val="12"/>
          <w:szCs w:val="12"/>
        </w:rPr>
        <w:t>за первый квартал 2021 года</w:t>
      </w:r>
    </w:p>
    <w:p w:rsidR="00B32778" w:rsidRDefault="00B32778" w:rsidP="00B32778">
      <w:pPr>
        <w:autoSpaceDE w:val="0"/>
        <w:autoSpaceDN w:val="0"/>
        <w:adjustRightInd w:val="0"/>
        <w:spacing w:after="0" w:line="240" w:lineRule="auto"/>
        <w:ind w:firstLine="284"/>
        <w:outlineLvl w:val="0"/>
        <w:rPr>
          <w:rFonts w:ascii="Times New Roman" w:hAnsi="Times New Roman" w:cs="Times New Roman"/>
          <w:sz w:val="12"/>
          <w:szCs w:val="12"/>
        </w:rPr>
      </w:pPr>
      <w:r w:rsidRPr="00B32778">
        <w:rPr>
          <w:rFonts w:ascii="Times New Roman" w:hAnsi="Times New Roman" w:cs="Times New Roman"/>
          <w:sz w:val="12"/>
          <w:szCs w:val="12"/>
        </w:rPr>
        <w:t>Единица измерения: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557"/>
        <w:gridCol w:w="338"/>
        <w:gridCol w:w="383"/>
        <w:gridCol w:w="336"/>
        <w:gridCol w:w="277"/>
        <w:gridCol w:w="336"/>
        <w:gridCol w:w="535"/>
        <w:gridCol w:w="396"/>
        <w:gridCol w:w="812"/>
        <w:gridCol w:w="1019"/>
      </w:tblGrid>
      <w:tr w:rsidR="00B32778" w:rsidRPr="00B32778" w:rsidTr="00B41C20">
        <w:trPr>
          <w:trHeight w:val="70"/>
        </w:trPr>
        <w:tc>
          <w:tcPr>
            <w:tcW w:w="1773"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60"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Код главы</w:t>
            </w:r>
          </w:p>
        </w:tc>
        <w:tc>
          <w:tcPr>
            <w:tcW w:w="21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proofErr w:type="spellStart"/>
            <w:r w:rsidRPr="00B32778">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proofErr w:type="gramStart"/>
            <w:r w:rsidRPr="00B32778">
              <w:rPr>
                <w:rFonts w:ascii="Times New Roman" w:eastAsia="Times New Roman" w:hAnsi="Times New Roman" w:cs="Times New Roman"/>
                <w:b/>
                <w:bCs/>
                <w:sz w:val="12"/>
                <w:szCs w:val="12"/>
                <w:lang w:eastAsia="ru-RU"/>
              </w:rPr>
              <w:t>ПР</w:t>
            </w:r>
            <w:proofErr w:type="gramEnd"/>
          </w:p>
        </w:tc>
        <w:tc>
          <w:tcPr>
            <w:tcW w:w="959" w:type="pct"/>
            <w:gridSpan w:val="4"/>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ЦСР</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ВР</w:t>
            </w:r>
          </w:p>
        </w:tc>
        <w:tc>
          <w:tcPr>
            <w:tcW w:w="525"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xml:space="preserve">в </w:t>
            </w:r>
            <w:proofErr w:type="spellStart"/>
            <w:r w:rsidRPr="00B32778">
              <w:rPr>
                <w:rFonts w:ascii="Times New Roman" w:eastAsia="Times New Roman" w:hAnsi="Times New Roman" w:cs="Times New Roman"/>
                <w:b/>
                <w:bCs/>
                <w:sz w:val="12"/>
                <w:szCs w:val="12"/>
                <w:lang w:eastAsia="ru-RU"/>
              </w:rPr>
              <w:t>т.ч</w:t>
            </w:r>
            <w:proofErr w:type="spellEnd"/>
            <w:r w:rsidRPr="00B32778">
              <w:rPr>
                <w:rFonts w:ascii="Times New Roman" w:eastAsia="Times New Roman" w:hAnsi="Times New Roman" w:cs="Times New Roman"/>
                <w:b/>
                <w:bCs/>
                <w:sz w:val="12"/>
                <w:szCs w:val="12"/>
                <w:lang w:eastAsia="ru-RU"/>
              </w:rPr>
              <w:t>. за счет безвозмездных поступлений</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Собрание Представителей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600</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374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Общегосударственные вопросы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600</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374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600</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374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Непрограммные направления расходов местного бюджета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600</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374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600</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314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600</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89 959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9 723</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Общегосударственные вопросы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19 295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Функционирование высшего должностного лица субъекта Российской Федерации и муниципального образования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559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559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559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7 128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7 128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Расходы на выплаты персоналу государственных (муниципальных) органов</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6 854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274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общегосударственные вопросы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11 608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Бюджетные инвестиции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410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Субсидии автономным учреждениям</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3 043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Расходы на выплаты персоналу казенных учреждений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2 417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598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Уплата налогов, сборов и иных платежей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Повышение эффективности местного самоуправления, взаимодействия гражданского общества с органами муниципальной власти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396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Исполнение судебных актов</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830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175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Специальные расходы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880</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Предоставление государственных и муниципальных услуг</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1 728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1 728</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Хозяйственная деятельность учреждений муниципальной собственности, содержание их зданий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3 666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3 666</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Централизованная бухгалтерия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1 439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казенных учреждений</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1 304</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135</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1 001</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казенных учреждений</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35</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952</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35</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49</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Национальная безопасность и правоохранительная деятельность</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883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Гражданская оборона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B32778">
              <w:rPr>
                <w:rFonts w:ascii="Times New Roman" w:eastAsia="Times New Roman" w:hAnsi="Times New Roman" w:cs="Times New Roman"/>
                <w:sz w:val="12"/>
                <w:szCs w:val="12"/>
                <w:lang w:eastAsia="ru-RU"/>
              </w:rPr>
              <w:t>боррелиоза</w:t>
            </w:r>
            <w:proofErr w:type="spellEnd"/>
            <w:r w:rsidRPr="00B32778">
              <w:rPr>
                <w:rFonts w:ascii="Times New Roman" w:eastAsia="Times New Roman" w:hAnsi="Times New Roman" w:cs="Times New Roman"/>
                <w:sz w:val="12"/>
                <w:szCs w:val="12"/>
                <w:lang w:eastAsia="ru-RU"/>
              </w:rPr>
              <w:t xml:space="preserve"> на территории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200</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383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B32778">
              <w:rPr>
                <w:rFonts w:ascii="Times New Roman" w:eastAsia="Times New Roman" w:hAnsi="Times New Roman" w:cs="Times New Roman"/>
                <w:sz w:val="12"/>
                <w:szCs w:val="12"/>
                <w:lang w:eastAsia="ru-RU"/>
              </w:rPr>
              <w:t>м.р</w:t>
            </w:r>
            <w:proofErr w:type="spellEnd"/>
            <w:r w:rsidRPr="00B32778">
              <w:rPr>
                <w:rFonts w:ascii="Times New Roman" w:eastAsia="Times New Roman" w:hAnsi="Times New Roman" w:cs="Times New Roman"/>
                <w:sz w:val="12"/>
                <w:szCs w:val="12"/>
                <w:lang w:eastAsia="ru-RU"/>
              </w:rPr>
              <w:t>.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37</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346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346</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вопросы в области национальной безопасности и правоохранительной деятельности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295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Профилактика правонарушений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Премии и гранты</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350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75</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213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213</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Мероприятия по профилактике наркомании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Национальная экономика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4 054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830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Сельское хозяйство и рыболовство</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805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800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805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800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казенных учреждений</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782</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782</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Уплата налогов, сборов и иных платежей</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Транспорт</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339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Закупка товаров, работ и услуг для муниципальных нужд</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339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810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339</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Дорожное хозяйство (дорожные фонды)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2 716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"Содержание улично-дорожной сети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21</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2 700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21</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2 700</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вопросы в области национальной экономики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194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Консультационная, информационная, правовая поддержка субъектов малого и среднего предпринимательства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134</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810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134</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Поддержка субъектов малого предпринимательства в области подготовки, переподготовки и повышения квалификации кадров</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810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Жилищно-коммунальное хозяйство</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15 656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Жилищное хозяйство</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Коммунальное хозяйство</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3 456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3 456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2 539</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E31E0F" w:rsidRPr="00B32778" w:rsidTr="00B41C20">
        <w:trPr>
          <w:trHeight w:val="70"/>
        </w:trPr>
        <w:tc>
          <w:tcPr>
            <w:tcW w:w="1773" w:type="pct"/>
            <w:shd w:val="clear" w:color="000000" w:fill="FFFFFF"/>
            <w:vAlign w:val="bottom"/>
            <w:hideMark/>
          </w:tcPr>
          <w:p w:rsidR="00E31E0F" w:rsidRPr="00B32778" w:rsidRDefault="00E31E0F"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Бюджетные инвестиции</w:t>
            </w:r>
          </w:p>
        </w:tc>
        <w:tc>
          <w:tcPr>
            <w:tcW w:w="360"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w:t>
            </w:r>
          </w:p>
        </w:tc>
        <w:tc>
          <w:tcPr>
            <w:tcW w:w="179"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E31E0F" w:rsidRPr="00B32778" w:rsidRDefault="00E31E0F"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410</w:t>
            </w:r>
          </w:p>
        </w:tc>
        <w:tc>
          <w:tcPr>
            <w:tcW w:w="525"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917</w:t>
            </w:r>
          </w:p>
        </w:tc>
        <w:tc>
          <w:tcPr>
            <w:tcW w:w="659" w:type="pct"/>
            <w:shd w:val="clear" w:color="000000" w:fill="FFFFFF"/>
            <w:noWrap/>
            <w:vAlign w:val="center"/>
            <w:hideMark/>
          </w:tcPr>
          <w:p w:rsidR="00E31E0F" w:rsidRPr="00B32778" w:rsidRDefault="00E31E0F"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Благоустройство</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11 633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540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540</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"Содержание улично-дорожной сети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21</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6 610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Иные закупки товаров, работ и услуг для </w:t>
            </w:r>
            <w:r w:rsidRPr="00B32778">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21</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6 610</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"Формирование комфортной городской среды"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4 483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25</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4 483</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вопросы в области жилищно-коммунального хозяйства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558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558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Бюджетные инвестиции</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558</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Охрана окружающей среды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167</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вопросы в области охраны окружающей среды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167</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167</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209</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167</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"Экологическая программа территории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27</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"Экологическая программа территории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27</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27</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153</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Муниципальная программа "Обращение с отходами на территории </w:t>
            </w:r>
            <w:proofErr w:type="spellStart"/>
            <w:r w:rsidRPr="00B32778">
              <w:rPr>
                <w:rFonts w:ascii="Times New Roman" w:eastAsia="Times New Roman" w:hAnsi="Times New Roman" w:cs="Times New Roman"/>
                <w:sz w:val="12"/>
                <w:szCs w:val="12"/>
                <w:lang w:eastAsia="ru-RU"/>
              </w:rPr>
              <w:t>м.р</w:t>
            </w:r>
            <w:proofErr w:type="spellEnd"/>
            <w:r w:rsidRPr="00B32778">
              <w:rPr>
                <w:rFonts w:ascii="Times New Roman" w:eastAsia="Times New Roman" w:hAnsi="Times New Roman" w:cs="Times New Roman"/>
                <w:sz w:val="12"/>
                <w:szCs w:val="12"/>
                <w:lang w:eastAsia="ru-RU"/>
              </w:rPr>
              <w:t>.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28</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28</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238</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Образование</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28 347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Общее образование</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27 983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Хозяйственная деятельность учреждений муниципальной собственности, содержание их зданий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27 983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27 983</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Профессиональная подготовка, переподготовка и повышение квалификации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Молодежная политика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358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Система мероприятий, направленных на патриотическое, духовное, гражданское воспитание детей, молодежи и населения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358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358</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Культура и кинематография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Культура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65</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вопросы в области культуры, кинематографии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Система мероприятий, направленных на патриотическое, духовное, гражданское </w:t>
            </w:r>
            <w:r w:rsidRPr="00B32778">
              <w:rPr>
                <w:rFonts w:ascii="Times New Roman" w:eastAsia="Times New Roman" w:hAnsi="Times New Roman" w:cs="Times New Roman"/>
                <w:sz w:val="12"/>
                <w:szCs w:val="12"/>
                <w:lang w:eastAsia="ru-RU"/>
              </w:rPr>
              <w:lastRenderedPageBreak/>
              <w:t>воспитание детей, молодежи и населения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Субсидии бюджетным учреждениям</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Социальная политика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12 212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8 512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Охрана семьи и детства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11 419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7 727</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Выплата вознаграждения, причитающегося приемному родителю, патронатному воспитателю</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1 362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1 362</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1 362</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1 362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Муниципальная  программа  муниципального района Сергиевский "Молодой </w:t>
            </w:r>
            <w:proofErr w:type="gramStart"/>
            <w:r w:rsidRPr="00B32778">
              <w:rPr>
                <w:rFonts w:ascii="Times New Roman" w:eastAsia="Times New Roman" w:hAnsi="Times New Roman" w:cs="Times New Roman"/>
                <w:sz w:val="12"/>
                <w:szCs w:val="12"/>
                <w:lang w:eastAsia="ru-RU"/>
              </w:rPr>
              <w:t>семье-доступное</w:t>
            </w:r>
            <w:proofErr w:type="gramEnd"/>
            <w:r w:rsidRPr="00B32778">
              <w:rPr>
                <w:rFonts w:ascii="Times New Roman" w:eastAsia="Times New Roman" w:hAnsi="Times New Roman" w:cs="Times New Roman"/>
                <w:sz w:val="12"/>
                <w:szCs w:val="12"/>
                <w:lang w:eastAsia="ru-RU"/>
              </w:rPr>
              <w:t xml:space="preserve"> жилье"</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10 057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6 365</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10 057</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6 365</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вопросы в области социальной политики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793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785</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547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545</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казенных учреждений</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447</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447</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97</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97</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Уплата налогов, сборов и иных платежей</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82</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казенных учреждений</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81</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81</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96</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96</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96</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отдельных государственных полномочий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Оценка условий охраны труда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32</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Физическая культура и спорт</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8 837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Физическая культура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8 837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571</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571</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Закупка товаров, работ и услуг для муниципальных нужд</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697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697</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Координация основных направлений в области физической культуры и спорта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7 569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601</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7 569</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Контрольно-ревизионное управление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603</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136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Общегосударственные вопросы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603</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603</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603</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603</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129</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(муниципальных) </w:t>
            </w:r>
            <w:r w:rsidRPr="00B32778">
              <w:rPr>
                <w:rFonts w:ascii="Times New Roman" w:eastAsia="Times New Roman" w:hAnsi="Times New Roman" w:cs="Times New Roman"/>
                <w:sz w:val="12"/>
                <w:szCs w:val="12"/>
                <w:lang w:eastAsia="ru-RU"/>
              </w:rPr>
              <w:lastRenderedPageBreak/>
              <w:t>нужд</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603</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608</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1 378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Общегосударственные вопросы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1 378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1 149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полномочий администрации по управлению, распоряжению муниципальным имуществом</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1 149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1 061</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41C20" w:rsidRPr="00B32778" w:rsidTr="00B41C20">
        <w:trPr>
          <w:trHeight w:val="70"/>
        </w:trPr>
        <w:tc>
          <w:tcPr>
            <w:tcW w:w="1773" w:type="pct"/>
            <w:shd w:val="clear" w:color="000000" w:fill="FFFFFF"/>
            <w:vAlign w:val="bottom"/>
            <w:hideMark/>
          </w:tcPr>
          <w:p w:rsidR="00B41C20" w:rsidRPr="00B32778" w:rsidRDefault="00B41C20"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219"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41C20" w:rsidRPr="00B32778" w:rsidRDefault="00B41C20"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88</w:t>
            </w:r>
          </w:p>
        </w:tc>
        <w:tc>
          <w:tcPr>
            <w:tcW w:w="659" w:type="pct"/>
            <w:shd w:val="clear" w:color="000000" w:fill="FFFFFF"/>
            <w:noWrap/>
            <w:vAlign w:val="center"/>
            <w:hideMark/>
          </w:tcPr>
          <w:p w:rsidR="00B41C20" w:rsidRPr="00B32778" w:rsidRDefault="00B41C20"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общегосударственные вопросы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исполнения полномочий администрации по управлению, распоряжению муниципальным имуществом</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608</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229</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23 170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Национальная безопасность и правоохранительная деятельность</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Гражданская оборона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B32778">
              <w:rPr>
                <w:rFonts w:ascii="Times New Roman" w:eastAsia="Times New Roman" w:hAnsi="Times New Roman" w:cs="Times New Roman"/>
                <w:sz w:val="12"/>
                <w:szCs w:val="12"/>
                <w:lang w:eastAsia="ru-RU"/>
              </w:rPr>
              <w:t>боррелиоза</w:t>
            </w:r>
            <w:proofErr w:type="spellEnd"/>
            <w:r w:rsidRPr="00B32778">
              <w:rPr>
                <w:rFonts w:ascii="Times New Roman" w:eastAsia="Times New Roman" w:hAnsi="Times New Roman" w:cs="Times New Roman"/>
                <w:sz w:val="12"/>
                <w:szCs w:val="12"/>
                <w:lang w:eastAsia="ru-RU"/>
              </w:rPr>
              <w:t xml:space="preserve"> на территории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42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33</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Образование</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3 456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Дополнительное образование детей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3 456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Сохранение и использование историко-культурного наследия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3 456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3 456</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Культура и кинематография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19 672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Культура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16 119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Сохранение и использование историко-культурного наследия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870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870</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Развитие культурно-досуговой и просветительской деятельности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15 249</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3 511</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11 738</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вопросы в области культуры, кинематографии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3 553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Сохранение и использование историко-культурного наследия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Развитие культурно-досуговой и просветительской деятельности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3 497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казенных учреждений</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2 633</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89</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775</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Развитие кадрового потенциала. Совершенствование системы управления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26</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Развитие туристической сферы </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(муниципальных) </w:t>
            </w:r>
            <w:r w:rsidRPr="00B32778">
              <w:rPr>
                <w:rFonts w:ascii="Times New Roman" w:eastAsia="Times New Roman" w:hAnsi="Times New Roman" w:cs="Times New Roman"/>
                <w:sz w:val="12"/>
                <w:szCs w:val="12"/>
                <w:lang w:eastAsia="ru-RU"/>
              </w:rPr>
              <w:lastRenderedPageBreak/>
              <w:t>нужд</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Система мероприятий, направленных на патриотическое, духовное, гражданское воспитание детей, молодежи и населения</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автономным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620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25 902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Общегосударственные вопросы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12 295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2 355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2 355</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2 336</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19</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Другие общегосударственные вопросы</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9 940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Развитие системы оказания автотранспортных услуг структурных подразделений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9 918</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9 918</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Национальная безопасность и правоохранительная деятельность</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Гражданская оборона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B32778">
              <w:rPr>
                <w:rFonts w:ascii="Times New Roman" w:eastAsia="Times New Roman" w:hAnsi="Times New Roman" w:cs="Times New Roman"/>
                <w:sz w:val="12"/>
                <w:szCs w:val="12"/>
                <w:lang w:eastAsia="ru-RU"/>
              </w:rPr>
              <w:t>боррелиоза</w:t>
            </w:r>
            <w:proofErr w:type="spellEnd"/>
            <w:r w:rsidRPr="00B32778">
              <w:rPr>
                <w:rFonts w:ascii="Times New Roman" w:eastAsia="Times New Roman" w:hAnsi="Times New Roman" w:cs="Times New Roman"/>
                <w:sz w:val="12"/>
                <w:szCs w:val="12"/>
                <w:lang w:eastAsia="ru-RU"/>
              </w:rPr>
              <w:t xml:space="preserve"> на территории муниципального района Сергиевский"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Субсидии бюджетным учреждениям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Социальная политика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687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Пенсионное обеспечение</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687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687</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Публичные нормативные социальные выплаты гражданам</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310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687</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Обслуживание государственного и муниципального долга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Обслуживание государственного внутреннего и муниципального долга</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Подпрограмма "Управление муниципальным долгом муниципального района Сергиевский Самарской области "</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243</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Обслуживание муниципального долга</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13</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730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243</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Межбюджетные трансферты общего характера бюджетам субъектов Российской Федерации и муниципальных образований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12 671</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11 250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Подпрограмма "Межбюджетные отношения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11 250</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Дотации</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510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11 250</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lastRenderedPageBreak/>
              <w:t>Иные дотации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1 421</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B32778" w:rsidRPr="00B32778" w:rsidTr="00B41C20">
        <w:trPr>
          <w:trHeight w:val="70"/>
        </w:trPr>
        <w:tc>
          <w:tcPr>
            <w:tcW w:w="1773" w:type="pct"/>
            <w:shd w:val="clear" w:color="000000" w:fill="FFFFFF"/>
            <w:vAlign w:val="bottom"/>
            <w:hideMark/>
          </w:tcPr>
          <w:p w:rsidR="00B32778" w:rsidRPr="00B32778" w:rsidRDefault="00B3277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Подпрограмма "Межбюджетные отношения муниципального района Сергиевский Самарской области"</w:t>
            </w:r>
          </w:p>
        </w:tc>
        <w:tc>
          <w:tcPr>
            <w:tcW w:w="360"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48" w:type="pct"/>
            <w:shd w:val="clear" w:color="000000" w:fill="FFFFFF"/>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c>
          <w:tcPr>
            <w:tcW w:w="217"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B32778" w:rsidRPr="00B32778" w:rsidRDefault="00B3277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1 421</w:t>
            </w:r>
          </w:p>
        </w:tc>
        <w:tc>
          <w:tcPr>
            <w:tcW w:w="659" w:type="pct"/>
            <w:shd w:val="clear" w:color="000000" w:fill="FFFFFF"/>
            <w:noWrap/>
            <w:vAlign w:val="center"/>
            <w:hideMark/>
          </w:tcPr>
          <w:p w:rsidR="00B32778" w:rsidRPr="00B32778" w:rsidRDefault="00B3277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vAlign w:val="bottom"/>
            <w:hideMark/>
          </w:tcPr>
          <w:p w:rsidR="00460FC8" w:rsidRPr="00B3277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931</w:t>
            </w:r>
          </w:p>
        </w:tc>
        <w:tc>
          <w:tcPr>
            <w:tcW w:w="219"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14</w:t>
            </w:r>
          </w:p>
        </w:tc>
        <w:tc>
          <w:tcPr>
            <w:tcW w:w="248" w:type="pct"/>
            <w:shd w:val="clear" w:color="000000" w:fill="FFFFFF"/>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2</w:t>
            </w:r>
          </w:p>
        </w:tc>
        <w:tc>
          <w:tcPr>
            <w:tcW w:w="217"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w:t>
            </w:r>
          </w:p>
        </w:tc>
        <w:tc>
          <w:tcPr>
            <w:tcW w:w="34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0FC8" w:rsidRPr="00B32778" w:rsidRDefault="00460FC8" w:rsidP="00B32778">
            <w:pPr>
              <w:spacing w:after="0" w:line="240" w:lineRule="auto"/>
              <w:jc w:val="center"/>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1 421</w:t>
            </w:r>
          </w:p>
        </w:tc>
        <w:tc>
          <w:tcPr>
            <w:tcW w:w="659" w:type="pct"/>
            <w:shd w:val="clear" w:color="000000" w:fill="FFFFFF"/>
            <w:noWrap/>
            <w:vAlign w:val="center"/>
            <w:hideMark/>
          </w:tcPr>
          <w:p w:rsidR="00460FC8" w:rsidRPr="00B32778" w:rsidRDefault="00460FC8" w:rsidP="00B32778">
            <w:pPr>
              <w:spacing w:after="0" w:line="240" w:lineRule="auto"/>
              <w:jc w:val="right"/>
              <w:rPr>
                <w:rFonts w:ascii="Times New Roman" w:eastAsia="Times New Roman" w:hAnsi="Times New Roman" w:cs="Times New Roman"/>
                <w:sz w:val="12"/>
                <w:szCs w:val="12"/>
                <w:lang w:eastAsia="ru-RU"/>
              </w:rPr>
            </w:pPr>
            <w:r w:rsidRPr="00B32778">
              <w:rPr>
                <w:rFonts w:ascii="Times New Roman" w:eastAsia="Times New Roman" w:hAnsi="Times New Roman" w:cs="Times New Roman"/>
                <w:sz w:val="12"/>
                <w:szCs w:val="12"/>
                <w:lang w:eastAsia="ru-RU"/>
              </w:rPr>
              <w:t>0</w:t>
            </w:r>
          </w:p>
        </w:tc>
      </w:tr>
      <w:tr w:rsidR="00460FC8" w:rsidRPr="00B32778" w:rsidTr="00B41C20">
        <w:trPr>
          <w:trHeight w:val="70"/>
        </w:trPr>
        <w:tc>
          <w:tcPr>
            <w:tcW w:w="1773" w:type="pct"/>
            <w:shd w:val="clear" w:color="000000" w:fill="FFFFFF"/>
            <w:noWrap/>
            <w:vAlign w:val="bottom"/>
            <w:hideMark/>
          </w:tcPr>
          <w:p w:rsidR="00460FC8" w:rsidRPr="00460FC8" w:rsidRDefault="00460FC8" w:rsidP="00B32778">
            <w:pPr>
              <w:spacing w:after="0" w:line="240" w:lineRule="auto"/>
              <w:rPr>
                <w:rFonts w:ascii="Times New Roman" w:eastAsia="Times New Roman" w:hAnsi="Times New Roman" w:cs="Times New Roman"/>
                <w:sz w:val="12"/>
                <w:szCs w:val="12"/>
                <w:lang w:eastAsia="ru-RU"/>
              </w:rPr>
            </w:pPr>
            <w:r w:rsidRPr="00B32778">
              <w:rPr>
                <w:rFonts w:ascii="Times New Roman" w:eastAsia="Times New Roman" w:hAnsi="Times New Roman" w:cs="Times New Roman"/>
                <w:b/>
                <w:bCs/>
                <w:sz w:val="12"/>
                <w:szCs w:val="12"/>
                <w:lang w:eastAsia="ru-RU"/>
              </w:rPr>
              <w:t>Итого</w:t>
            </w:r>
          </w:p>
        </w:tc>
        <w:tc>
          <w:tcPr>
            <w:tcW w:w="360" w:type="pct"/>
            <w:shd w:val="clear" w:color="000000" w:fill="FFFFFF"/>
            <w:noWrap/>
            <w:vAlign w:val="bottom"/>
            <w:hideMark/>
          </w:tcPr>
          <w:p w:rsidR="00460FC8" w:rsidRPr="00B32778" w:rsidRDefault="00460FC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460FC8" w:rsidRPr="00B32778" w:rsidRDefault="00460FC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460FC8" w:rsidRPr="00B32778" w:rsidRDefault="00460FC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460FC8" w:rsidRPr="00B32778" w:rsidRDefault="00460FC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460FC8" w:rsidRPr="00B32778" w:rsidRDefault="00460FC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460FC8" w:rsidRPr="00B32778" w:rsidRDefault="00460FC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346" w:type="pct"/>
            <w:shd w:val="clear" w:color="000000" w:fill="FFFFFF"/>
            <w:noWrap/>
            <w:vAlign w:val="bottom"/>
            <w:hideMark/>
          </w:tcPr>
          <w:p w:rsidR="00460FC8" w:rsidRPr="00B32778" w:rsidRDefault="00460FC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256" w:type="pct"/>
            <w:shd w:val="clear" w:color="000000" w:fill="FFFFFF"/>
            <w:noWrap/>
            <w:vAlign w:val="bottom"/>
            <w:hideMark/>
          </w:tcPr>
          <w:p w:rsidR="00460FC8" w:rsidRPr="00B32778" w:rsidRDefault="00460FC8" w:rsidP="00B32778">
            <w:pPr>
              <w:spacing w:after="0" w:line="240" w:lineRule="auto"/>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460FC8" w:rsidRPr="00B32778" w:rsidRDefault="00460FC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140 919</w:t>
            </w:r>
          </w:p>
        </w:tc>
        <w:tc>
          <w:tcPr>
            <w:tcW w:w="659" w:type="pct"/>
            <w:shd w:val="clear" w:color="000000" w:fill="FFFFFF"/>
            <w:noWrap/>
            <w:vAlign w:val="bottom"/>
            <w:hideMark/>
          </w:tcPr>
          <w:p w:rsidR="00460FC8" w:rsidRPr="00B32778" w:rsidRDefault="00460FC8" w:rsidP="00B32778">
            <w:pPr>
              <w:spacing w:after="0" w:line="240" w:lineRule="auto"/>
              <w:jc w:val="right"/>
              <w:rPr>
                <w:rFonts w:ascii="Times New Roman" w:eastAsia="Times New Roman" w:hAnsi="Times New Roman" w:cs="Times New Roman"/>
                <w:b/>
                <w:bCs/>
                <w:sz w:val="12"/>
                <w:szCs w:val="12"/>
                <w:lang w:eastAsia="ru-RU"/>
              </w:rPr>
            </w:pPr>
            <w:r w:rsidRPr="00B32778">
              <w:rPr>
                <w:rFonts w:ascii="Times New Roman" w:eastAsia="Times New Roman" w:hAnsi="Times New Roman" w:cs="Times New Roman"/>
                <w:b/>
                <w:bCs/>
                <w:sz w:val="12"/>
                <w:szCs w:val="12"/>
                <w:lang w:eastAsia="ru-RU"/>
              </w:rPr>
              <w:t>9 723</w:t>
            </w:r>
          </w:p>
        </w:tc>
      </w:tr>
    </w:tbl>
    <w:p w:rsidR="00B32778" w:rsidRDefault="00B32778" w:rsidP="00B32778">
      <w:pPr>
        <w:autoSpaceDE w:val="0"/>
        <w:autoSpaceDN w:val="0"/>
        <w:adjustRightInd w:val="0"/>
        <w:spacing w:after="0" w:line="240" w:lineRule="auto"/>
        <w:ind w:firstLine="284"/>
        <w:outlineLvl w:val="0"/>
        <w:rPr>
          <w:rFonts w:ascii="Times New Roman" w:hAnsi="Times New Roman" w:cs="Times New Roman"/>
          <w:sz w:val="12"/>
          <w:szCs w:val="12"/>
        </w:rPr>
      </w:pPr>
    </w:p>
    <w:p w:rsidR="00B41C20" w:rsidRPr="00B41C20" w:rsidRDefault="00B41C20" w:rsidP="00B41C2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41C20">
        <w:rPr>
          <w:rFonts w:ascii="Times New Roman" w:hAnsi="Times New Roman" w:cs="Times New Roman"/>
          <w:sz w:val="12"/>
          <w:szCs w:val="12"/>
        </w:rPr>
        <w:tab/>
      </w:r>
      <w:r w:rsidRPr="00B41C20">
        <w:rPr>
          <w:rFonts w:ascii="Times New Roman" w:hAnsi="Times New Roman" w:cs="Times New Roman"/>
          <w:sz w:val="12"/>
          <w:szCs w:val="12"/>
        </w:rPr>
        <w:tab/>
      </w:r>
      <w:r w:rsidRPr="00B41C20">
        <w:rPr>
          <w:rFonts w:ascii="Times New Roman" w:hAnsi="Times New Roman" w:cs="Times New Roman"/>
          <w:sz w:val="12"/>
          <w:szCs w:val="12"/>
        </w:rPr>
        <w:tab/>
        <w:t>Приложение № 3</w:t>
      </w:r>
    </w:p>
    <w:p w:rsidR="00B41C20" w:rsidRPr="00B41C20" w:rsidRDefault="00B41C20" w:rsidP="00B41C2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41C20">
        <w:rPr>
          <w:rFonts w:ascii="Times New Roman" w:hAnsi="Times New Roman" w:cs="Times New Roman"/>
          <w:sz w:val="12"/>
          <w:szCs w:val="12"/>
        </w:rPr>
        <w:tab/>
      </w:r>
      <w:r w:rsidRPr="00B41C20">
        <w:rPr>
          <w:rFonts w:ascii="Times New Roman" w:hAnsi="Times New Roman" w:cs="Times New Roman"/>
          <w:sz w:val="12"/>
          <w:szCs w:val="12"/>
        </w:rPr>
        <w:tab/>
      </w:r>
      <w:r w:rsidRPr="00B41C20">
        <w:rPr>
          <w:rFonts w:ascii="Times New Roman" w:hAnsi="Times New Roman" w:cs="Times New Roman"/>
          <w:sz w:val="12"/>
          <w:szCs w:val="12"/>
        </w:rPr>
        <w:tab/>
        <w:t>к Постановлению администрации</w:t>
      </w:r>
    </w:p>
    <w:p w:rsidR="00B41C20" w:rsidRPr="00B41C20" w:rsidRDefault="00B41C20" w:rsidP="00B41C2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41C20">
        <w:rPr>
          <w:rFonts w:ascii="Times New Roman" w:hAnsi="Times New Roman" w:cs="Times New Roman"/>
          <w:sz w:val="12"/>
          <w:szCs w:val="12"/>
        </w:rPr>
        <w:tab/>
      </w:r>
      <w:r w:rsidRPr="00B41C20">
        <w:rPr>
          <w:rFonts w:ascii="Times New Roman" w:hAnsi="Times New Roman" w:cs="Times New Roman"/>
          <w:sz w:val="12"/>
          <w:szCs w:val="12"/>
        </w:rPr>
        <w:tab/>
      </w:r>
      <w:r w:rsidRPr="00B41C20">
        <w:rPr>
          <w:rFonts w:ascii="Times New Roman" w:hAnsi="Times New Roman" w:cs="Times New Roman"/>
          <w:sz w:val="12"/>
          <w:szCs w:val="12"/>
        </w:rPr>
        <w:tab/>
        <w:t>муниципального района Сергиевский</w:t>
      </w:r>
    </w:p>
    <w:p w:rsidR="00B41C20" w:rsidRPr="00B41C20" w:rsidRDefault="00B41C20" w:rsidP="00B41C2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41C20">
        <w:rPr>
          <w:rFonts w:ascii="Times New Roman" w:hAnsi="Times New Roman" w:cs="Times New Roman"/>
          <w:sz w:val="12"/>
          <w:szCs w:val="12"/>
        </w:rPr>
        <w:tab/>
      </w:r>
      <w:r w:rsidRPr="00B41C20">
        <w:rPr>
          <w:rFonts w:ascii="Times New Roman" w:hAnsi="Times New Roman" w:cs="Times New Roman"/>
          <w:sz w:val="12"/>
          <w:szCs w:val="12"/>
        </w:rPr>
        <w:tab/>
      </w:r>
      <w:r w:rsidRPr="00B41C20">
        <w:rPr>
          <w:rFonts w:ascii="Times New Roman" w:hAnsi="Times New Roman" w:cs="Times New Roman"/>
          <w:sz w:val="12"/>
          <w:szCs w:val="12"/>
        </w:rPr>
        <w:tab/>
        <w:t>Самарской области</w:t>
      </w:r>
    </w:p>
    <w:p w:rsidR="00B32778" w:rsidRDefault="00B41C20" w:rsidP="00B41C2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41C20">
        <w:rPr>
          <w:rFonts w:ascii="Times New Roman" w:hAnsi="Times New Roman" w:cs="Times New Roman"/>
          <w:sz w:val="12"/>
          <w:szCs w:val="12"/>
        </w:rPr>
        <w:tab/>
      </w:r>
      <w:r w:rsidRPr="00B41C20">
        <w:rPr>
          <w:rFonts w:ascii="Times New Roman" w:hAnsi="Times New Roman" w:cs="Times New Roman"/>
          <w:sz w:val="12"/>
          <w:szCs w:val="12"/>
        </w:rPr>
        <w:tab/>
      </w:r>
      <w:r w:rsidRPr="00B41C20">
        <w:rPr>
          <w:rFonts w:ascii="Times New Roman" w:hAnsi="Times New Roman" w:cs="Times New Roman"/>
          <w:sz w:val="12"/>
          <w:szCs w:val="12"/>
        </w:rPr>
        <w:tab/>
        <w:t>№ 325 от "13" апреля 2021 г.</w:t>
      </w:r>
    </w:p>
    <w:p w:rsidR="00B41C20" w:rsidRDefault="00B41C20" w:rsidP="00B41C2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41C20">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муниципального района Сергиевский Самарской области</w:t>
      </w:r>
    </w:p>
    <w:p w:rsidR="00B41C20" w:rsidRDefault="00B41C20" w:rsidP="00B41C20">
      <w:pPr>
        <w:autoSpaceDE w:val="0"/>
        <w:autoSpaceDN w:val="0"/>
        <w:adjustRightInd w:val="0"/>
        <w:spacing w:after="0" w:line="240" w:lineRule="auto"/>
        <w:ind w:firstLine="284"/>
        <w:outlineLvl w:val="0"/>
        <w:rPr>
          <w:rFonts w:ascii="Times New Roman" w:hAnsi="Times New Roman" w:cs="Times New Roman"/>
          <w:sz w:val="12"/>
          <w:szCs w:val="12"/>
        </w:rPr>
      </w:pPr>
      <w:r w:rsidRPr="00B41C20">
        <w:rPr>
          <w:rFonts w:ascii="Times New Roman" w:hAnsi="Times New Roman" w:cs="Times New Roman"/>
          <w:sz w:val="12"/>
          <w:szCs w:val="12"/>
        </w:rPr>
        <w:t>Единица измерения: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346"/>
        <w:gridCol w:w="370"/>
        <w:gridCol w:w="1037"/>
        <w:gridCol w:w="1038"/>
      </w:tblGrid>
      <w:tr w:rsidR="00285074" w:rsidRPr="00285074" w:rsidTr="00285074">
        <w:trPr>
          <w:trHeight w:val="70"/>
        </w:trPr>
        <w:tc>
          <w:tcPr>
            <w:tcW w:w="3198"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Наименование показателя</w:t>
            </w:r>
          </w:p>
        </w:tc>
        <w:tc>
          <w:tcPr>
            <w:tcW w:w="227" w:type="pct"/>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proofErr w:type="spellStart"/>
            <w:r w:rsidRPr="00285074">
              <w:rPr>
                <w:rFonts w:ascii="Times New Roman" w:eastAsia="Times New Roman" w:hAnsi="Times New Roman" w:cs="Times New Roman"/>
                <w:sz w:val="12"/>
                <w:szCs w:val="12"/>
                <w:lang w:eastAsia="ru-RU"/>
              </w:rPr>
              <w:t>Рз</w:t>
            </w:r>
            <w:proofErr w:type="spellEnd"/>
          </w:p>
        </w:tc>
        <w:tc>
          <w:tcPr>
            <w:tcW w:w="227" w:type="pct"/>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proofErr w:type="gramStart"/>
            <w:r w:rsidRPr="00285074">
              <w:rPr>
                <w:rFonts w:ascii="Times New Roman" w:eastAsia="Times New Roman" w:hAnsi="Times New Roman" w:cs="Times New Roman"/>
                <w:sz w:val="12"/>
                <w:szCs w:val="12"/>
                <w:lang w:eastAsia="ru-RU"/>
              </w:rPr>
              <w:t>ПР</w:t>
            </w:r>
            <w:proofErr w:type="gramEnd"/>
          </w:p>
        </w:tc>
        <w:tc>
          <w:tcPr>
            <w:tcW w:w="674"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Исполнено</w:t>
            </w:r>
          </w:p>
        </w:tc>
        <w:tc>
          <w:tcPr>
            <w:tcW w:w="674"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 xml:space="preserve">в </w:t>
            </w:r>
            <w:proofErr w:type="spellStart"/>
            <w:r w:rsidRPr="00285074">
              <w:rPr>
                <w:rFonts w:ascii="Times New Roman" w:eastAsia="Times New Roman" w:hAnsi="Times New Roman" w:cs="Times New Roman"/>
                <w:sz w:val="12"/>
                <w:szCs w:val="12"/>
                <w:lang w:eastAsia="ru-RU"/>
              </w:rPr>
              <w:t>т.ч</w:t>
            </w:r>
            <w:proofErr w:type="spellEnd"/>
            <w:r w:rsidRPr="00285074">
              <w:rPr>
                <w:rFonts w:ascii="Times New Roman" w:eastAsia="Times New Roman" w:hAnsi="Times New Roman" w:cs="Times New Roman"/>
                <w:sz w:val="12"/>
                <w:szCs w:val="12"/>
                <w:lang w:eastAsia="ru-RU"/>
              </w:rPr>
              <w:t>. за счет безвозмездных поступлений</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Общегосударственные вопросы</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01</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33 478</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32</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Функционирование высшего должностного лица субъекта Российской Федерации и муниципального образования</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02</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559</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374</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04</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8 277</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06</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2 491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Другие общегосударственные вопросы</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21 777</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32</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03</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931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182</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Гражданская оборона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03</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09</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253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03</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10</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383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Другие вопросы в области национальной безопасности и правоохранительной деятельности</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03</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14</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295</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182</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Национальная экономика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04</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4 054</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830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Сельское хозяйство и рыболовство</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04</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05</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805</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800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Транспорт</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04</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08</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339</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Дорожное хозяйство (дорожные фонды)</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04</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09</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2 716</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Другие вопросы в области национальной экономики</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04</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12</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194</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Жилищно-коммунальное хозяйство</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05</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15 656</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Жилищное хозяйство</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05</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Коммунальное хозяйство</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05</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02</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3 456</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Благоустройство</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05</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11 633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Другие вопросы в области жилищно-коммунального хозяйства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05</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05</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558</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Охрана окружающей среды</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06</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600</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167</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Другие вопросы в области охраны окружающей среды</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06</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05</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600</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167</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Образование</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07</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31 804</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Общее образование</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07</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02</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27 983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Дополнительное образование детей</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07</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3 456</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Профессиональная подготовка, переподготовка и повышение квалификации</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07</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05</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7</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Молодежная политика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07</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07</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358</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Культура, кинематография</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08</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19 747</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Культура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08</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16 184</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Другие вопросы в области культуры, кинематографии</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08</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04</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3 563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Социальная политика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10</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12 898</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8 512</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Пенсионное обеспечение</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10</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686</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Охрана семьи и детства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10</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04</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11 419</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7 727</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Другие вопросы в области социальной политики</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10</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06</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793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785</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Физическая культура и спорт</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11</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8 837</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Физическая культура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11</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8 837</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Обслуживание государственного и муниципального долга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13</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243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Обслуживание государственного внутреннего и муниципального долга</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13</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243</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Межбюджетные трансферты общего характера бюджетам субъектов Российской Федерации и муниципальных образований</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14</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12 671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14</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11 250</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Иные дотации</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14</w:t>
            </w:r>
          </w:p>
        </w:tc>
        <w:tc>
          <w:tcPr>
            <w:tcW w:w="227" w:type="pct"/>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02</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1 421</w:t>
            </w:r>
          </w:p>
        </w:tc>
        <w:tc>
          <w:tcPr>
            <w:tcW w:w="674" w:type="pct"/>
            <w:shd w:val="clear" w:color="000000" w:fill="FFFFFF"/>
            <w:noWrap/>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3198" w:type="pct"/>
            <w:shd w:val="clear" w:color="000000" w:fill="FFFFFF"/>
            <w:noWrap/>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Итого</w:t>
            </w:r>
          </w:p>
        </w:tc>
        <w:tc>
          <w:tcPr>
            <w:tcW w:w="227" w:type="pct"/>
            <w:shd w:val="clear" w:color="000000" w:fill="FFFFFF"/>
            <w:noWrap/>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227" w:type="pct"/>
            <w:shd w:val="clear" w:color="000000" w:fill="FFFFFF"/>
            <w:noWrap/>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w:t>
            </w:r>
          </w:p>
        </w:tc>
        <w:tc>
          <w:tcPr>
            <w:tcW w:w="674" w:type="pct"/>
            <w:shd w:val="clear" w:color="000000" w:fill="FFFFFF"/>
            <w:noWrap/>
            <w:vAlign w:val="bottom"/>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140 919</w:t>
            </w:r>
          </w:p>
        </w:tc>
        <w:tc>
          <w:tcPr>
            <w:tcW w:w="674" w:type="pct"/>
            <w:shd w:val="clear" w:color="000000" w:fill="FFFFFF"/>
            <w:noWrap/>
            <w:vAlign w:val="bottom"/>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9 723</w:t>
            </w:r>
          </w:p>
        </w:tc>
      </w:tr>
    </w:tbl>
    <w:p w:rsidR="00B41C20" w:rsidRDefault="00B41C20" w:rsidP="00B41C20">
      <w:pPr>
        <w:autoSpaceDE w:val="0"/>
        <w:autoSpaceDN w:val="0"/>
        <w:adjustRightInd w:val="0"/>
        <w:spacing w:after="0" w:line="240" w:lineRule="auto"/>
        <w:ind w:firstLine="284"/>
        <w:outlineLvl w:val="0"/>
        <w:rPr>
          <w:rFonts w:ascii="Times New Roman" w:hAnsi="Times New Roman" w:cs="Times New Roman"/>
          <w:sz w:val="12"/>
          <w:szCs w:val="12"/>
        </w:rPr>
      </w:pP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lastRenderedPageBreak/>
        <w:t xml:space="preserve">Приложение № 4                                                                                  </w:t>
      </w: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                                                                                         к Постановлению администрации </w:t>
      </w: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муниципального района Сергиевский                                                                                                                                                  </w:t>
      </w: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          № 325 от "13" апреля 2021 г.   </w:t>
      </w:r>
    </w:p>
    <w:p w:rsidR="00285074" w:rsidRDefault="00285074" w:rsidP="002850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85074">
        <w:rPr>
          <w:rFonts w:ascii="Times New Roman" w:hAnsi="Times New Roman" w:cs="Times New Roman"/>
          <w:sz w:val="12"/>
          <w:szCs w:val="12"/>
        </w:rPr>
        <w:t xml:space="preserve">Источники финансирования дефицита бюджета за первый квартал 2021 года по кодам </w:t>
      </w:r>
      <w:proofErr w:type="gramStart"/>
      <w:r w:rsidRPr="00285074">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ook w:val="04A0" w:firstRow="1" w:lastRow="0" w:firstColumn="1" w:lastColumn="0" w:noHBand="0" w:noVBand="1"/>
      </w:tblPr>
      <w:tblGrid>
        <w:gridCol w:w="1045"/>
        <w:gridCol w:w="2040"/>
        <w:gridCol w:w="3687"/>
        <w:gridCol w:w="957"/>
      </w:tblGrid>
      <w:tr w:rsidR="00285074" w:rsidRPr="00285074" w:rsidTr="00285074">
        <w:trPr>
          <w:trHeight w:val="70"/>
        </w:trPr>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Код администратора</w:t>
            </w:r>
          </w:p>
        </w:tc>
        <w:tc>
          <w:tcPr>
            <w:tcW w:w="1320" w:type="pct"/>
            <w:tcBorders>
              <w:top w:val="single" w:sz="4" w:space="0" w:color="auto"/>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2385" w:type="pct"/>
            <w:tcBorders>
              <w:top w:val="single" w:sz="4" w:space="0" w:color="auto"/>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Наименование источника</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Исполнено, тыс. руб.</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01 00 00 00 00 0000 000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11 267</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01 02 00 00 00 0000 000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01 02 00 00 00 0000 700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01 02 00 00 05 0000 710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01 02 00 00 00 0000 800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01 02 00 00 05 0000 810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01 03 00 00 00 0000 000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-1 344</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01 03 01 00 00 0000 700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01 03 01 00 05 0000 710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01 03 01 00 00 0000 800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1 344</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01 03 01 00 05 0000 810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1 344</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01 05 00 00 00 0000 000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12 611</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01 05 00 00 00 0000 500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-154 992</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01 05 02 00 00 0000 500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-154 992</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01 05 02 01 00 0000 510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-154 992</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01 05 02 01 05 0000 510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-154 992</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01 05 00 00 00 0000 600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167 603</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01 05 02 00 00 0000 600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167 603</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01 05 02 01 00 0000 610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167 603</w:t>
            </w:r>
          </w:p>
        </w:tc>
      </w:tr>
      <w:tr w:rsidR="00285074" w:rsidRPr="00285074" w:rsidTr="00285074">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931</w:t>
            </w:r>
          </w:p>
        </w:tc>
        <w:tc>
          <w:tcPr>
            <w:tcW w:w="13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01 05 02 01 05 0000 610</w:t>
            </w:r>
          </w:p>
        </w:tc>
        <w:tc>
          <w:tcPr>
            <w:tcW w:w="2385"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620" w:type="pct"/>
            <w:tcBorders>
              <w:top w:val="nil"/>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167 603</w:t>
            </w:r>
          </w:p>
        </w:tc>
      </w:tr>
    </w:tbl>
    <w:p w:rsidR="00285074" w:rsidRDefault="00285074" w:rsidP="0028507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Приложение № 5                </w:t>
      </w: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                               к  Постановлению администрации </w:t>
      </w: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муниципального района Сергиевский                    </w:t>
      </w:r>
    </w:p>
    <w:p w:rsidR="00B41C20"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              № 325 от "13" апреля 2021г.</w:t>
      </w:r>
    </w:p>
    <w:p w:rsidR="00285074" w:rsidRDefault="00285074" w:rsidP="002850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85074">
        <w:rPr>
          <w:rFonts w:ascii="Times New Roman" w:hAnsi="Times New Roman" w:cs="Times New Roman"/>
          <w:sz w:val="12"/>
          <w:szCs w:val="12"/>
        </w:rPr>
        <w:t>Информация об использовании бюджетных ассигнований  резервного фонда администрации муниципального района Сергиевский за первый квартал 2021 года</w:t>
      </w:r>
    </w:p>
    <w:tbl>
      <w:tblPr>
        <w:tblW w:w="5000" w:type="pct"/>
        <w:tblLook w:val="04A0" w:firstRow="1" w:lastRow="0" w:firstColumn="1" w:lastColumn="0" w:noHBand="0" w:noVBand="1"/>
      </w:tblPr>
      <w:tblGrid>
        <w:gridCol w:w="504"/>
        <w:gridCol w:w="3206"/>
        <w:gridCol w:w="676"/>
        <w:gridCol w:w="552"/>
        <w:gridCol w:w="1135"/>
        <w:gridCol w:w="552"/>
        <w:gridCol w:w="1104"/>
      </w:tblGrid>
      <w:tr w:rsidR="00285074" w:rsidRPr="00285074" w:rsidTr="00285074">
        <w:trPr>
          <w:trHeight w:val="7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КОД ГРБС</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Наименование главного распорядителя средств</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РЗ</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proofErr w:type="gramStart"/>
            <w:r w:rsidRPr="00285074">
              <w:rPr>
                <w:rFonts w:ascii="Times New Roman" w:eastAsia="Times New Roman" w:hAnsi="Times New Roman" w:cs="Times New Roman"/>
                <w:sz w:val="12"/>
                <w:szCs w:val="12"/>
                <w:lang w:eastAsia="ru-RU"/>
              </w:rPr>
              <w:t>ПР</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ЦСР</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ВР</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 xml:space="preserve">Исполнение, </w:t>
            </w:r>
            <w:proofErr w:type="spellStart"/>
            <w:r w:rsidRPr="00285074">
              <w:rPr>
                <w:rFonts w:ascii="Times New Roman" w:eastAsia="Times New Roman" w:hAnsi="Times New Roman" w:cs="Times New Roman"/>
                <w:sz w:val="12"/>
                <w:szCs w:val="12"/>
                <w:lang w:eastAsia="ru-RU"/>
              </w:rPr>
              <w:t>тыс</w:t>
            </w:r>
            <w:proofErr w:type="gramStart"/>
            <w:r w:rsidRPr="00285074">
              <w:rPr>
                <w:rFonts w:ascii="Times New Roman" w:eastAsia="Times New Roman" w:hAnsi="Times New Roman" w:cs="Times New Roman"/>
                <w:sz w:val="12"/>
                <w:szCs w:val="12"/>
                <w:lang w:eastAsia="ru-RU"/>
              </w:rPr>
              <w:t>.р</w:t>
            </w:r>
            <w:proofErr w:type="gramEnd"/>
            <w:r w:rsidRPr="00285074">
              <w:rPr>
                <w:rFonts w:ascii="Times New Roman" w:eastAsia="Times New Roman" w:hAnsi="Times New Roman" w:cs="Times New Roman"/>
                <w:sz w:val="12"/>
                <w:szCs w:val="12"/>
                <w:lang w:eastAsia="ru-RU"/>
              </w:rPr>
              <w:t>уб</w:t>
            </w:r>
            <w:proofErr w:type="spellEnd"/>
            <w:r w:rsidRPr="00285074">
              <w:rPr>
                <w:rFonts w:ascii="Times New Roman" w:eastAsia="Times New Roman" w:hAnsi="Times New Roman" w:cs="Times New Roman"/>
                <w:sz w:val="12"/>
                <w:szCs w:val="12"/>
                <w:lang w:eastAsia="ru-RU"/>
              </w:rPr>
              <w:t>.</w:t>
            </w:r>
          </w:p>
        </w:tc>
      </w:tr>
      <w:tr w:rsidR="00285074" w:rsidRPr="00285074" w:rsidTr="00285074">
        <w:trPr>
          <w:trHeight w:val="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601</w:t>
            </w:r>
          </w:p>
        </w:tc>
        <w:tc>
          <w:tcPr>
            <w:tcW w:w="2073" w:type="pct"/>
            <w:tcBorders>
              <w:top w:val="nil"/>
              <w:left w:val="nil"/>
              <w:bottom w:val="nil"/>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Администрация муниципального района Сергиевский</w:t>
            </w:r>
          </w:p>
        </w:tc>
        <w:tc>
          <w:tcPr>
            <w:tcW w:w="437" w:type="pct"/>
            <w:tcBorders>
              <w:top w:val="nil"/>
              <w:left w:val="nil"/>
              <w:bottom w:val="single" w:sz="4" w:space="0" w:color="auto"/>
              <w:right w:val="single" w:sz="4" w:space="0" w:color="auto"/>
            </w:tcBorders>
            <w:shd w:val="clear" w:color="auto" w:fill="auto"/>
            <w:noWrap/>
            <w:vAlign w:val="bottom"/>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10</w:t>
            </w:r>
          </w:p>
        </w:tc>
        <w:tc>
          <w:tcPr>
            <w:tcW w:w="357" w:type="pct"/>
            <w:tcBorders>
              <w:top w:val="nil"/>
              <w:left w:val="nil"/>
              <w:bottom w:val="single" w:sz="4" w:space="0" w:color="auto"/>
              <w:right w:val="single" w:sz="4" w:space="0" w:color="auto"/>
            </w:tcBorders>
            <w:shd w:val="clear" w:color="auto" w:fill="auto"/>
            <w:noWrap/>
            <w:vAlign w:val="bottom"/>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03</w:t>
            </w:r>
          </w:p>
        </w:tc>
        <w:tc>
          <w:tcPr>
            <w:tcW w:w="734" w:type="pct"/>
            <w:tcBorders>
              <w:top w:val="nil"/>
              <w:left w:val="nil"/>
              <w:bottom w:val="single" w:sz="4" w:space="0" w:color="auto"/>
              <w:right w:val="single" w:sz="4" w:space="0" w:color="auto"/>
            </w:tcBorders>
            <w:shd w:val="clear" w:color="auto" w:fill="auto"/>
            <w:vAlign w:val="bottom"/>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99 0 00 79910</w:t>
            </w:r>
          </w:p>
        </w:tc>
        <w:tc>
          <w:tcPr>
            <w:tcW w:w="357" w:type="pct"/>
            <w:tcBorders>
              <w:top w:val="nil"/>
              <w:left w:val="nil"/>
              <w:bottom w:val="single" w:sz="4" w:space="0" w:color="auto"/>
              <w:right w:val="single" w:sz="4" w:space="0" w:color="auto"/>
            </w:tcBorders>
            <w:shd w:val="clear" w:color="auto" w:fill="auto"/>
            <w:vAlign w:val="bottom"/>
            <w:hideMark/>
          </w:tcPr>
          <w:p w:rsidR="00285074" w:rsidRPr="00285074" w:rsidRDefault="00285074" w:rsidP="00285074">
            <w:pPr>
              <w:spacing w:after="0" w:line="240" w:lineRule="auto"/>
              <w:jc w:val="center"/>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320</w:t>
            </w:r>
          </w:p>
        </w:tc>
        <w:tc>
          <w:tcPr>
            <w:tcW w:w="714" w:type="pct"/>
            <w:tcBorders>
              <w:top w:val="nil"/>
              <w:left w:val="nil"/>
              <w:bottom w:val="single" w:sz="4" w:space="0" w:color="auto"/>
              <w:right w:val="single" w:sz="4" w:space="0" w:color="auto"/>
            </w:tcBorders>
            <w:shd w:val="clear" w:color="auto" w:fill="auto"/>
            <w:noWrap/>
            <w:vAlign w:val="bottom"/>
            <w:hideMark/>
          </w:tcPr>
          <w:p w:rsidR="00285074" w:rsidRPr="00285074" w:rsidRDefault="00285074" w:rsidP="00285074">
            <w:pPr>
              <w:spacing w:after="0" w:line="240" w:lineRule="auto"/>
              <w:jc w:val="right"/>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0</w:t>
            </w:r>
          </w:p>
        </w:tc>
      </w:tr>
      <w:tr w:rsidR="00285074" w:rsidRPr="00285074" w:rsidTr="00285074">
        <w:trPr>
          <w:trHeight w:val="70"/>
        </w:trPr>
        <w:tc>
          <w:tcPr>
            <w:tcW w:w="2401"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ИТОГО</w:t>
            </w:r>
          </w:p>
        </w:tc>
        <w:tc>
          <w:tcPr>
            <w:tcW w:w="437" w:type="pct"/>
            <w:tcBorders>
              <w:top w:val="nil"/>
              <w:left w:val="nil"/>
              <w:bottom w:val="single" w:sz="4" w:space="0" w:color="auto"/>
              <w:right w:val="single" w:sz="4" w:space="0" w:color="auto"/>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 </w:t>
            </w:r>
          </w:p>
        </w:tc>
        <w:tc>
          <w:tcPr>
            <w:tcW w:w="734" w:type="pct"/>
            <w:tcBorders>
              <w:top w:val="nil"/>
              <w:left w:val="nil"/>
              <w:bottom w:val="single" w:sz="4" w:space="0" w:color="auto"/>
              <w:right w:val="single" w:sz="4" w:space="0" w:color="auto"/>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sz w:val="12"/>
                <w:szCs w:val="12"/>
                <w:lang w:eastAsia="ru-RU"/>
              </w:rPr>
            </w:pPr>
            <w:r w:rsidRPr="00285074">
              <w:rPr>
                <w:rFonts w:ascii="Times New Roman" w:eastAsia="Times New Roman" w:hAnsi="Times New Roman" w:cs="Times New Roman"/>
                <w:sz w:val="12"/>
                <w:szCs w:val="12"/>
                <w:lang w:eastAsia="ru-RU"/>
              </w:rPr>
              <w:t> </w:t>
            </w:r>
          </w:p>
        </w:tc>
        <w:tc>
          <w:tcPr>
            <w:tcW w:w="714" w:type="pct"/>
            <w:tcBorders>
              <w:top w:val="nil"/>
              <w:left w:val="nil"/>
              <w:bottom w:val="single" w:sz="4" w:space="0" w:color="auto"/>
              <w:right w:val="single" w:sz="4" w:space="0" w:color="auto"/>
            </w:tcBorders>
            <w:shd w:val="clear" w:color="auto" w:fill="auto"/>
            <w:noWrap/>
            <w:vAlign w:val="bottom"/>
            <w:hideMark/>
          </w:tcPr>
          <w:p w:rsidR="00285074" w:rsidRPr="00285074" w:rsidRDefault="00285074" w:rsidP="00285074">
            <w:pPr>
              <w:spacing w:after="0" w:line="240" w:lineRule="auto"/>
              <w:jc w:val="right"/>
              <w:rPr>
                <w:rFonts w:ascii="Times New Roman" w:eastAsia="Times New Roman" w:hAnsi="Times New Roman" w:cs="Times New Roman"/>
                <w:b/>
                <w:bCs/>
                <w:sz w:val="12"/>
                <w:szCs w:val="12"/>
                <w:lang w:eastAsia="ru-RU"/>
              </w:rPr>
            </w:pPr>
            <w:r w:rsidRPr="00285074">
              <w:rPr>
                <w:rFonts w:ascii="Times New Roman" w:eastAsia="Times New Roman" w:hAnsi="Times New Roman" w:cs="Times New Roman"/>
                <w:b/>
                <w:bCs/>
                <w:sz w:val="12"/>
                <w:szCs w:val="12"/>
                <w:lang w:eastAsia="ru-RU"/>
              </w:rPr>
              <w:t>0</w:t>
            </w:r>
          </w:p>
        </w:tc>
      </w:tr>
    </w:tbl>
    <w:p w:rsidR="00285074" w:rsidRDefault="00285074" w:rsidP="0028507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Приложение № 6                    </w:t>
      </w: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                                              к  Постановлению администрации </w:t>
      </w: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муниципального района Сергиевский                     </w:t>
      </w:r>
    </w:p>
    <w:p w:rsidR="00285074" w:rsidRDefault="00285074" w:rsidP="002850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85074">
        <w:rPr>
          <w:rFonts w:ascii="Times New Roman" w:hAnsi="Times New Roman" w:cs="Times New Roman"/>
          <w:sz w:val="12"/>
          <w:szCs w:val="12"/>
        </w:rPr>
        <w:t xml:space="preserve">                          № 325  от "13" апреля 2021г.</w:t>
      </w:r>
    </w:p>
    <w:p w:rsidR="00285074" w:rsidRDefault="00285074" w:rsidP="0028507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r>
        <w:rPr>
          <w:rFonts w:ascii="Times New Roman" w:hAnsi="Times New Roman" w:cs="Times New Roman"/>
          <w:sz w:val="12"/>
          <w:szCs w:val="12"/>
        </w:rPr>
        <w:tab/>
      </w:r>
    </w:p>
    <w:p w:rsidR="00B32778" w:rsidRDefault="00285074" w:rsidP="002850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85074">
        <w:rPr>
          <w:rFonts w:ascii="Times New Roman" w:hAnsi="Times New Roman" w:cs="Times New Roman"/>
          <w:sz w:val="12"/>
          <w:szCs w:val="12"/>
        </w:rPr>
        <w:t>об использовании средств дорожного фонда муниципа</w:t>
      </w:r>
      <w:r>
        <w:rPr>
          <w:rFonts w:ascii="Times New Roman" w:hAnsi="Times New Roman" w:cs="Times New Roman"/>
          <w:sz w:val="12"/>
          <w:szCs w:val="12"/>
        </w:rPr>
        <w:t>льного района Сергиевский за первый квартал 2021 года</w:t>
      </w:r>
    </w:p>
    <w:p w:rsidR="004D5684" w:rsidRDefault="00285074" w:rsidP="004D5684">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285074">
        <w:rPr>
          <w:rFonts w:ascii="Times New Roman" w:hAnsi="Times New Roman" w:cs="Times New Roman"/>
          <w:sz w:val="12"/>
          <w:szCs w:val="12"/>
        </w:rPr>
        <w:t>тыс</w:t>
      </w:r>
      <w:proofErr w:type="gramStart"/>
      <w:r w:rsidRPr="00285074">
        <w:rPr>
          <w:rFonts w:ascii="Times New Roman" w:hAnsi="Times New Roman" w:cs="Times New Roman"/>
          <w:sz w:val="12"/>
          <w:szCs w:val="12"/>
        </w:rPr>
        <w:t>.р</w:t>
      </w:r>
      <w:proofErr w:type="gramEnd"/>
      <w:r w:rsidRPr="00285074">
        <w:rPr>
          <w:rFonts w:ascii="Times New Roman" w:hAnsi="Times New Roman" w:cs="Times New Roman"/>
          <w:sz w:val="12"/>
          <w:szCs w:val="12"/>
        </w:rPr>
        <w:t>уб</w:t>
      </w:r>
      <w:proofErr w:type="spellEnd"/>
      <w:r w:rsidRPr="00285074">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1382"/>
        <w:gridCol w:w="991"/>
        <w:gridCol w:w="284"/>
        <w:gridCol w:w="991"/>
        <w:gridCol w:w="144"/>
        <w:gridCol w:w="710"/>
        <w:gridCol w:w="1135"/>
        <w:gridCol w:w="850"/>
        <w:gridCol w:w="305"/>
        <w:gridCol w:w="937"/>
      </w:tblGrid>
      <w:tr w:rsidR="00285074" w:rsidRPr="00285074" w:rsidTr="004D5684">
        <w:trPr>
          <w:trHeight w:val="70"/>
        </w:trPr>
        <w:tc>
          <w:tcPr>
            <w:tcW w:w="4394"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5 999</w:t>
            </w:r>
          </w:p>
        </w:tc>
      </w:tr>
      <w:tr w:rsidR="00285074" w:rsidRPr="00285074" w:rsidTr="004D5684">
        <w:trPr>
          <w:trHeight w:val="70"/>
        </w:trPr>
        <w:tc>
          <w:tcPr>
            <w:tcW w:w="4394" w:type="pct"/>
            <w:gridSpan w:val="9"/>
            <w:tcBorders>
              <w:top w:val="single" w:sz="4" w:space="0" w:color="auto"/>
              <w:left w:val="nil"/>
              <w:bottom w:val="nil"/>
              <w:right w:val="nil"/>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1. Поступления дорожного фонда</w:t>
            </w: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15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Код дохода</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Годовой прогноз</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285074" w:rsidRPr="00285074" w:rsidRDefault="004D568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Исполнено</w:t>
            </w:r>
            <w:r w:rsidR="00285074" w:rsidRPr="00285074">
              <w:rPr>
                <w:rFonts w:ascii="Times New Roman" w:eastAsia="Times New Roman" w:hAnsi="Times New Roman" w:cs="Times New Roman"/>
                <w:color w:val="000000"/>
                <w:sz w:val="12"/>
                <w:szCs w:val="12"/>
                <w:lang w:eastAsia="ru-RU"/>
              </w:rPr>
              <w:t xml:space="preserve"> за первый квартал 2021 года</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Процент исполнения</w:t>
            </w:r>
          </w:p>
        </w:tc>
        <w:tc>
          <w:tcPr>
            <w:tcW w:w="197"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1536" w:type="pct"/>
            <w:gridSpan w:val="2"/>
            <w:tcBorders>
              <w:top w:val="nil"/>
              <w:left w:val="single" w:sz="4" w:space="0" w:color="auto"/>
              <w:bottom w:val="single" w:sz="4" w:space="0" w:color="auto"/>
              <w:right w:val="single" w:sz="4" w:space="0" w:color="auto"/>
            </w:tcBorders>
            <w:shd w:val="clear" w:color="000000" w:fill="FFFFFF"/>
            <w:hideMark/>
          </w:tcPr>
          <w:p w:rsidR="00285074" w:rsidRPr="00285074" w:rsidRDefault="00285074" w:rsidP="00285074">
            <w:pPr>
              <w:spacing w:after="0" w:line="240" w:lineRule="auto"/>
              <w:rPr>
                <w:rFonts w:ascii="Times New Roman" w:eastAsia="Times New Roman" w:hAnsi="Times New Roman" w:cs="Times New Roman"/>
                <w:b/>
                <w:bCs/>
                <w:iCs/>
                <w:color w:val="000000"/>
                <w:sz w:val="12"/>
                <w:szCs w:val="12"/>
                <w:lang w:eastAsia="ru-RU"/>
              </w:rPr>
            </w:pPr>
            <w:r w:rsidRPr="00285074">
              <w:rPr>
                <w:rFonts w:ascii="Times New Roman" w:eastAsia="Times New Roman" w:hAnsi="Times New Roman" w:cs="Times New Roman"/>
                <w:b/>
                <w:bCs/>
                <w:iCs/>
                <w:color w:val="000000"/>
                <w:sz w:val="12"/>
                <w:szCs w:val="12"/>
                <w:lang w:eastAsia="ru-RU"/>
              </w:rPr>
              <w:lastRenderedPageBreak/>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5 125</w:t>
            </w:r>
          </w:p>
        </w:tc>
        <w:tc>
          <w:tcPr>
            <w:tcW w:w="734" w:type="pct"/>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1 149</w:t>
            </w:r>
          </w:p>
        </w:tc>
        <w:tc>
          <w:tcPr>
            <w:tcW w:w="550" w:type="pct"/>
            <w:tcBorders>
              <w:top w:val="nil"/>
              <w:left w:val="nil"/>
              <w:bottom w:val="single" w:sz="4" w:space="0" w:color="auto"/>
              <w:right w:val="single" w:sz="4" w:space="0" w:color="auto"/>
            </w:tcBorders>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22</w:t>
            </w:r>
          </w:p>
        </w:tc>
        <w:tc>
          <w:tcPr>
            <w:tcW w:w="197"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1536" w:type="pct"/>
            <w:gridSpan w:val="2"/>
            <w:tcBorders>
              <w:top w:val="nil"/>
              <w:left w:val="single" w:sz="4" w:space="0" w:color="auto"/>
              <w:bottom w:val="single" w:sz="4" w:space="0" w:color="auto"/>
              <w:right w:val="single" w:sz="4" w:space="0" w:color="auto"/>
            </w:tcBorders>
            <w:shd w:val="clear" w:color="000000" w:fill="FFFFFF"/>
            <w:hideMark/>
          </w:tcPr>
          <w:p w:rsidR="00285074" w:rsidRPr="00285074" w:rsidRDefault="00285074" w:rsidP="00285074">
            <w:pPr>
              <w:spacing w:after="0" w:line="240" w:lineRule="auto"/>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5 125</w:t>
            </w:r>
          </w:p>
        </w:tc>
        <w:tc>
          <w:tcPr>
            <w:tcW w:w="734" w:type="pct"/>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1 149</w:t>
            </w:r>
          </w:p>
        </w:tc>
        <w:tc>
          <w:tcPr>
            <w:tcW w:w="550" w:type="pct"/>
            <w:tcBorders>
              <w:top w:val="nil"/>
              <w:left w:val="nil"/>
              <w:bottom w:val="single" w:sz="4" w:space="0" w:color="auto"/>
              <w:right w:val="single" w:sz="4" w:space="0" w:color="auto"/>
            </w:tcBorders>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22</w:t>
            </w:r>
          </w:p>
        </w:tc>
        <w:tc>
          <w:tcPr>
            <w:tcW w:w="197"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1536" w:type="pct"/>
            <w:gridSpan w:val="2"/>
            <w:tcBorders>
              <w:top w:val="nil"/>
              <w:left w:val="single" w:sz="4" w:space="0" w:color="auto"/>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 </w:t>
            </w:r>
          </w:p>
        </w:tc>
        <w:tc>
          <w:tcPr>
            <w:tcW w:w="734" w:type="pct"/>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 </w:t>
            </w:r>
          </w:p>
        </w:tc>
        <w:tc>
          <w:tcPr>
            <w:tcW w:w="550" w:type="pct"/>
            <w:tcBorders>
              <w:top w:val="nil"/>
              <w:left w:val="nil"/>
              <w:bottom w:val="single" w:sz="4" w:space="0" w:color="auto"/>
              <w:right w:val="single" w:sz="4" w:space="0" w:color="auto"/>
            </w:tcBorders>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 </w:t>
            </w:r>
          </w:p>
        </w:tc>
        <w:tc>
          <w:tcPr>
            <w:tcW w:w="197"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1536" w:type="pct"/>
            <w:gridSpan w:val="2"/>
            <w:tcBorders>
              <w:top w:val="nil"/>
              <w:left w:val="single" w:sz="4" w:space="0" w:color="auto"/>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rPr>
                <w:rFonts w:ascii="Times New Roman" w:eastAsia="Times New Roman" w:hAnsi="Times New Roman" w:cs="Times New Roman"/>
                <w:iCs/>
                <w:color w:val="000000"/>
                <w:sz w:val="12"/>
                <w:szCs w:val="12"/>
                <w:lang w:eastAsia="ru-RU"/>
              </w:rPr>
            </w:pPr>
            <w:r w:rsidRPr="00285074">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10302000010000110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5 125</w:t>
            </w:r>
          </w:p>
        </w:tc>
        <w:tc>
          <w:tcPr>
            <w:tcW w:w="734" w:type="pct"/>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1 149</w:t>
            </w:r>
          </w:p>
        </w:tc>
        <w:tc>
          <w:tcPr>
            <w:tcW w:w="550" w:type="pct"/>
            <w:tcBorders>
              <w:top w:val="nil"/>
              <w:left w:val="nil"/>
              <w:bottom w:val="single" w:sz="4" w:space="0" w:color="auto"/>
              <w:right w:val="single" w:sz="4" w:space="0" w:color="auto"/>
            </w:tcBorders>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22</w:t>
            </w:r>
          </w:p>
        </w:tc>
        <w:tc>
          <w:tcPr>
            <w:tcW w:w="197" w:type="pct"/>
            <w:tcBorders>
              <w:top w:val="nil"/>
              <w:left w:val="nil"/>
              <w:bottom w:val="nil"/>
              <w:right w:val="nil"/>
            </w:tcBorders>
            <w:shd w:val="clear" w:color="000000" w:fill="FFFFFF"/>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 </w:t>
            </w:r>
          </w:p>
        </w:tc>
        <w:tc>
          <w:tcPr>
            <w:tcW w:w="606" w:type="pct"/>
            <w:tcBorders>
              <w:top w:val="nil"/>
              <w:left w:val="nil"/>
              <w:bottom w:val="nil"/>
              <w:right w:val="nil"/>
            </w:tcBorders>
            <w:shd w:val="clear" w:color="000000" w:fill="FFFFFF"/>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 </w:t>
            </w:r>
          </w:p>
        </w:tc>
      </w:tr>
      <w:tr w:rsidR="00285074" w:rsidRPr="00285074" w:rsidTr="004D5684">
        <w:trPr>
          <w:trHeight w:val="70"/>
        </w:trPr>
        <w:tc>
          <w:tcPr>
            <w:tcW w:w="1536" w:type="pct"/>
            <w:gridSpan w:val="2"/>
            <w:tcBorders>
              <w:top w:val="nil"/>
              <w:left w:val="single" w:sz="4" w:space="0" w:color="auto"/>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rPr>
                <w:rFonts w:ascii="Times New Roman" w:eastAsia="Times New Roman" w:hAnsi="Times New Roman" w:cs="Times New Roman"/>
                <w:iCs/>
                <w:color w:val="000000"/>
                <w:sz w:val="12"/>
                <w:szCs w:val="12"/>
                <w:lang w:eastAsia="ru-RU"/>
              </w:rPr>
            </w:pPr>
            <w:r w:rsidRPr="00285074">
              <w:rPr>
                <w:rFonts w:ascii="Times New Roman" w:eastAsia="Times New Roman" w:hAnsi="Times New Roman" w:cs="Times New Roman"/>
                <w:iCs/>
                <w:color w:val="000000"/>
                <w:sz w:val="12"/>
                <w:szCs w:val="12"/>
                <w:lang w:eastAsia="ru-RU"/>
              </w:rPr>
              <w:t xml:space="preserve">безвозмездные поступления от </w:t>
            </w:r>
            <w:r w:rsidR="004D5684" w:rsidRPr="00285074">
              <w:rPr>
                <w:rFonts w:ascii="Times New Roman" w:eastAsia="Times New Roman" w:hAnsi="Times New Roman" w:cs="Times New Roman"/>
                <w:iCs/>
                <w:color w:val="000000"/>
                <w:sz w:val="12"/>
                <w:szCs w:val="12"/>
                <w:lang w:eastAsia="ru-RU"/>
              </w:rPr>
              <w:t>физически</w:t>
            </w:r>
            <w:r w:rsidRPr="00285074">
              <w:rPr>
                <w:rFonts w:ascii="Times New Roman" w:eastAsia="Times New Roman" w:hAnsi="Times New Roman" w:cs="Times New Roman"/>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2 0700000000000150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734" w:type="pct"/>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550" w:type="pct"/>
            <w:tcBorders>
              <w:top w:val="nil"/>
              <w:left w:val="nil"/>
              <w:bottom w:val="single" w:sz="4" w:space="0" w:color="auto"/>
              <w:right w:val="single" w:sz="4" w:space="0" w:color="auto"/>
            </w:tcBorders>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197"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1536" w:type="pct"/>
            <w:gridSpan w:val="2"/>
            <w:tcBorders>
              <w:top w:val="nil"/>
              <w:left w:val="single" w:sz="4" w:space="0" w:color="auto"/>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rPr>
                <w:rFonts w:ascii="Times New Roman" w:eastAsia="Times New Roman" w:hAnsi="Times New Roman" w:cs="Times New Roman"/>
                <w:iCs/>
                <w:color w:val="000000"/>
                <w:sz w:val="12"/>
                <w:szCs w:val="12"/>
                <w:lang w:eastAsia="ru-RU"/>
              </w:rPr>
            </w:pPr>
            <w:r w:rsidRPr="00285074">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2 0200000000000150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734" w:type="pct"/>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550" w:type="pct"/>
            <w:tcBorders>
              <w:top w:val="nil"/>
              <w:left w:val="nil"/>
              <w:bottom w:val="single" w:sz="4" w:space="0" w:color="auto"/>
              <w:right w:val="single" w:sz="4" w:space="0" w:color="auto"/>
            </w:tcBorders>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197"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1536" w:type="pct"/>
            <w:gridSpan w:val="2"/>
            <w:tcBorders>
              <w:top w:val="nil"/>
              <w:left w:val="single" w:sz="4" w:space="0" w:color="auto"/>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rPr>
                <w:rFonts w:ascii="Times New Roman" w:eastAsia="Times New Roman" w:hAnsi="Times New Roman" w:cs="Times New Roman"/>
                <w:iCs/>
                <w:color w:val="000000"/>
                <w:sz w:val="12"/>
                <w:szCs w:val="12"/>
                <w:lang w:eastAsia="ru-RU"/>
              </w:rPr>
            </w:pPr>
            <w:r w:rsidRPr="00285074">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11611064010000140</w:t>
            </w:r>
          </w:p>
        </w:tc>
        <w:tc>
          <w:tcPr>
            <w:tcW w:w="551" w:type="pct"/>
            <w:gridSpan w:val="2"/>
            <w:tcBorders>
              <w:top w:val="nil"/>
              <w:left w:val="nil"/>
              <w:bottom w:val="nil"/>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734" w:type="pct"/>
            <w:tcBorders>
              <w:top w:val="nil"/>
              <w:left w:val="nil"/>
              <w:bottom w:val="nil"/>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550" w:type="pct"/>
            <w:tcBorders>
              <w:top w:val="nil"/>
              <w:left w:val="nil"/>
              <w:bottom w:val="nil"/>
              <w:right w:val="single" w:sz="4" w:space="0" w:color="auto"/>
            </w:tcBorders>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197"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1536" w:type="pct"/>
            <w:gridSpan w:val="2"/>
            <w:tcBorders>
              <w:top w:val="nil"/>
              <w:left w:val="single" w:sz="4" w:space="0" w:color="auto"/>
              <w:bottom w:val="single" w:sz="4" w:space="0" w:color="auto"/>
              <w:right w:val="single" w:sz="4" w:space="0" w:color="auto"/>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iCs/>
                <w:color w:val="000000"/>
                <w:sz w:val="12"/>
                <w:szCs w:val="12"/>
                <w:lang w:eastAsia="ru-RU"/>
              </w:rPr>
            </w:pPr>
            <w:r w:rsidRPr="00285074">
              <w:rPr>
                <w:rFonts w:ascii="Times New Roman" w:eastAsia="Times New Roman" w:hAnsi="Times New Roman" w:cs="Times New Roman"/>
                <w:iCs/>
                <w:color w:val="000000"/>
                <w:sz w:val="12"/>
                <w:szCs w:val="12"/>
                <w:lang w:eastAsia="ru-RU"/>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01030100000000710</w:t>
            </w:r>
          </w:p>
        </w:tc>
        <w:tc>
          <w:tcPr>
            <w:tcW w:w="551" w:type="pct"/>
            <w:gridSpan w:val="2"/>
            <w:tcBorders>
              <w:top w:val="single" w:sz="4" w:space="0" w:color="auto"/>
              <w:left w:val="nil"/>
              <w:bottom w:val="single" w:sz="4" w:space="0" w:color="auto"/>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550" w:type="pct"/>
            <w:tcBorders>
              <w:top w:val="single" w:sz="4" w:space="0" w:color="auto"/>
              <w:left w:val="nil"/>
              <w:bottom w:val="single" w:sz="4" w:space="0" w:color="auto"/>
              <w:right w:val="single" w:sz="4" w:space="0" w:color="auto"/>
            </w:tcBorders>
            <w:shd w:val="clear" w:color="000000" w:fill="FFFFFF"/>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197"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4394" w:type="pct"/>
            <w:gridSpan w:val="9"/>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2. Выбытия дорожного фонда</w:t>
            </w:r>
          </w:p>
        </w:tc>
        <w:tc>
          <w:tcPr>
            <w:tcW w:w="606" w:type="pct"/>
            <w:tcBorders>
              <w:top w:val="nil"/>
              <w:left w:val="nil"/>
              <w:bottom w:val="nil"/>
              <w:right w:val="nil"/>
            </w:tcBorders>
            <w:shd w:val="clear" w:color="auto" w:fill="auto"/>
            <w:noWrap/>
            <w:vAlign w:val="bottom"/>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291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Коды бюджетной классификации расходов</w:t>
            </w:r>
          </w:p>
        </w:tc>
        <w:tc>
          <w:tcPr>
            <w:tcW w:w="7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Утверждено</w:t>
            </w:r>
          </w:p>
        </w:tc>
        <w:tc>
          <w:tcPr>
            <w:tcW w:w="74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074" w:rsidRPr="00285074" w:rsidRDefault="004D568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Исполнено</w:t>
            </w:r>
            <w:r w:rsidR="00285074" w:rsidRPr="00285074">
              <w:rPr>
                <w:rFonts w:ascii="Times New Roman" w:eastAsia="Times New Roman" w:hAnsi="Times New Roman" w:cs="Times New Roman"/>
                <w:color w:val="000000"/>
                <w:sz w:val="12"/>
                <w:szCs w:val="12"/>
                <w:lang w:eastAsia="ru-RU"/>
              </w:rPr>
              <w:t xml:space="preserve"> за первый квартал 2021 года</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Процент исполнения</w:t>
            </w:r>
          </w:p>
        </w:tc>
      </w:tr>
      <w:tr w:rsidR="00285074" w:rsidRPr="00285074" w:rsidTr="004D5684">
        <w:trPr>
          <w:trHeight w:val="70"/>
        </w:trPr>
        <w:tc>
          <w:tcPr>
            <w:tcW w:w="895" w:type="pct"/>
            <w:tcBorders>
              <w:top w:val="nil"/>
              <w:left w:val="single" w:sz="4" w:space="0" w:color="auto"/>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 xml:space="preserve">ГРБС </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proofErr w:type="spellStart"/>
            <w:r w:rsidRPr="00285074">
              <w:rPr>
                <w:rFonts w:ascii="Times New Roman" w:eastAsia="Times New Roman" w:hAnsi="Times New Roman" w:cs="Times New Roman"/>
                <w:color w:val="000000"/>
                <w:sz w:val="12"/>
                <w:szCs w:val="12"/>
                <w:lang w:eastAsia="ru-RU"/>
              </w:rPr>
              <w:t>РзПР</w:t>
            </w:r>
            <w:proofErr w:type="spellEnd"/>
          </w:p>
        </w:tc>
        <w:tc>
          <w:tcPr>
            <w:tcW w:w="734"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ЦСР</w:t>
            </w:r>
          </w:p>
        </w:tc>
        <w:tc>
          <w:tcPr>
            <w:tcW w:w="459" w:type="pct"/>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ВР</w:t>
            </w:r>
          </w:p>
        </w:tc>
        <w:tc>
          <w:tcPr>
            <w:tcW w:w="734" w:type="pct"/>
            <w:vMerge/>
            <w:tcBorders>
              <w:top w:val="single" w:sz="4" w:space="0" w:color="auto"/>
              <w:left w:val="single" w:sz="4" w:space="0" w:color="auto"/>
              <w:bottom w:val="single" w:sz="4" w:space="0" w:color="000000"/>
              <w:right w:val="single" w:sz="4" w:space="0" w:color="auto"/>
            </w:tcBorders>
            <w:vAlign w:val="center"/>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747" w:type="pct"/>
            <w:gridSpan w:val="2"/>
            <w:vMerge/>
            <w:tcBorders>
              <w:top w:val="single" w:sz="4" w:space="0" w:color="auto"/>
              <w:left w:val="single" w:sz="4" w:space="0" w:color="auto"/>
              <w:bottom w:val="single" w:sz="4" w:space="0" w:color="000000"/>
              <w:right w:val="single" w:sz="4" w:space="0" w:color="auto"/>
            </w:tcBorders>
            <w:vAlign w:val="center"/>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285074" w:rsidRPr="00285074" w:rsidRDefault="00285074" w:rsidP="00285074">
            <w:pPr>
              <w:spacing w:after="0" w:line="240" w:lineRule="auto"/>
              <w:rPr>
                <w:rFonts w:ascii="Times New Roman" w:eastAsia="Times New Roman" w:hAnsi="Times New Roman" w:cs="Times New Roman"/>
                <w:color w:val="000000"/>
                <w:sz w:val="12"/>
                <w:szCs w:val="12"/>
                <w:lang w:eastAsia="ru-RU"/>
              </w:rPr>
            </w:pPr>
          </w:p>
        </w:tc>
      </w:tr>
      <w:tr w:rsidR="00285074" w:rsidRPr="00285074" w:rsidTr="004D5684">
        <w:trPr>
          <w:trHeight w:val="70"/>
        </w:trPr>
        <w:tc>
          <w:tcPr>
            <w:tcW w:w="895" w:type="pct"/>
            <w:tcBorders>
              <w:top w:val="nil"/>
              <w:left w:val="single" w:sz="4" w:space="0" w:color="auto"/>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601</w:t>
            </w:r>
          </w:p>
        </w:tc>
        <w:tc>
          <w:tcPr>
            <w:tcW w:w="825"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0409</w:t>
            </w:r>
          </w:p>
        </w:tc>
        <w:tc>
          <w:tcPr>
            <w:tcW w:w="734" w:type="pct"/>
            <w:gridSpan w:val="2"/>
            <w:tcBorders>
              <w:top w:val="nil"/>
              <w:left w:val="nil"/>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17 0 00 20000</w:t>
            </w:r>
          </w:p>
        </w:tc>
        <w:tc>
          <w:tcPr>
            <w:tcW w:w="459" w:type="pct"/>
            <w:tcBorders>
              <w:top w:val="nil"/>
              <w:left w:val="nil"/>
              <w:bottom w:val="single" w:sz="4" w:space="0" w:color="auto"/>
              <w:right w:val="nil"/>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240</w:t>
            </w:r>
          </w:p>
        </w:tc>
        <w:tc>
          <w:tcPr>
            <w:tcW w:w="734" w:type="pct"/>
            <w:tcBorders>
              <w:top w:val="nil"/>
              <w:left w:val="single" w:sz="4" w:space="0" w:color="auto"/>
              <w:bottom w:val="single" w:sz="4" w:space="0" w:color="auto"/>
              <w:right w:val="single" w:sz="4" w:space="0" w:color="auto"/>
            </w:tcBorders>
            <w:shd w:val="clear" w:color="000000" w:fill="FFFFFF"/>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5 125</w:t>
            </w:r>
          </w:p>
        </w:tc>
        <w:tc>
          <w:tcPr>
            <w:tcW w:w="747" w:type="pct"/>
            <w:gridSpan w:val="2"/>
            <w:tcBorders>
              <w:top w:val="nil"/>
              <w:left w:val="nil"/>
              <w:bottom w:val="single" w:sz="4" w:space="0" w:color="auto"/>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c>
          <w:tcPr>
            <w:tcW w:w="606" w:type="pct"/>
            <w:tcBorders>
              <w:top w:val="nil"/>
              <w:left w:val="nil"/>
              <w:bottom w:val="single" w:sz="4" w:space="0" w:color="auto"/>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r>
      <w:tr w:rsidR="00285074" w:rsidRPr="00285074" w:rsidTr="004D5684">
        <w:trPr>
          <w:trHeight w:val="70"/>
        </w:trPr>
        <w:tc>
          <w:tcPr>
            <w:tcW w:w="895" w:type="pct"/>
            <w:tcBorders>
              <w:top w:val="nil"/>
              <w:left w:val="single" w:sz="4" w:space="0" w:color="auto"/>
              <w:bottom w:val="single" w:sz="4" w:space="0" w:color="auto"/>
              <w:right w:val="nil"/>
            </w:tcBorders>
            <w:shd w:val="clear" w:color="000000" w:fill="FFFFFF"/>
            <w:vAlign w:val="center"/>
            <w:hideMark/>
          </w:tcPr>
          <w:p w:rsidR="00285074" w:rsidRPr="00285074" w:rsidRDefault="00285074" w:rsidP="00285074">
            <w:pPr>
              <w:spacing w:after="0" w:line="240" w:lineRule="auto"/>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Расходы, всего</w:t>
            </w:r>
          </w:p>
        </w:tc>
        <w:tc>
          <w:tcPr>
            <w:tcW w:w="825" w:type="pct"/>
            <w:gridSpan w:val="2"/>
            <w:tcBorders>
              <w:top w:val="nil"/>
              <w:left w:val="nil"/>
              <w:bottom w:val="single" w:sz="4" w:space="0" w:color="auto"/>
              <w:right w:val="nil"/>
            </w:tcBorders>
            <w:shd w:val="clear" w:color="auto" w:fill="auto"/>
            <w:vAlign w:val="bottom"/>
            <w:hideMark/>
          </w:tcPr>
          <w:p w:rsidR="00285074" w:rsidRPr="00285074" w:rsidRDefault="00285074" w:rsidP="00285074">
            <w:pPr>
              <w:spacing w:after="0" w:line="240" w:lineRule="auto"/>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 </w:t>
            </w:r>
          </w:p>
        </w:tc>
        <w:tc>
          <w:tcPr>
            <w:tcW w:w="734" w:type="pct"/>
            <w:gridSpan w:val="2"/>
            <w:tcBorders>
              <w:top w:val="nil"/>
              <w:left w:val="nil"/>
              <w:bottom w:val="single" w:sz="4" w:space="0" w:color="auto"/>
              <w:right w:val="nil"/>
            </w:tcBorders>
            <w:shd w:val="clear" w:color="auto" w:fill="auto"/>
            <w:vAlign w:val="bottom"/>
            <w:hideMark/>
          </w:tcPr>
          <w:p w:rsidR="00285074" w:rsidRPr="00285074" w:rsidRDefault="00285074" w:rsidP="00285074">
            <w:pPr>
              <w:spacing w:after="0" w:line="240" w:lineRule="auto"/>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 </w:t>
            </w:r>
          </w:p>
        </w:tc>
        <w:tc>
          <w:tcPr>
            <w:tcW w:w="459" w:type="pct"/>
            <w:tcBorders>
              <w:top w:val="nil"/>
              <w:left w:val="nil"/>
              <w:bottom w:val="single" w:sz="4" w:space="0" w:color="auto"/>
              <w:right w:val="nil"/>
            </w:tcBorders>
            <w:shd w:val="clear" w:color="auto" w:fill="auto"/>
            <w:vAlign w:val="bottom"/>
            <w:hideMark/>
          </w:tcPr>
          <w:p w:rsidR="00285074" w:rsidRPr="00285074" w:rsidRDefault="00285074" w:rsidP="00285074">
            <w:pPr>
              <w:spacing w:after="0" w:line="240" w:lineRule="auto"/>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 </w:t>
            </w:r>
          </w:p>
        </w:tc>
        <w:tc>
          <w:tcPr>
            <w:tcW w:w="734" w:type="pct"/>
            <w:tcBorders>
              <w:top w:val="nil"/>
              <w:left w:val="single" w:sz="4" w:space="0" w:color="auto"/>
              <w:bottom w:val="single" w:sz="4" w:space="0" w:color="auto"/>
              <w:right w:val="single" w:sz="4" w:space="0" w:color="auto"/>
            </w:tcBorders>
            <w:shd w:val="clear" w:color="auto" w:fill="auto"/>
            <w:vAlign w:val="bottom"/>
            <w:hideMark/>
          </w:tcPr>
          <w:p w:rsidR="00285074" w:rsidRPr="00285074" w:rsidRDefault="00285074" w:rsidP="00285074">
            <w:pPr>
              <w:spacing w:after="0" w:line="240" w:lineRule="auto"/>
              <w:jc w:val="center"/>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5 125</w:t>
            </w:r>
          </w:p>
        </w:tc>
        <w:tc>
          <w:tcPr>
            <w:tcW w:w="747" w:type="pct"/>
            <w:gridSpan w:val="2"/>
            <w:tcBorders>
              <w:top w:val="nil"/>
              <w:left w:val="nil"/>
              <w:bottom w:val="single" w:sz="4" w:space="0" w:color="auto"/>
              <w:right w:val="single" w:sz="4" w:space="0" w:color="auto"/>
            </w:tcBorders>
            <w:shd w:val="clear" w:color="auto" w:fill="auto"/>
            <w:vAlign w:val="bottom"/>
            <w:hideMark/>
          </w:tcPr>
          <w:p w:rsidR="00285074" w:rsidRPr="00285074" w:rsidRDefault="00285074" w:rsidP="00285074">
            <w:pPr>
              <w:spacing w:after="0" w:line="240" w:lineRule="auto"/>
              <w:jc w:val="center"/>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0</w:t>
            </w:r>
          </w:p>
        </w:tc>
        <w:tc>
          <w:tcPr>
            <w:tcW w:w="606" w:type="pct"/>
            <w:tcBorders>
              <w:top w:val="nil"/>
              <w:left w:val="nil"/>
              <w:bottom w:val="single" w:sz="4" w:space="0" w:color="auto"/>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color w:val="000000"/>
                <w:sz w:val="12"/>
                <w:szCs w:val="12"/>
                <w:lang w:eastAsia="ru-RU"/>
              </w:rPr>
            </w:pPr>
            <w:r w:rsidRPr="00285074">
              <w:rPr>
                <w:rFonts w:ascii="Times New Roman" w:eastAsia="Times New Roman" w:hAnsi="Times New Roman" w:cs="Times New Roman"/>
                <w:color w:val="000000"/>
                <w:sz w:val="12"/>
                <w:szCs w:val="12"/>
                <w:lang w:eastAsia="ru-RU"/>
              </w:rPr>
              <w:t>0</w:t>
            </w:r>
          </w:p>
        </w:tc>
      </w:tr>
      <w:tr w:rsidR="00285074" w:rsidRPr="00285074" w:rsidTr="004D5684">
        <w:trPr>
          <w:trHeight w:val="70"/>
        </w:trPr>
        <w:tc>
          <w:tcPr>
            <w:tcW w:w="4394"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85074" w:rsidRPr="00285074" w:rsidRDefault="00285074" w:rsidP="00285074">
            <w:pPr>
              <w:spacing w:after="0" w:line="240" w:lineRule="auto"/>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Остаток неиспользованных средств на 01.04.2021</w:t>
            </w:r>
          </w:p>
        </w:tc>
        <w:tc>
          <w:tcPr>
            <w:tcW w:w="606" w:type="pct"/>
            <w:tcBorders>
              <w:top w:val="nil"/>
              <w:left w:val="nil"/>
              <w:bottom w:val="single" w:sz="4" w:space="0" w:color="auto"/>
              <w:right w:val="single" w:sz="4" w:space="0" w:color="auto"/>
            </w:tcBorders>
            <w:shd w:val="clear" w:color="auto" w:fill="auto"/>
            <w:noWrap/>
            <w:vAlign w:val="center"/>
            <w:hideMark/>
          </w:tcPr>
          <w:p w:rsidR="00285074" w:rsidRPr="00285074" w:rsidRDefault="00285074" w:rsidP="00285074">
            <w:pPr>
              <w:spacing w:after="0" w:line="240" w:lineRule="auto"/>
              <w:jc w:val="center"/>
              <w:rPr>
                <w:rFonts w:ascii="Times New Roman" w:eastAsia="Times New Roman" w:hAnsi="Times New Roman" w:cs="Times New Roman"/>
                <w:b/>
                <w:bCs/>
                <w:color w:val="000000"/>
                <w:sz w:val="12"/>
                <w:szCs w:val="12"/>
                <w:lang w:eastAsia="ru-RU"/>
              </w:rPr>
            </w:pPr>
            <w:r w:rsidRPr="00285074">
              <w:rPr>
                <w:rFonts w:ascii="Times New Roman" w:eastAsia="Times New Roman" w:hAnsi="Times New Roman" w:cs="Times New Roman"/>
                <w:b/>
                <w:bCs/>
                <w:color w:val="000000"/>
                <w:sz w:val="12"/>
                <w:szCs w:val="12"/>
                <w:lang w:eastAsia="ru-RU"/>
              </w:rPr>
              <w:t>7 148</w:t>
            </w:r>
          </w:p>
        </w:tc>
      </w:tr>
    </w:tbl>
    <w:p w:rsidR="00285074" w:rsidRDefault="00285074" w:rsidP="00285074">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D5684" w:rsidRDefault="004D5684" w:rsidP="004D56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D5684">
        <w:rPr>
          <w:rFonts w:ascii="Times New Roman" w:hAnsi="Times New Roman" w:cs="Times New Roman"/>
          <w:sz w:val="12"/>
          <w:szCs w:val="12"/>
        </w:rPr>
        <w:t xml:space="preserve">Приложение № 7                </w:t>
      </w:r>
    </w:p>
    <w:p w:rsidR="004D5684" w:rsidRDefault="004D5684" w:rsidP="004D56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D5684">
        <w:rPr>
          <w:rFonts w:ascii="Times New Roman" w:hAnsi="Times New Roman" w:cs="Times New Roman"/>
          <w:sz w:val="12"/>
          <w:szCs w:val="12"/>
        </w:rPr>
        <w:t xml:space="preserve">                       к Постановлению администрации </w:t>
      </w:r>
    </w:p>
    <w:p w:rsidR="004D5684" w:rsidRDefault="004D5684" w:rsidP="004D56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D5684">
        <w:rPr>
          <w:rFonts w:ascii="Times New Roman" w:hAnsi="Times New Roman" w:cs="Times New Roman"/>
          <w:sz w:val="12"/>
          <w:szCs w:val="12"/>
        </w:rPr>
        <w:t xml:space="preserve">муниципального района Сергиевский </w:t>
      </w:r>
    </w:p>
    <w:p w:rsidR="004D5684" w:rsidRDefault="004D5684" w:rsidP="004D56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D5684">
        <w:rPr>
          <w:rFonts w:ascii="Times New Roman" w:hAnsi="Times New Roman" w:cs="Times New Roman"/>
          <w:sz w:val="12"/>
          <w:szCs w:val="12"/>
        </w:rPr>
        <w:t xml:space="preserve">№ 325  от "13" апреля 2021 года  </w:t>
      </w:r>
    </w:p>
    <w:p w:rsidR="004D5684" w:rsidRDefault="004D5684" w:rsidP="004D56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D5684">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по муниципальному району Сергиевский за первый квартал 2021 года</w:t>
      </w:r>
    </w:p>
    <w:tbl>
      <w:tblPr>
        <w:tblW w:w="5000" w:type="pct"/>
        <w:tblLook w:val="04A0" w:firstRow="1" w:lastRow="0" w:firstColumn="1" w:lastColumn="0" w:noHBand="0" w:noVBand="1"/>
      </w:tblPr>
      <w:tblGrid>
        <w:gridCol w:w="4295"/>
        <w:gridCol w:w="1217"/>
        <w:gridCol w:w="2217"/>
      </w:tblGrid>
      <w:tr w:rsidR="004D5684" w:rsidRPr="004D5684" w:rsidTr="004D5684">
        <w:trPr>
          <w:trHeight w:val="70"/>
        </w:trPr>
        <w:tc>
          <w:tcPr>
            <w:tcW w:w="2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5684" w:rsidRPr="004D5684" w:rsidRDefault="004D5684" w:rsidP="004D5684">
            <w:pPr>
              <w:spacing w:after="0" w:line="240" w:lineRule="auto"/>
              <w:jc w:val="center"/>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Наименование</w:t>
            </w:r>
          </w:p>
        </w:tc>
        <w:tc>
          <w:tcPr>
            <w:tcW w:w="787" w:type="pct"/>
            <w:tcBorders>
              <w:top w:val="single" w:sz="4" w:space="0" w:color="auto"/>
              <w:left w:val="nil"/>
              <w:bottom w:val="single" w:sz="4" w:space="0" w:color="auto"/>
              <w:right w:val="single" w:sz="4" w:space="0" w:color="auto"/>
            </w:tcBorders>
            <w:shd w:val="clear" w:color="auto" w:fill="auto"/>
            <w:vAlign w:val="center"/>
            <w:hideMark/>
          </w:tcPr>
          <w:p w:rsidR="004D5684" w:rsidRPr="004D5684" w:rsidRDefault="004D5684" w:rsidP="004D5684">
            <w:pPr>
              <w:spacing w:after="0" w:line="240" w:lineRule="auto"/>
              <w:jc w:val="center"/>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Численность (чел.)</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rsidR="004D5684" w:rsidRPr="004D5684" w:rsidRDefault="004D5684" w:rsidP="004D5684">
            <w:pPr>
              <w:spacing w:after="0" w:line="240" w:lineRule="auto"/>
              <w:jc w:val="center"/>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4D5684">
              <w:rPr>
                <w:rFonts w:ascii="Times New Roman" w:eastAsia="Times New Roman" w:hAnsi="Times New Roman" w:cs="Times New Roman"/>
                <w:sz w:val="12"/>
                <w:szCs w:val="12"/>
                <w:lang w:eastAsia="ru-RU"/>
              </w:rPr>
              <w:t>рублей)</w:t>
            </w:r>
          </w:p>
        </w:tc>
      </w:tr>
      <w:tr w:rsidR="004D5684" w:rsidRPr="004D5684" w:rsidTr="004D5684">
        <w:trPr>
          <w:trHeight w:val="7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4D5684" w:rsidRPr="004D5684" w:rsidRDefault="004D5684" w:rsidP="004D5684">
            <w:pPr>
              <w:spacing w:after="0" w:line="240" w:lineRule="auto"/>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87" w:type="pct"/>
            <w:tcBorders>
              <w:top w:val="nil"/>
              <w:left w:val="nil"/>
              <w:bottom w:val="single" w:sz="4" w:space="0" w:color="auto"/>
              <w:right w:val="single" w:sz="4" w:space="0" w:color="auto"/>
            </w:tcBorders>
            <w:shd w:val="clear" w:color="auto" w:fill="auto"/>
            <w:vAlign w:val="center"/>
            <w:hideMark/>
          </w:tcPr>
          <w:p w:rsidR="004D5684" w:rsidRPr="004D5684" w:rsidRDefault="004D5684" w:rsidP="004D5684">
            <w:pPr>
              <w:spacing w:after="0" w:line="240" w:lineRule="auto"/>
              <w:jc w:val="right"/>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102</w:t>
            </w:r>
          </w:p>
        </w:tc>
        <w:tc>
          <w:tcPr>
            <w:tcW w:w="1434" w:type="pct"/>
            <w:tcBorders>
              <w:top w:val="nil"/>
              <w:left w:val="nil"/>
              <w:bottom w:val="single" w:sz="4" w:space="0" w:color="auto"/>
              <w:right w:val="single" w:sz="4" w:space="0" w:color="auto"/>
            </w:tcBorders>
            <w:shd w:val="clear" w:color="auto" w:fill="auto"/>
            <w:vAlign w:val="center"/>
            <w:hideMark/>
          </w:tcPr>
          <w:p w:rsidR="004D5684" w:rsidRPr="004D5684" w:rsidRDefault="004D5684" w:rsidP="004D5684">
            <w:pPr>
              <w:spacing w:after="0" w:line="240" w:lineRule="auto"/>
              <w:jc w:val="right"/>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9 976</w:t>
            </w:r>
          </w:p>
        </w:tc>
      </w:tr>
      <w:tr w:rsidR="004D5684" w:rsidRPr="004D5684" w:rsidTr="004D5684">
        <w:trPr>
          <w:trHeight w:val="7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4D5684" w:rsidRPr="004D5684" w:rsidRDefault="004D5684" w:rsidP="004D5684">
            <w:pPr>
              <w:spacing w:after="0" w:line="240" w:lineRule="auto"/>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87" w:type="pct"/>
            <w:tcBorders>
              <w:top w:val="nil"/>
              <w:left w:val="nil"/>
              <w:bottom w:val="single" w:sz="4" w:space="0" w:color="auto"/>
              <w:right w:val="single" w:sz="4" w:space="0" w:color="auto"/>
            </w:tcBorders>
            <w:shd w:val="clear" w:color="auto" w:fill="auto"/>
            <w:vAlign w:val="center"/>
            <w:hideMark/>
          </w:tcPr>
          <w:p w:rsidR="004D5684" w:rsidRPr="004D5684" w:rsidRDefault="004D5684" w:rsidP="004D5684">
            <w:pPr>
              <w:spacing w:after="0" w:line="240" w:lineRule="auto"/>
              <w:jc w:val="right"/>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2</w:t>
            </w:r>
          </w:p>
        </w:tc>
        <w:tc>
          <w:tcPr>
            <w:tcW w:w="1434" w:type="pct"/>
            <w:tcBorders>
              <w:top w:val="nil"/>
              <w:left w:val="nil"/>
              <w:bottom w:val="single" w:sz="4" w:space="0" w:color="auto"/>
              <w:right w:val="single" w:sz="4" w:space="0" w:color="auto"/>
            </w:tcBorders>
            <w:shd w:val="clear" w:color="auto" w:fill="auto"/>
            <w:vAlign w:val="center"/>
            <w:hideMark/>
          </w:tcPr>
          <w:p w:rsidR="004D5684" w:rsidRPr="004D5684" w:rsidRDefault="004D5684" w:rsidP="004D5684">
            <w:pPr>
              <w:spacing w:after="0" w:line="240" w:lineRule="auto"/>
              <w:jc w:val="right"/>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576</w:t>
            </w:r>
          </w:p>
        </w:tc>
      </w:tr>
      <w:tr w:rsidR="004D5684" w:rsidRPr="004D5684" w:rsidTr="004D5684">
        <w:trPr>
          <w:trHeight w:val="70"/>
        </w:trPr>
        <w:tc>
          <w:tcPr>
            <w:tcW w:w="2779" w:type="pct"/>
            <w:tcBorders>
              <w:top w:val="nil"/>
              <w:left w:val="single" w:sz="4" w:space="0" w:color="auto"/>
              <w:bottom w:val="single" w:sz="4" w:space="0" w:color="auto"/>
              <w:right w:val="single" w:sz="4" w:space="0" w:color="auto"/>
            </w:tcBorders>
            <w:shd w:val="clear" w:color="auto" w:fill="auto"/>
            <w:vAlign w:val="bottom"/>
            <w:hideMark/>
          </w:tcPr>
          <w:p w:rsidR="004D5684" w:rsidRPr="004D5684" w:rsidRDefault="004D5684" w:rsidP="004D5684">
            <w:pPr>
              <w:spacing w:after="0" w:line="240" w:lineRule="auto"/>
              <w:rPr>
                <w:rFonts w:ascii="Times New Roman" w:eastAsia="Times New Roman" w:hAnsi="Times New Roman" w:cs="Times New Roman"/>
                <w:bCs/>
                <w:iCs/>
                <w:sz w:val="12"/>
                <w:szCs w:val="12"/>
                <w:lang w:eastAsia="ru-RU"/>
              </w:rPr>
            </w:pPr>
            <w:r w:rsidRPr="004D5684">
              <w:rPr>
                <w:rFonts w:ascii="Times New Roman" w:eastAsia="Times New Roman" w:hAnsi="Times New Roman" w:cs="Times New Roman"/>
                <w:bCs/>
                <w:iCs/>
                <w:sz w:val="12"/>
                <w:szCs w:val="12"/>
                <w:lang w:eastAsia="ru-RU"/>
              </w:rPr>
              <w:t>Работники муниципальных учреждений всего</w:t>
            </w:r>
          </w:p>
        </w:tc>
        <w:tc>
          <w:tcPr>
            <w:tcW w:w="787" w:type="pct"/>
            <w:tcBorders>
              <w:top w:val="nil"/>
              <w:left w:val="nil"/>
              <w:bottom w:val="single" w:sz="4" w:space="0" w:color="auto"/>
              <w:right w:val="single" w:sz="4" w:space="0" w:color="auto"/>
            </w:tcBorders>
            <w:shd w:val="clear" w:color="auto" w:fill="auto"/>
            <w:noWrap/>
            <w:vAlign w:val="bottom"/>
            <w:hideMark/>
          </w:tcPr>
          <w:p w:rsidR="004D5684" w:rsidRPr="004D5684" w:rsidRDefault="004D5684" w:rsidP="004D5684">
            <w:pPr>
              <w:spacing w:after="0" w:line="240" w:lineRule="auto"/>
              <w:jc w:val="right"/>
              <w:rPr>
                <w:rFonts w:ascii="Times New Roman" w:eastAsia="Times New Roman" w:hAnsi="Times New Roman" w:cs="Times New Roman"/>
                <w:bCs/>
                <w:sz w:val="12"/>
                <w:szCs w:val="12"/>
                <w:lang w:eastAsia="ru-RU"/>
              </w:rPr>
            </w:pPr>
            <w:r w:rsidRPr="004D5684">
              <w:rPr>
                <w:rFonts w:ascii="Times New Roman" w:eastAsia="Times New Roman" w:hAnsi="Times New Roman" w:cs="Times New Roman"/>
                <w:bCs/>
                <w:sz w:val="12"/>
                <w:szCs w:val="12"/>
                <w:lang w:eastAsia="ru-RU"/>
              </w:rPr>
              <w:t>437</w:t>
            </w:r>
          </w:p>
        </w:tc>
        <w:tc>
          <w:tcPr>
            <w:tcW w:w="1434" w:type="pct"/>
            <w:tcBorders>
              <w:top w:val="nil"/>
              <w:left w:val="nil"/>
              <w:bottom w:val="single" w:sz="4" w:space="0" w:color="auto"/>
              <w:right w:val="single" w:sz="4" w:space="0" w:color="auto"/>
            </w:tcBorders>
            <w:shd w:val="clear" w:color="auto" w:fill="auto"/>
            <w:noWrap/>
            <w:vAlign w:val="bottom"/>
            <w:hideMark/>
          </w:tcPr>
          <w:p w:rsidR="004D5684" w:rsidRPr="004D5684" w:rsidRDefault="004D5684" w:rsidP="004D5684">
            <w:pPr>
              <w:spacing w:after="0" w:line="240" w:lineRule="auto"/>
              <w:jc w:val="right"/>
              <w:rPr>
                <w:rFonts w:ascii="Times New Roman" w:eastAsia="Times New Roman" w:hAnsi="Times New Roman" w:cs="Times New Roman"/>
                <w:bCs/>
                <w:sz w:val="12"/>
                <w:szCs w:val="12"/>
                <w:lang w:eastAsia="ru-RU"/>
              </w:rPr>
            </w:pPr>
            <w:r w:rsidRPr="004D5684">
              <w:rPr>
                <w:rFonts w:ascii="Times New Roman" w:eastAsia="Times New Roman" w:hAnsi="Times New Roman" w:cs="Times New Roman"/>
                <w:bCs/>
                <w:sz w:val="12"/>
                <w:szCs w:val="12"/>
                <w:lang w:eastAsia="ru-RU"/>
              </w:rPr>
              <w:t>31 679</w:t>
            </w:r>
          </w:p>
        </w:tc>
      </w:tr>
      <w:tr w:rsidR="004D5684" w:rsidRPr="004D5684" w:rsidTr="004D5684">
        <w:trPr>
          <w:trHeight w:val="70"/>
        </w:trPr>
        <w:tc>
          <w:tcPr>
            <w:tcW w:w="2779" w:type="pct"/>
            <w:tcBorders>
              <w:top w:val="nil"/>
              <w:left w:val="single" w:sz="4" w:space="0" w:color="auto"/>
              <w:bottom w:val="single" w:sz="4" w:space="0" w:color="auto"/>
              <w:right w:val="single" w:sz="4" w:space="0" w:color="auto"/>
            </w:tcBorders>
            <w:shd w:val="clear" w:color="auto" w:fill="auto"/>
            <w:vAlign w:val="bottom"/>
            <w:hideMark/>
          </w:tcPr>
          <w:p w:rsidR="004D5684" w:rsidRPr="004D5684" w:rsidRDefault="004D5684" w:rsidP="004D5684">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 том числе: </w:t>
            </w:r>
            <w:proofErr w:type="gramStart"/>
            <w:r w:rsidRPr="004D5684">
              <w:rPr>
                <w:rFonts w:ascii="Times New Roman" w:eastAsia="Times New Roman" w:hAnsi="Times New Roman" w:cs="Times New Roman"/>
                <w:sz w:val="12"/>
                <w:szCs w:val="12"/>
                <w:lang w:eastAsia="ru-RU"/>
              </w:rPr>
              <w:t>финансируемые</w:t>
            </w:r>
            <w:proofErr w:type="gramEnd"/>
            <w:r w:rsidRPr="004D5684">
              <w:rPr>
                <w:rFonts w:ascii="Times New Roman" w:eastAsia="Times New Roman" w:hAnsi="Times New Roman" w:cs="Times New Roman"/>
                <w:sz w:val="12"/>
                <w:szCs w:val="12"/>
                <w:lang w:eastAsia="ru-RU"/>
              </w:rPr>
              <w:t xml:space="preserve"> из местного бюджета на денежное содержание </w:t>
            </w:r>
          </w:p>
        </w:tc>
        <w:tc>
          <w:tcPr>
            <w:tcW w:w="787" w:type="pct"/>
            <w:tcBorders>
              <w:top w:val="nil"/>
              <w:left w:val="nil"/>
              <w:bottom w:val="single" w:sz="4" w:space="0" w:color="auto"/>
              <w:right w:val="single" w:sz="4" w:space="0" w:color="auto"/>
            </w:tcBorders>
            <w:shd w:val="clear" w:color="auto" w:fill="auto"/>
            <w:noWrap/>
            <w:vAlign w:val="bottom"/>
            <w:hideMark/>
          </w:tcPr>
          <w:p w:rsidR="004D5684" w:rsidRPr="004D5684" w:rsidRDefault="004D5684" w:rsidP="004D5684">
            <w:pPr>
              <w:spacing w:after="0" w:line="240" w:lineRule="auto"/>
              <w:jc w:val="right"/>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400</w:t>
            </w:r>
          </w:p>
        </w:tc>
        <w:tc>
          <w:tcPr>
            <w:tcW w:w="1434" w:type="pct"/>
            <w:tcBorders>
              <w:top w:val="nil"/>
              <w:left w:val="nil"/>
              <w:bottom w:val="single" w:sz="4" w:space="0" w:color="auto"/>
              <w:right w:val="single" w:sz="4" w:space="0" w:color="auto"/>
            </w:tcBorders>
            <w:shd w:val="clear" w:color="auto" w:fill="auto"/>
            <w:noWrap/>
            <w:vAlign w:val="bottom"/>
            <w:hideMark/>
          </w:tcPr>
          <w:p w:rsidR="004D5684" w:rsidRPr="004D5684" w:rsidRDefault="004D5684" w:rsidP="004D5684">
            <w:pPr>
              <w:spacing w:after="0" w:line="240" w:lineRule="auto"/>
              <w:jc w:val="right"/>
              <w:rPr>
                <w:rFonts w:ascii="Times New Roman" w:eastAsia="Times New Roman" w:hAnsi="Times New Roman" w:cs="Times New Roman"/>
                <w:sz w:val="12"/>
                <w:szCs w:val="12"/>
                <w:lang w:eastAsia="ru-RU"/>
              </w:rPr>
            </w:pPr>
            <w:r w:rsidRPr="004D5684">
              <w:rPr>
                <w:rFonts w:ascii="Times New Roman" w:eastAsia="Times New Roman" w:hAnsi="Times New Roman" w:cs="Times New Roman"/>
                <w:sz w:val="12"/>
                <w:szCs w:val="12"/>
                <w:lang w:eastAsia="ru-RU"/>
              </w:rPr>
              <w:t>29 043</w:t>
            </w:r>
          </w:p>
        </w:tc>
      </w:tr>
      <w:tr w:rsidR="004D5684" w:rsidRPr="004D5684" w:rsidTr="004D5684">
        <w:trPr>
          <w:trHeight w:val="70"/>
        </w:trPr>
        <w:tc>
          <w:tcPr>
            <w:tcW w:w="2779" w:type="pct"/>
            <w:tcBorders>
              <w:top w:val="nil"/>
              <w:left w:val="single" w:sz="4" w:space="0" w:color="auto"/>
              <w:bottom w:val="single" w:sz="4" w:space="0" w:color="auto"/>
              <w:right w:val="single" w:sz="4" w:space="0" w:color="auto"/>
            </w:tcBorders>
            <w:shd w:val="clear" w:color="auto" w:fill="auto"/>
            <w:noWrap/>
            <w:vAlign w:val="bottom"/>
            <w:hideMark/>
          </w:tcPr>
          <w:p w:rsidR="004D5684" w:rsidRPr="004D5684" w:rsidRDefault="004D5684" w:rsidP="004D5684">
            <w:pPr>
              <w:spacing w:after="0" w:line="240" w:lineRule="auto"/>
              <w:rPr>
                <w:rFonts w:ascii="Times New Roman" w:eastAsia="Times New Roman" w:hAnsi="Times New Roman" w:cs="Times New Roman"/>
                <w:bCs/>
                <w:sz w:val="12"/>
                <w:szCs w:val="12"/>
                <w:lang w:eastAsia="ru-RU"/>
              </w:rPr>
            </w:pPr>
            <w:r w:rsidRPr="004D5684">
              <w:rPr>
                <w:rFonts w:ascii="Times New Roman" w:eastAsia="Times New Roman" w:hAnsi="Times New Roman" w:cs="Times New Roman"/>
                <w:bCs/>
                <w:sz w:val="12"/>
                <w:szCs w:val="12"/>
                <w:lang w:eastAsia="ru-RU"/>
              </w:rPr>
              <w:t>ИТОГО</w:t>
            </w:r>
          </w:p>
        </w:tc>
        <w:tc>
          <w:tcPr>
            <w:tcW w:w="787" w:type="pct"/>
            <w:tcBorders>
              <w:top w:val="nil"/>
              <w:left w:val="nil"/>
              <w:bottom w:val="single" w:sz="4" w:space="0" w:color="auto"/>
              <w:right w:val="single" w:sz="4" w:space="0" w:color="auto"/>
            </w:tcBorders>
            <w:shd w:val="clear" w:color="auto" w:fill="auto"/>
            <w:noWrap/>
            <w:vAlign w:val="bottom"/>
            <w:hideMark/>
          </w:tcPr>
          <w:p w:rsidR="004D5684" w:rsidRPr="004D5684" w:rsidRDefault="004D5684" w:rsidP="004D5684">
            <w:pPr>
              <w:spacing w:after="0" w:line="240" w:lineRule="auto"/>
              <w:jc w:val="right"/>
              <w:rPr>
                <w:rFonts w:ascii="Times New Roman" w:eastAsia="Times New Roman" w:hAnsi="Times New Roman" w:cs="Times New Roman"/>
                <w:bCs/>
                <w:sz w:val="12"/>
                <w:szCs w:val="12"/>
                <w:lang w:eastAsia="ru-RU"/>
              </w:rPr>
            </w:pPr>
            <w:r w:rsidRPr="004D5684">
              <w:rPr>
                <w:rFonts w:ascii="Times New Roman" w:eastAsia="Times New Roman" w:hAnsi="Times New Roman" w:cs="Times New Roman"/>
                <w:bCs/>
                <w:sz w:val="12"/>
                <w:szCs w:val="12"/>
                <w:lang w:eastAsia="ru-RU"/>
              </w:rPr>
              <w:t>541</w:t>
            </w:r>
          </w:p>
        </w:tc>
        <w:tc>
          <w:tcPr>
            <w:tcW w:w="1434" w:type="pct"/>
            <w:tcBorders>
              <w:top w:val="nil"/>
              <w:left w:val="nil"/>
              <w:bottom w:val="single" w:sz="4" w:space="0" w:color="auto"/>
              <w:right w:val="single" w:sz="4" w:space="0" w:color="auto"/>
            </w:tcBorders>
            <w:shd w:val="clear" w:color="auto" w:fill="auto"/>
            <w:noWrap/>
            <w:vAlign w:val="bottom"/>
            <w:hideMark/>
          </w:tcPr>
          <w:p w:rsidR="004D5684" w:rsidRPr="004D5684" w:rsidRDefault="004D5684" w:rsidP="004D5684">
            <w:pPr>
              <w:spacing w:after="0" w:line="240" w:lineRule="auto"/>
              <w:jc w:val="right"/>
              <w:rPr>
                <w:rFonts w:ascii="Times New Roman" w:eastAsia="Times New Roman" w:hAnsi="Times New Roman" w:cs="Times New Roman"/>
                <w:bCs/>
                <w:sz w:val="12"/>
                <w:szCs w:val="12"/>
                <w:lang w:eastAsia="ru-RU"/>
              </w:rPr>
            </w:pPr>
            <w:r w:rsidRPr="004D5684">
              <w:rPr>
                <w:rFonts w:ascii="Times New Roman" w:eastAsia="Times New Roman" w:hAnsi="Times New Roman" w:cs="Times New Roman"/>
                <w:bCs/>
                <w:sz w:val="12"/>
                <w:szCs w:val="12"/>
                <w:lang w:eastAsia="ru-RU"/>
              </w:rPr>
              <w:t>42 231</w:t>
            </w:r>
          </w:p>
        </w:tc>
      </w:tr>
    </w:tbl>
    <w:p w:rsidR="004D5684" w:rsidRDefault="004D5684" w:rsidP="004D568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040FD" w:rsidRPr="00F040FD" w:rsidRDefault="00F040FD" w:rsidP="00F040F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040FD">
        <w:rPr>
          <w:rFonts w:ascii="Times New Roman" w:hAnsi="Times New Roman" w:cs="Times New Roman"/>
          <w:sz w:val="12"/>
          <w:szCs w:val="12"/>
        </w:rPr>
        <w:t>Администрация</w:t>
      </w:r>
    </w:p>
    <w:p w:rsidR="00F040FD" w:rsidRDefault="00F040FD" w:rsidP="00F040F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040FD">
        <w:rPr>
          <w:rFonts w:ascii="Times New Roman" w:hAnsi="Times New Roman" w:cs="Times New Roman"/>
          <w:sz w:val="12"/>
          <w:szCs w:val="12"/>
        </w:rPr>
        <w:t>сельского поселения Антоновка</w:t>
      </w:r>
    </w:p>
    <w:p w:rsidR="00F040FD" w:rsidRDefault="00F040FD" w:rsidP="00F040F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040FD">
        <w:rPr>
          <w:rFonts w:ascii="Times New Roman" w:hAnsi="Times New Roman" w:cs="Times New Roman"/>
          <w:sz w:val="12"/>
          <w:szCs w:val="12"/>
        </w:rPr>
        <w:t xml:space="preserve"> муниципального района Сергиевский </w:t>
      </w:r>
    </w:p>
    <w:p w:rsidR="00F040FD" w:rsidRPr="00F040FD" w:rsidRDefault="00F040FD" w:rsidP="00F040F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040FD">
        <w:rPr>
          <w:rFonts w:ascii="Times New Roman" w:hAnsi="Times New Roman" w:cs="Times New Roman"/>
          <w:sz w:val="12"/>
          <w:szCs w:val="12"/>
        </w:rPr>
        <w:t>Самарской области</w:t>
      </w:r>
    </w:p>
    <w:p w:rsidR="00F040FD" w:rsidRPr="00F040FD" w:rsidRDefault="00F040FD" w:rsidP="00F040F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040FD">
        <w:rPr>
          <w:rFonts w:ascii="Times New Roman" w:hAnsi="Times New Roman" w:cs="Times New Roman"/>
          <w:sz w:val="12"/>
          <w:szCs w:val="12"/>
        </w:rPr>
        <w:t>ПОСТАНОВЛЕНИЕ</w:t>
      </w:r>
    </w:p>
    <w:p w:rsidR="00F040FD" w:rsidRDefault="00F040FD" w:rsidP="00F040FD">
      <w:pPr>
        <w:autoSpaceDE w:val="0"/>
        <w:autoSpaceDN w:val="0"/>
        <w:adjustRightInd w:val="0"/>
        <w:spacing w:after="0" w:line="240" w:lineRule="auto"/>
        <w:ind w:firstLine="284"/>
        <w:outlineLvl w:val="0"/>
        <w:rPr>
          <w:rFonts w:ascii="Times New Roman" w:hAnsi="Times New Roman" w:cs="Times New Roman"/>
          <w:sz w:val="12"/>
          <w:szCs w:val="12"/>
        </w:rPr>
      </w:pPr>
      <w:r w:rsidRPr="00F040FD">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F040FD">
        <w:rPr>
          <w:rFonts w:ascii="Times New Roman" w:hAnsi="Times New Roman" w:cs="Times New Roman"/>
          <w:sz w:val="12"/>
          <w:szCs w:val="12"/>
        </w:rPr>
        <w:t>№8</w:t>
      </w:r>
    </w:p>
    <w:p w:rsidR="00F040FD" w:rsidRPr="00F040FD" w:rsidRDefault="00F040FD" w:rsidP="00F040F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040FD">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F040FD">
        <w:rPr>
          <w:rFonts w:ascii="Times New Roman" w:hAnsi="Times New Roman" w:cs="Times New Roman"/>
          <w:sz w:val="12"/>
          <w:szCs w:val="12"/>
        </w:rPr>
        <w:t>Антоновка за первый квартал  2021 года</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040FD">
        <w:rPr>
          <w:rFonts w:ascii="Times New Roman"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040FD">
        <w:rPr>
          <w:rFonts w:ascii="Times New Roman" w:hAnsi="Times New Roman" w:cs="Times New Roman"/>
          <w:sz w:val="12"/>
          <w:szCs w:val="12"/>
        </w:rPr>
        <w:t>ПОСТАНОВЛЯЕТ:</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040FD">
        <w:rPr>
          <w:rFonts w:ascii="Times New Roman" w:hAnsi="Times New Roman" w:cs="Times New Roman"/>
          <w:sz w:val="12"/>
          <w:szCs w:val="12"/>
        </w:rPr>
        <w:t>1.Утвердить исполнение бюджета сельского поселения Антоновка за первый квартал 2021 года по доходам в сумме 669 тыс. рублей и по расходам в сумме 840 тыс. рублей с превышением расходов над доходами в сумме 171 тыс. рублей.</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F040FD">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F040FD">
        <w:rPr>
          <w:rFonts w:ascii="Times New Roman" w:hAnsi="Times New Roman" w:cs="Times New Roman"/>
          <w:sz w:val="12"/>
          <w:szCs w:val="12"/>
        </w:rPr>
        <w:t xml:space="preserve">Утвердить ведомственную структуру расходов бюджета сельского поселения Антоновка муниципального района Сергиевский Самарской области за первый квартал 2021 года в соответствии с приложением 2. </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F040FD">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F040FD">
        <w:rPr>
          <w:rFonts w:ascii="Times New Roman" w:hAnsi="Times New Roman" w:cs="Times New Roman"/>
          <w:sz w:val="12"/>
          <w:szCs w:val="12"/>
        </w:rPr>
        <w:t>расходов классификации расходов бюджета сельского поселения</w:t>
      </w:r>
      <w:proofErr w:type="gramEnd"/>
      <w:r w:rsidRPr="00F040FD">
        <w:rPr>
          <w:rFonts w:ascii="Times New Roman" w:hAnsi="Times New Roman" w:cs="Times New Roman"/>
          <w:sz w:val="12"/>
          <w:szCs w:val="12"/>
        </w:rPr>
        <w:t xml:space="preserve"> Антоновка муниципального района Сергиевский Самарской области за первый квартал 2021 года в соответствии с приложением 3.</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F040FD">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Антоновка за первый квартал 2021 года по кодам </w:t>
      </w:r>
      <w:proofErr w:type="gramStart"/>
      <w:r w:rsidRPr="00F040FD">
        <w:rPr>
          <w:rFonts w:ascii="Times New Roman" w:hAnsi="Times New Roman" w:cs="Times New Roman"/>
          <w:sz w:val="12"/>
          <w:szCs w:val="12"/>
        </w:rPr>
        <w:t>классификации источников финансирования дефицитов бюджетов</w:t>
      </w:r>
      <w:proofErr w:type="gramEnd"/>
      <w:r w:rsidRPr="00F040FD">
        <w:rPr>
          <w:rFonts w:ascii="Times New Roman" w:hAnsi="Times New Roman" w:cs="Times New Roman"/>
          <w:sz w:val="12"/>
          <w:szCs w:val="12"/>
        </w:rPr>
        <w:t xml:space="preserve"> в соответствии с приложением 4.</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6.</w:t>
      </w:r>
      <w:r w:rsidRPr="00F040FD">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F040FD">
        <w:rPr>
          <w:rFonts w:ascii="Times New Roman" w:hAnsi="Times New Roman" w:cs="Times New Roman"/>
          <w:sz w:val="12"/>
          <w:szCs w:val="12"/>
        </w:rPr>
        <w:t>Утвердить отчет об использовании средств дорожного фонда сельского поселения Антоновка муниципального района Сергиевский в соответствии с приложением 6.</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F040FD">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F040FD" w:rsidRPr="00F040FD" w:rsidRDefault="00F040FD" w:rsidP="00F040F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F040FD">
        <w:rPr>
          <w:rFonts w:ascii="Times New Roman" w:hAnsi="Times New Roman" w:cs="Times New Roman"/>
          <w:sz w:val="12"/>
          <w:szCs w:val="12"/>
        </w:rPr>
        <w:t>Контроль за</w:t>
      </w:r>
      <w:proofErr w:type="gramEnd"/>
      <w:r w:rsidRPr="00F040FD">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F040FD" w:rsidRPr="00F040FD" w:rsidRDefault="00F040FD" w:rsidP="00F040F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040FD">
        <w:rPr>
          <w:rFonts w:ascii="Times New Roman" w:hAnsi="Times New Roman" w:cs="Times New Roman"/>
          <w:sz w:val="12"/>
          <w:szCs w:val="12"/>
        </w:rPr>
        <w:t>Глава сельского поселения Антоновка</w:t>
      </w:r>
    </w:p>
    <w:p w:rsidR="00F040FD" w:rsidRDefault="00F040FD" w:rsidP="00F040F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040FD">
        <w:rPr>
          <w:rFonts w:ascii="Times New Roman" w:hAnsi="Times New Roman" w:cs="Times New Roman"/>
          <w:sz w:val="12"/>
          <w:szCs w:val="12"/>
        </w:rPr>
        <w:t xml:space="preserve">муниципального района Сергиевский                                    </w:t>
      </w:r>
    </w:p>
    <w:p w:rsidR="00F040FD" w:rsidRDefault="00F040FD" w:rsidP="00F040F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040FD">
        <w:rPr>
          <w:rFonts w:ascii="Times New Roman" w:hAnsi="Times New Roman" w:cs="Times New Roman"/>
          <w:sz w:val="12"/>
          <w:szCs w:val="12"/>
        </w:rPr>
        <w:t xml:space="preserve">               К.Е. Долгаев</w:t>
      </w:r>
    </w:p>
    <w:p w:rsidR="00F040FD" w:rsidRDefault="00F040FD" w:rsidP="00F040F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040FD" w:rsidRPr="00F040FD" w:rsidRDefault="00F040FD" w:rsidP="00F040F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040FD">
        <w:rPr>
          <w:rFonts w:ascii="Times New Roman" w:hAnsi="Times New Roman" w:cs="Times New Roman"/>
          <w:sz w:val="12"/>
          <w:szCs w:val="12"/>
        </w:rPr>
        <w:tab/>
        <w:t>Приложение № 1</w:t>
      </w:r>
    </w:p>
    <w:p w:rsidR="00F040FD" w:rsidRDefault="00F040FD" w:rsidP="00F040F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040FD">
        <w:rPr>
          <w:rFonts w:ascii="Times New Roman" w:hAnsi="Times New Roman" w:cs="Times New Roman"/>
          <w:sz w:val="12"/>
          <w:szCs w:val="12"/>
        </w:rPr>
        <w:t xml:space="preserve"> к Постановлению администрации</w:t>
      </w:r>
    </w:p>
    <w:p w:rsidR="00F040FD" w:rsidRDefault="00F040FD" w:rsidP="00F040F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040FD">
        <w:rPr>
          <w:rFonts w:ascii="Times New Roman" w:hAnsi="Times New Roman" w:cs="Times New Roman"/>
          <w:sz w:val="12"/>
          <w:szCs w:val="12"/>
        </w:rPr>
        <w:t xml:space="preserve"> сельского поселения Антоновка </w:t>
      </w:r>
    </w:p>
    <w:p w:rsidR="00F040FD" w:rsidRDefault="00F040FD" w:rsidP="00F040F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040FD">
        <w:rPr>
          <w:rFonts w:ascii="Times New Roman" w:hAnsi="Times New Roman" w:cs="Times New Roman"/>
          <w:sz w:val="12"/>
          <w:szCs w:val="12"/>
        </w:rPr>
        <w:t>муниципального района Сергиевский</w:t>
      </w:r>
    </w:p>
    <w:p w:rsidR="00F040FD" w:rsidRDefault="00F040FD" w:rsidP="00F040F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040FD">
        <w:rPr>
          <w:rFonts w:ascii="Times New Roman" w:hAnsi="Times New Roman" w:cs="Times New Roman"/>
          <w:sz w:val="12"/>
          <w:szCs w:val="12"/>
        </w:rPr>
        <w:t xml:space="preserve"> №8 от "13" апреля </w:t>
      </w:r>
      <w:r>
        <w:rPr>
          <w:rFonts w:ascii="Times New Roman" w:hAnsi="Times New Roman" w:cs="Times New Roman"/>
          <w:sz w:val="12"/>
          <w:szCs w:val="12"/>
        </w:rPr>
        <w:t xml:space="preserve">2021 г.    </w:t>
      </w:r>
    </w:p>
    <w:p w:rsidR="00F040FD" w:rsidRDefault="00F040FD" w:rsidP="00F040F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F040FD" w:rsidRDefault="00F040FD" w:rsidP="00F040F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040FD">
        <w:rPr>
          <w:rFonts w:ascii="Times New Roman" w:hAnsi="Times New Roman" w:cs="Times New Roman"/>
          <w:sz w:val="12"/>
          <w:szCs w:val="12"/>
        </w:rPr>
        <w:t>местного бюджета сельского поселения Антоновка за п</w:t>
      </w:r>
      <w:r>
        <w:rPr>
          <w:rFonts w:ascii="Times New Roman" w:hAnsi="Times New Roman" w:cs="Times New Roman"/>
          <w:sz w:val="12"/>
          <w:szCs w:val="12"/>
        </w:rPr>
        <w:t xml:space="preserve">ервый квартал 2021 года </w:t>
      </w:r>
      <w:r w:rsidRPr="00F040FD">
        <w:rPr>
          <w:rFonts w:ascii="Times New Roman" w:hAnsi="Times New Roman" w:cs="Times New Roman"/>
          <w:sz w:val="12"/>
          <w:szCs w:val="12"/>
        </w:rPr>
        <w:t>по кодам кл</w:t>
      </w:r>
      <w:r>
        <w:rPr>
          <w:rFonts w:ascii="Times New Roman" w:hAnsi="Times New Roman" w:cs="Times New Roman"/>
          <w:sz w:val="12"/>
          <w:szCs w:val="12"/>
        </w:rPr>
        <w:t xml:space="preserve">ассификации доходов бюджетов </w:t>
      </w:r>
      <w:r w:rsidRPr="00F040FD">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666"/>
        <w:gridCol w:w="1860"/>
        <w:gridCol w:w="3136"/>
        <w:gridCol w:w="1067"/>
      </w:tblGrid>
      <w:tr w:rsidR="006B4367" w:rsidRPr="006B4367" w:rsidTr="006B4367">
        <w:trPr>
          <w:trHeight w:val="60"/>
        </w:trPr>
        <w:tc>
          <w:tcPr>
            <w:tcW w:w="10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Код главного администратора</w:t>
            </w:r>
          </w:p>
        </w:tc>
        <w:tc>
          <w:tcPr>
            <w:tcW w:w="1203" w:type="pct"/>
            <w:tcBorders>
              <w:top w:val="single" w:sz="8" w:space="0" w:color="auto"/>
              <w:left w:val="nil"/>
              <w:bottom w:val="single" w:sz="8" w:space="0" w:color="auto"/>
              <w:right w:val="single" w:sz="8"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028" w:type="pct"/>
            <w:tcBorders>
              <w:top w:val="single" w:sz="8" w:space="0" w:color="auto"/>
              <w:left w:val="nil"/>
              <w:bottom w:val="single" w:sz="8" w:space="0" w:color="auto"/>
              <w:right w:val="single" w:sz="8"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Наименование показателя</w:t>
            </w:r>
          </w:p>
        </w:tc>
        <w:tc>
          <w:tcPr>
            <w:tcW w:w="690" w:type="pct"/>
            <w:tcBorders>
              <w:top w:val="single" w:sz="8" w:space="0" w:color="auto"/>
              <w:left w:val="nil"/>
              <w:bottom w:val="single" w:sz="8" w:space="0" w:color="auto"/>
              <w:right w:val="single" w:sz="8"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Исполнено (тыс. руб.)</w:t>
            </w:r>
          </w:p>
        </w:tc>
      </w:tr>
      <w:tr w:rsidR="00F040FD" w:rsidRPr="006B4367" w:rsidTr="00F040FD">
        <w:trPr>
          <w:trHeight w:val="60"/>
        </w:trPr>
        <w:tc>
          <w:tcPr>
            <w:tcW w:w="4310"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690" w:type="pct"/>
            <w:tcBorders>
              <w:top w:val="nil"/>
              <w:left w:val="single" w:sz="4" w:space="0" w:color="auto"/>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51</w:t>
            </w:r>
          </w:p>
        </w:tc>
      </w:tr>
      <w:tr w:rsidR="006B4367" w:rsidRPr="006B4367"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100</w:t>
            </w:r>
          </w:p>
        </w:tc>
        <w:tc>
          <w:tcPr>
            <w:tcW w:w="1203"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1 03 02231 01 0000 110</w:t>
            </w:r>
          </w:p>
        </w:tc>
        <w:tc>
          <w:tcPr>
            <w:tcW w:w="2028"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23</w:t>
            </w:r>
          </w:p>
        </w:tc>
      </w:tr>
      <w:tr w:rsidR="006B4367" w:rsidRPr="006B4367"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100</w:t>
            </w:r>
          </w:p>
        </w:tc>
        <w:tc>
          <w:tcPr>
            <w:tcW w:w="1203"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1 03 02241 01 0000 110</w:t>
            </w:r>
          </w:p>
        </w:tc>
        <w:tc>
          <w:tcPr>
            <w:tcW w:w="2028"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F040FD"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F040FD" w:rsidRDefault="00F040FD" w:rsidP="00F040FD">
            <w:pPr>
              <w:spacing w:after="0" w:line="240" w:lineRule="auto"/>
              <w:jc w:val="center"/>
              <w:rPr>
                <w:rFonts w:ascii="Times New Roman" w:eastAsia="Times New Roman" w:hAnsi="Times New Roman" w:cs="Times New Roman"/>
                <w:sz w:val="12"/>
                <w:szCs w:val="12"/>
                <w:lang w:eastAsia="ru-RU"/>
              </w:rPr>
            </w:pPr>
            <w:r w:rsidRPr="00F040FD">
              <w:rPr>
                <w:rFonts w:ascii="Times New Roman" w:eastAsia="Times New Roman" w:hAnsi="Times New Roman" w:cs="Times New Roman"/>
                <w:sz w:val="12"/>
                <w:szCs w:val="12"/>
                <w:lang w:eastAsia="ru-RU"/>
              </w:rPr>
              <w:t>100</w:t>
            </w:r>
          </w:p>
        </w:tc>
        <w:tc>
          <w:tcPr>
            <w:tcW w:w="1203" w:type="pct"/>
            <w:tcBorders>
              <w:top w:val="nil"/>
              <w:left w:val="nil"/>
              <w:bottom w:val="single" w:sz="4" w:space="0" w:color="auto"/>
              <w:right w:val="single" w:sz="4" w:space="0" w:color="auto"/>
            </w:tcBorders>
            <w:shd w:val="clear" w:color="auto" w:fill="auto"/>
            <w:vAlign w:val="center"/>
            <w:hideMark/>
          </w:tcPr>
          <w:p w:rsidR="00F040FD" w:rsidRPr="00F040FD" w:rsidRDefault="00F040FD" w:rsidP="00F040FD">
            <w:pPr>
              <w:spacing w:after="0" w:line="240" w:lineRule="auto"/>
              <w:jc w:val="center"/>
              <w:rPr>
                <w:rFonts w:ascii="Times New Roman" w:eastAsia="Times New Roman" w:hAnsi="Times New Roman" w:cs="Times New Roman"/>
                <w:sz w:val="12"/>
                <w:szCs w:val="12"/>
                <w:lang w:eastAsia="ru-RU"/>
              </w:rPr>
            </w:pPr>
            <w:r w:rsidRPr="00F040FD">
              <w:rPr>
                <w:rFonts w:ascii="Times New Roman" w:eastAsia="Times New Roman" w:hAnsi="Times New Roman" w:cs="Times New Roman"/>
                <w:sz w:val="12"/>
                <w:szCs w:val="12"/>
                <w:lang w:eastAsia="ru-RU"/>
              </w:rPr>
              <w:t>1 03 02251 01 0000 110</w:t>
            </w:r>
          </w:p>
        </w:tc>
        <w:tc>
          <w:tcPr>
            <w:tcW w:w="2028" w:type="pct"/>
            <w:tcBorders>
              <w:top w:val="nil"/>
              <w:left w:val="nil"/>
              <w:bottom w:val="single" w:sz="4" w:space="0" w:color="auto"/>
              <w:right w:val="single" w:sz="4" w:space="0" w:color="auto"/>
            </w:tcBorders>
            <w:shd w:val="clear" w:color="auto" w:fill="auto"/>
            <w:vAlign w:val="center"/>
            <w:hideMark/>
          </w:tcPr>
          <w:p w:rsidR="00F040FD" w:rsidRPr="00F040FD" w:rsidRDefault="00F040FD" w:rsidP="00F040FD">
            <w:pPr>
              <w:spacing w:after="0" w:line="240" w:lineRule="auto"/>
              <w:jc w:val="center"/>
              <w:rPr>
                <w:rFonts w:ascii="Times New Roman" w:eastAsia="Times New Roman" w:hAnsi="Times New Roman" w:cs="Times New Roman"/>
                <w:sz w:val="12"/>
                <w:szCs w:val="12"/>
                <w:lang w:eastAsia="ru-RU"/>
              </w:rPr>
            </w:pPr>
            <w:r w:rsidRPr="00F040F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F040FD" w:rsidRDefault="00F040FD" w:rsidP="00F040FD">
            <w:pPr>
              <w:spacing w:after="0" w:line="240" w:lineRule="auto"/>
              <w:jc w:val="center"/>
              <w:rPr>
                <w:rFonts w:ascii="Times New Roman" w:eastAsia="Times New Roman" w:hAnsi="Times New Roman" w:cs="Times New Roman"/>
                <w:sz w:val="12"/>
                <w:szCs w:val="12"/>
                <w:lang w:eastAsia="ru-RU"/>
              </w:rPr>
            </w:pPr>
            <w:r w:rsidRPr="00F040FD">
              <w:rPr>
                <w:rFonts w:ascii="Times New Roman" w:eastAsia="Times New Roman" w:hAnsi="Times New Roman" w:cs="Times New Roman"/>
                <w:sz w:val="12"/>
                <w:szCs w:val="12"/>
                <w:lang w:eastAsia="ru-RU"/>
              </w:rPr>
              <w:t>32</w:t>
            </w:r>
          </w:p>
        </w:tc>
      </w:tr>
      <w:tr w:rsidR="006B4367" w:rsidRPr="006B4367"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100</w:t>
            </w:r>
          </w:p>
        </w:tc>
        <w:tc>
          <w:tcPr>
            <w:tcW w:w="1203"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1 03 02261 01 0000 110</w:t>
            </w:r>
          </w:p>
        </w:tc>
        <w:tc>
          <w:tcPr>
            <w:tcW w:w="2028"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w:t>
            </w:r>
          </w:p>
        </w:tc>
      </w:tr>
      <w:tr w:rsidR="006B4367" w:rsidRPr="006B4367" w:rsidTr="006B4367">
        <w:trPr>
          <w:trHeight w:val="70"/>
        </w:trPr>
        <w:tc>
          <w:tcPr>
            <w:tcW w:w="431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690" w:type="pct"/>
            <w:tcBorders>
              <w:top w:val="nil"/>
              <w:left w:val="single" w:sz="4" w:space="0" w:color="auto"/>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212</w:t>
            </w:r>
          </w:p>
        </w:tc>
      </w:tr>
      <w:tr w:rsidR="006B4367" w:rsidRPr="006B4367"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1 01 02010 01 1000 110</w:t>
            </w:r>
          </w:p>
        </w:tc>
        <w:tc>
          <w:tcPr>
            <w:tcW w:w="2028"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106</w:t>
            </w:r>
          </w:p>
        </w:tc>
      </w:tr>
      <w:tr w:rsidR="006B4367" w:rsidRPr="006B4367"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1 06 01030 10 1000 110</w:t>
            </w:r>
          </w:p>
        </w:tc>
        <w:tc>
          <w:tcPr>
            <w:tcW w:w="2028"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5</w:t>
            </w:r>
          </w:p>
        </w:tc>
      </w:tr>
      <w:tr w:rsidR="006B4367" w:rsidRPr="006B4367"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1 06 06033 10 1000 110</w:t>
            </w:r>
          </w:p>
        </w:tc>
        <w:tc>
          <w:tcPr>
            <w:tcW w:w="2028"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 xml:space="preserve">Земельный налог с организаций, обладающих </w:t>
            </w:r>
            <w:r w:rsidRPr="006B4367">
              <w:rPr>
                <w:rFonts w:ascii="Times New Roman" w:eastAsia="Times New Roman" w:hAnsi="Times New Roman" w:cs="Times New Roman"/>
                <w:sz w:val="12"/>
                <w:szCs w:val="12"/>
                <w:lang w:eastAsia="ru-RU"/>
              </w:rPr>
              <w:lastRenderedPageBreak/>
              <w:t>земельными участками, расположенными в границах сельских поселений</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98</w:t>
            </w:r>
          </w:p>
        </w:tc>
      </w:tr>
      <w:tr w:rsidR="006B4367" w:rsidRPr="006B4367"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1 06 06043 10 1000 110</w:t>
            </w:r>
          </w:p>
        </w:tc>
        <w:tc>
          <w:tcPr>
            <w:tcW w:w="2028"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w:t>
            </w:r>
          </w:p>
        </w:tc>
      </w:tr>
      <w:tr w:rsidR="006B4367" w:rsidRPr="006B4367" w:rsidTr="006B4367">
        <w:trPr>
          <w:trHeight w:val="70"/>
        </w:trPr>
        <w:tc>
          <w:tcPr>
            <w:tcW w:w="431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     Администрация сельского поселения Антоновка муниципального района Сергиевский Самарской области</w:t>
            </w:r>
          </w:p>
        </w:tc>
        <w:tc>
          <w:tcPr>
            <w:tcW w:w="690" w:type="pct"/>
            <w:tcBorders>
              <w:top w:val="nil"/>
              <w:left w:val="single" w:sz="4" w:space="0" w:color="auto"/>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397</w:t>
            </w:r>
          </w:p>
        </w:tc>
      </w:tr>
      <w:tr w:rsidR="006B4367" w:rsidRPr="006B4367"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1203"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2 02 16001 10 0000 150</w:t>
            </w:r>
          </w:p>
        </w:tc>
        <w:tc>
          <w:tcPr>
            <w:tcW w:w="2028"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373</w:t>
            </w:r>
          </w:p>
        </w:tc>
      </w:tr>
      <w:tr w:rsidR="006B4367" w:rsidRPr="006B4367" w:rsidTr="006B4367">
        <w:trPr>
          <w:trHeight w:val="70"/>
        </w:trPr>
        <w:tc>
          <w:tcPr>
            <w:tcW w:w="1078" w:type="pct"/>
            <w:tcBorders>
              <w:top w:val="nil"/>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1203"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2 02 35118 10 0000 150</w:t>
            </w:r>
          </w:p>
        </w:tc>
        <w:tc>
          <w:tcPr>
            <w:tcW w:w="2028" w:type="pct"/>
            <w:tcBorders>
              <w:top w:val="nil"/>
              <w:left w:val="nil"/>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90" w:type="pct"/>
            <w:tcBorders>
              <w:top w:val="nil"/>
              <w:left w:val="nil"/>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24</w:t>
            </w:r>
          </w:p>
        </w:tc>
      </w:tr>
      <w:tr w:rsidR="006B4367" w:rsidRPr="006B4367" w:rsidTr="006B4367">
        <w:trPr>
          <w:trHeight w:val="70"/>
        </w:trPr>
        <w:tc>
          <w:tcPr>
            <w:tcW w:w="431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690" w:type="pct"/>
            <w:tcBorders>
              <w:top w:val="nil"/>
              <w:left w:val="single" w:sz="4" w:space="0" w:color="auto"/>
              <w:bottom w:val="single" w:sz="4"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9</w:t>
            </w:r>
          </w:p>
        </w:tc>
      </w:tr>
      <w:tr w:rsidR="006B4367" w:rsidRPr="006B4367" w:rsidTr="006B4367">
        <w:trPr>
          <w:trHeight w:val="70"/>
        </w:trPr>
        <w:tc>
          <w:tcPr>
            <w:tcW w:w="1078" w:type="pct"/>
            <w:tcBorders>
              <w:top w:val="nil"/>
              <w:left w:val="single" w:sz="8" w:space="0" w:color="auto"/>
              <w:bottom w:val="single" w:sz="8"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608</w:t>
            </w:r>
          </w:p>
        </w:tc>
        <w:tc>
          <w:tcPr>
            <w:tcW w:w="1203" w:type="pct"/>
            <w:tcBorders>
              <w:top w:val="nil"/>
              <w:left w:val="nil"/>
              <w:bottom w:val="single" w:sz="8"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1 11 09045 10 0003 120</w:t>
            </w:r>
          </w:p>
        </w:tc>
        <w:tc>
          <w:tcPr>
            <w:tcW w:w="2028" w:type="pct"/>
            <w:tcBorders>
              <w:top w:val="nil"/>
              <w:left w:val="nil"/>
              <w:bottom w:val="single" w:sz="8" w:space="0" w:color="auto"/>
              <w:right w:val="single" w:sz="4" w:space="0" w:color="auto"/>
            </w:tcBorders>
            <w:shd w:val="clear" w:color="auto" w:fill="auto"/>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0" w:type="pct"/>
            <w:tcBorders>
              <w:top w:val="nil"/>
              <w:left w:val="nil"/>
              <w:bottom w:val="single" w:sz="8"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9</w:t>
            </w:r>
          </w:p>
        </w:tc>
      </w:tr>
      <w:tr w:rsidR="006B4367" w:rsidRPr="006B4367" w:rsidTr="006B4367">
        <w:trPr>
          <w:trHeight w:val="60"/>
        </w:trPr>
        <w:tc>
          <w:tcPr>
            <w:tcW w:w="1078" w:type="pct"/>
            <w:tcBorders>
              <w:top w:val="nil"/>
              <w:left w:val="single" w:sz="8" w:space="0" w:color="auto"/>
              <w:bottom w:val="single" w:sz="8" w:space="0" w:color="auto"/>
              <w:right w:val="nil"/>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ВСЕГО ДОХОДОВ</w:t>
            </w:r>
          </w:p>
        </w:tc>
        <w:tc>
          <w:tcPr>
            <w:tcW w:w="1203" w:type="pct"/>
            <w:tcBorders>
              <w:top w:val="nil"/>
              <w:left w:val="nil"/>
              <w:bottom w:val="single" w:sz="8" w:space="0" w:color="auto"/>
              <w:right w:val="nil"/>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p>
        </w:tc>
        <w:tc>
          <w:tcPr>
            <w:tcW w:w="2028" w:type="pct"/>
            <w:tcBorders>
              <w:top w:val="nil"/>
              <w:left w:val="nil"/>
              <w:bottom w:val="single" w:sz="8" w:space="0" w:color="auto"/>
              <w:right w:val="nil"/>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p>
        </w:tc>
        <w:tc>
          <w:tcPr>
            <w:tcW w:w="690" w:type="pct"/>
            <w:tcBorders>
              <w:top w:val="nil"/>
              <w:left w:val="single" w:sz="4" w:space="0" w:color="auto"/>
              <w:bottom w:val="single" w:sz="8" w:space="0" w:color="auto"/>
              <w:right w:val="single" w:sz="8" w:space="0" w:color="auto"/>
            </w:tcBorders>
            <w:shd w:val="clear" w:color="auto" w:fill="auto"/>
            <w:noWrap/>
            <w:vAlign w:val="center"/>
            <w:hideMark/>
          </w:tcPr>
          <w:p w:rsidR="00F040FD" w:rsidRPr="006B4367" w:rsidRDefault="00F040FD" w:rsidP="00F040FD">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669</w:t>
            </w:r>
          </w:p>
        </w:tc>
      </w:tr>
    </w:tbl>
    <w:p w:rsidR="00F040FD" w:rsidRDefault="00F040FD" w:rsidP="00F040F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B4367" w:rsidRP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367">
        <w:rPr>
          <w:rFonts w:ascii="Times New Roman" w:hAnsi="Times New Roman" w:cs="Times New Roman"/>
          <w:sz w:val="12"/>
          <w:szCs w:val="12"/>
        </w:rPr>
        <w:tab/>
      </w:r>
      <w:r w:rsidRPr="006B4367">
        <w:rPr>
          <w:rFonts w:ascii="Times New Roman" w:hAnsi="Times New Roman" w:cs="Times New Roman"/>
          <w:sz w:val="12"/>
          <w:szCs w:val="12"/>
        </w:rPr>
        <w:tab/>
      </w:r>
      <w:r w:rsidRPr="006B4367">
        <w:rPr>
          <w:rFonts w:ascii="Times New Roman" w:hAnsi="Times New Roman" w:cs="Times New Roman"/>
          <w:sz w:val="12"/>
          <w:szCs w:val="12"/>
        </w:rPr>
        <w:tab/>
        <w:t>Приложение № 2</w:t>
      </w:r>
    </w:p>
    <w:p w:rsidR="006B4367" w:rsidRP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367">
        <w:rPr>
          <w:rFonts w:ascii="Times New Roman" w:hAnsi="Times New Roman" w:cs="Times New Roman"/>
          <w:sz w:val="12"/>
          <w:szCs w:val="12"/>
        </w:rPr>
        <w:tab/>
      </w:r>
      <w:r w:rsidRPr="006B4367">
        <w:rPr>
          <w:rFonts w:ascii="Times New Roman" w:hAnsi="Times New Roman" w:cs="Times New Roman"/>
          <w:sz w:val="12"/>
          <w:szCs w:val="12"/>
        </w:rPr>
        <w:tab/>
      </w:r>
      <w:r w:rsidRPr="006B4367">
        <w:rPr>
          <w:rFonts w:ascii="Times New Roman" w:hAnsi="Times New Roman" w:cs="Times New Roman"/>
          <w:sz w:val="12"/>
          <w:szCs w:val="12"/>
        </w:rPr>
        <w:tab/>
        <w:t>к Постановлению администрации</w:t>
      </w:r>
    </w:p>
    <w:p w:rsid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367">
        <w:rPr>
          <w:rFonts w:ascii="Times New Roman" w:hAnsi="Times New Roman" w:cs="Times New Roman"/>
          <w:sz w:val="12"/>
          <w:szCs w:val="12"/>
        </w:rPr>
        <w:t xml:space="preserve">сельского поселения Антоновка </w:t>
      </w:r>
    </w:p>
    <w:p w:rsidR="006B4367" w:rsidRP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367">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6B4367" w:rsidRP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367">
        <w:rPr>
          <w:rFonts w:ascii="Times New Roman" w:hAnsi="Times New Roman" w:cs="Times New Roman"/>
          <w:sz w:val="12"/>
          <w:szCs w:val="12"/>
        </w:rPr>
        <w:tab/>
      </w:r>
      <w:r w:rsidRPr="006B4367">
        <w:rPr>
          <w:rFonts w:ascii="Times New Roman" w:hAnsi="Times New Roman" w:cs="Times New Roman"/>
          <w:sz w:val="12"/>
          <w:szCs w:val="12"/>
        </w:rPr>
        <w:tab/>
      </w:r>
      <w:r w:rsidRPr="006B4367">
        <w:rPr>
          <w:rFonts w:ascii="Times New Roman" w:hAnsi="Times New Roman" w:cs="Times New Roman"/>
          <w:sz w:val="12"/>
          <w:szCs w:val="12"/>
        </w:rPr>
        <w:tab/>
        <w:t>Самарской области</w:t>
      </w:r>
    </w:p>
    <w:p w:rsid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№8 от "13" апреля 2021г.</w:t>
      </w:r>
    </w:p>
    <w:p w:rsidR="001F0EF8" w:rsidRDefault="006B4367" w:rsidP="006B43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367">
        <w:rPr>
          <w:rFonts w:ascii="Times New Roman" w:hAnsi="Times New Roman" w:cs="Times New Roman"/>
          <w:sz w:val="12"/>
          <w:szCs w:val="12"/>
        </w:rPr>
        <w:t>Ведомственная структура расходов бюджета сельского поселения Антоновка муниципально</w:t>
      </w:r>
      <w:r>
        <w:rPr>
          <w:rFonts w:ascii="Times New Roman" w:hAnsi="Times New Roman" w:cs="Times New Roman"/>
          <w:sz w:val="12"/>
          <w:szCs w:val="12"/>
        </w:rPr>
        <w:t xml:space="preserve">го района Сергиевский </w:t>
      </w:r>
      <w:r w:rsidRPr="006B4367">
        <w:rPr>
          <w:rFonts w:ascii="Times New Roman" w:hAnsi="Times New Roman" w:cs="Times New Roman"/>
          <w:sz w:val="12"/>
          <w:szCs w:val="12"/>
        </w:rPr>
        <w:t>за первый квартал 2021 года</w:t>
      </w:r>
    </w:p>
    <w:p w:rsidR="006B4367" w:rsidRDefault="006B4367" w:rsidP="006B4367">
      <w:pPr>
        <w:autoSpaceDE w:val="0"/>
        <w:autoSpaceDN w:val="0"/>
        <w:adjustRightInd w:val="0"/>
        <w:spacing w:after="0" w:line="240" w:lineRule="auto"/>
        <w:ind w:firstLine="284"/>
        <w:outlineLvl w:val="0"/>
        <w:rPr>
          <w:rFonts w:ascii="Times New Roman" w:hAnsi="Times New Roman" w:cs="Times New Roman"/>
          <w:sz w:val="12"/>
          <w:szCs w:val="12"/>
        </w:rPr>
      </w:pPr>
      <w:r w:rsidRPr="006B4367">
        <w:rPr>
          <w:rFonts w:ascii="Times New Roman" w:hAnsi="Times New Roman" w:cs="Times New Roman"/>
          <w:sz w:val="12"/>
          <w:szCs w:val="12"/>
        </w:rPr>
        <w:t>Единица измерения: тыс. руб.</w:t>
      </w:r>
      <w:r w:rsidRPr="006B436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9"/>
        <w:gridCol w:w="339"/>
        <w:gridCol w:w="383"/>
        <w:gridCol w:w="335"/>
        <w:gridCol w:w="277"/>
        <w:gridCol w:w="335"/>
        <w:gridCol w:w="516"/>
        <w:gridCol w:w="396"/>
        <w:gridCol w:w="812"/>
        <w:gridCol w:w="1017"/>
      </w:tblGrid>
      <w:tr w:rsidR="006B4367" w:rsidRPr="006B4367" w:rsidTr="006B4367">
        <w:trPr>
          <w:trHeight w:val="70"/>
        </w:trPr>
        <w:tc>
          <w:tcPr>
            <w:tcW w:w="1721"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Код главы</w:t>
            </w:r>
          </w:p>
        </w:tc>
        <w:tc>
          <w:tcPr>
            <w:tcW w:w="21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proofErr w:type="spellStart"/>
            <w:r w:rsidRPr="006B4367">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proofErr w:type="gramStart"/>
            <w:r w:rsidRPr="006B4367">
              <w:rPr>
                <w:rFonts w:ascii="Times New Roman" w:eastAsia="Times New Roman" w:hAnsi="Times New Roman" w:cs="Times New Roman"/>
                <w:b/>
                <w:bCs/>
                <w:sz w:val="12"/>
                <w:szCs w:val="12"/>
                <w:lang w:eastAsia="ru-RU"/>
              </w:rPr>
              <w:t>ПР</w:t>
            </w:r>
            <w:proofErr w:type="gramEnd"/>
          </w:p>
        </w:tc>
        <w:tc>
          <w:tcPr>
            <w:tcW w:w="947" w:type="pct"/>
            <w:gridSpan w:val="4"/>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ЦСР</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ВР</w:t>
            </w:r>
          </w:p>
        </w:tc>
        <w:tc>
          <w:tcPr>
            <w:tcW w:w="525"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xml:space="preserve">в </w:t>
            </w:r>
            <w:proofErr w:type="spellStart"/>
            <w:r w:rsidRPr="006B4367">
              <w:rPr>
                <w:rFonts w:ascii="Times New Roman" w:eastAsia="Times New Roman" w:hAnsi="Times New Roman" w:cs="Times New Roman"/>
                <w:b/>
                <w:bCs/>
                <w:sz w:val="12"/>
                <w:szCs w:val="12"/>
                <w:lang w:eastAsia="ru-RU"/>
              </w:rPr>
              <w:t>т.ч</w:t>
            </w:r>
            <w:proofErr w:type="spellEnd"/>
            <w:r w:rsidRPr="006B4367">
              <w:rPr>
                <w:rFonts w:ascii="Times New Roman" w:eastAsia="Times New Roman" w:hAnsi="Times New Roman" w:cs="Times New Roman"/>
                <w:b/>
                <w:bCs/>
                <w:sz w:val="12"/>
                <w:szCs w:val="12"/>
                <w:lang w:eastAsia="ru-RU"/>
              </w:rPr>
              <w:t>. за счет безвозмездных поступлений</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91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91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91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141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645"/>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125</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69</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34</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межбюджетные трансферты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22</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16</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межбюджетные трансферты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16</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xml:space="preserve">Муниципальная программа </w:t>
            </w:r>
            <w:r w:rsidRPr="006B4367">
              <w:rPr>
                <w:rFonts w:ascii="Times New Roman" w:eastAsia="Times New Roman" w:hAnsi="Times New Roman" w:cs="Times New Roman"/>
                <w:b/>
                <w:bCs/>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 "</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lastRenderedPageBreak/>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w:t>
            </w:r>
            <w:r w:rsidRPr="006B4367">
              <w:rPr>
                <w:rFonts w:ascii="Times New Roman" w:eastAsia="Times New Roman" w:hAnsi="Times New Roman" w:cs="Times New Roman"/>
                <w:b/>
                <w:bCs/>
                <w:sz w:val="12"/>
                <w:szCs w:val="12"/>
                <w:lang w:eastAsia="ru-RU"/>
              </w:rPr>
              <w:lastRenderedPageBreak/>
              <w:t>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lastRenderedPageBreak/>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r w:rsidRPr="006B4367">
              <w:rPr>
                <w:rFonts w:ascii="Times New Roman" w:eastAsia="Times New Roman" w:hAnsi="Times New Roman" w:cs="Times New Roman"/>
                <w:b/>
                <w:bCs/>
                <w:sz w:val="12"/>
                <w:szCs w:val="12"/>
                <w:lang w:eastAsia="ru-RU"/>
              </w:rPr>
              <w:lastRenderedPageBreak/>
              <w:t>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lastRenderedPageBreak/>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lastRenderedPageBreak/>
              <w:t>Иные межбюджетные трансферты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18</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Другие общегосударственные вопросы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73</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61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42</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межбюджетные трансферты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19</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B4367">
              <w:rPr>
                <w:rFonts w:ascii="Times New Roman" w:eastAsia="Times New Roman" w:hAnsi="Times New Roman" w:cs="Times New Roman"/>
                <w:b/>
                <w:bCs/>
                <w:sz w:val="12"/>
                <w:szCs w:val="12"/>
                <w:lang w:eastAsia="ru-RU"/>
              </w:rPr>
              <w:t>о(</w:t>
            </w:r>
            <w:proofErr w:type="gramEnd"/>
            <w:r w:rsidRPr="006B436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12</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Мобилизационная и вневойсковая подготовка</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12</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12</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Дорожное хозяйство (дорожные фонды)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45</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45</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межбюджетные трансферты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34</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Благоустройство</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151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102</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102</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49</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49</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Молодежная политика</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межбюджетные трансферты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3</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Культура</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101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муниципального района </w:t>
            </w:r>
            <w:r w:rsidRPr="006B4367">
              <w:rPr>
                <w:rFonts w:ascii="Times New Roman" w:eastAsia="Times New Roman" w:hAnsi="Times New Roman" w:cs="Times New Roman"/>
                <w:b/>
                <w:bCs/>
                <w:sz w:val="12"/>
                <w:szCs w:val="12"/>
                <w:lang w:eastAsia="ru-RU"/>
              </w:rPr>
              <w:lastRenderedPageBreak/>
              <w:t>Сергиевский"</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101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10</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межбюджетные трансферты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91</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Физическая культура</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205</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205</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1721"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Иные межбюджетные трансферты</w:t>
            </w:r>
          </w:p>
        </w:tc>
        <w:tc>
          <w:tcPr>
            <w:tcW w:w="42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419</w:t>
            </w:r>
          </w:p>
        </w:tc>
        <w:tc>
          <w:tcPr>
            <w:tcW w:w="219"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B4367" w:rsidRPr="006B4367" w:rsidRDefault="006B4367" w:rsidP="006B4367">
            <w:pPr>
              <w:spacing w:after="0" w:line="240" w:lineRule="auto"/>
              <w:jc w:val="center"/>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205</w:t>
            </w:r>
          </w:p>
        </w:tc>
        <w:tc>
          <w:tcPr>
            <w:tcW w:w="659"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0</w:t>
            </w:r>
          </w:p>
        </w:tc>
      </w:tr>
      <w:tr w:rsidR="006B4367" w:rsidRPr="006B4367" w:rsidTr="006B4367">
        <w:trPr>
          <w:trHeight w:val="70"/>
        </w:trPr>
        <w:tc>
          <w:tcPr>
            <w:tcW w:w="1721"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Итого</w:t>
            </w:r>
          </w:p>
        </w:tc>
        <w:tc>
          <w:tcPr>
            <w:tcW w:w="426"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sz w:val="12"/>
                <w:szCs w:val="12"/>
                <w:lang w:eastAsia="ru-RU"/>
              </w:rPr>
            </w:pPr>
            <w:r w:rsidRPr="006B4367">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840</w:t>
            </w:r>
          </w:p>
        </w:tc>
        <w:tc>
          <w:tcPr>
            <w:tcW w:w="659" w:type="pct"/>
            <w:shd w:val="clear" w:color="000000" w:fill="FFFFFF"/>
            <w:noWrap/>
            <w:vAlign w:val="bottom"/>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r>
    </w:tbl>
    <w:p w:rsidR="006B4367" w:rsidRDefault="006B4367" w:rsidP="006B4367">
      <w:pPr>
        <w:autoSpaceDE w:val="0"/>
        <w:autoSpaceDN w:val="0"/>
        <w:adjustRightInd w:val="0"/>
        <w:spacing w:after="0" w:line="240" w:lineRule="auto"/>
        <w:ind w:firstLine="284"/>
        <w:outlineLvl w:val="0"/>
        <w:rPr>
          <w:rFonts w:ascii="Times New Roman" w:hAnsi="Times New Roman" w:cs="Times New Roman"/>
          <w:sz w:val="12"/>
          <w:szCs w:val="12"/>
        </w:rPr>
      </w:pPr>
    </w:p>
    <w:p w:rsidR="006B4367" w:rsidRPr="006B4367" w:rsidRDefault="006B4367" w:rsidP="006B4367">
      <w:pPr>
        <w:autoSpaceDE w:val="0"/>
        <w:autoSpaceDN w:val="0"/>
        <w:adjustRightInd w:val="0"/>
        <w:spacing w:after="0" w:line="240" w:lineRule="auto"/>
        <w:jc w:val="right"/>
        <w:outlineLvl w:val="0"/>
        <w:rPr>
          <w:rFonts w:ascii="Times New Roman" w:hAnsi="Times New Roman" w:cs="Times New Roman"/>
          <w:sz w:val="12"/>
          <w:szCs w:val="12"/>
        </w:rPr>
      </w:pPr>
      <w:r w:rsidRPr="006B4367">
        <w:rPr>
          <w:rFonts w:ascii="Times New Roman" w:hAnsi="Times New Roman" w:cs="Times New Roman"/>
          <w:sz w:val="12"/>
          <w:szCs w:val="12"/>
        </w:rPr>
        <w:tab/>
      </w:r>
      <w:r w:rsidRPr="006B4367">
        <w:rPr>
          <w:rFonts w:ascii="Times New Roman" w:hAnsi="Times New Roman" w:cs="Times New Roman"/>
          <w:sz w:val="12"/>
          <w:szCs w:val="12"/>
        </w:rPr>
        <w:tab/>
      </w:r>
      <w:r w:rsidRPr="006B4367">
        <w:rPr>
          <w:rFonts w:ascii="Times New Roman" w:hAnsi="Times New Roman" w:cs="Times New Roman"/>
          <w:sz w:val="12"/>
          <w:szCs w:val="12"/>
        </w:rPr>
        <w:tab/>
        <w:t>Приложение № 3</w:t>
      </w:r>
    </w:p>
    <w:p w:rsidR="006B4367" w:rsidRDefault="006B4367" w:rsidP="006B4367">
      <w:pPr>
        <w:autoSpaceDE w:val="0"/>
        <w:autoSpaceDN w:val="0"/>
        <w:adjustRightInd w:val="0"/>
        <w:spacing w:after="0" w:line="240" w:lineRule="auto"/>
        <w:jc w:val="right"/>
        <w:outlineLvl w:val="0"/>
        <w:rPr>
          <w:rFonts w:ascii="Times New Roman" w:hAnsi="Times New Roman" w:cs="Times New Roman"/>
          <w:sz w:val="12"/>
          <w:szCs w:val="12"/>
        </w:rPr>
      </w:pPr>
      <w:r w:rsidRPr="006B4367">
        <w:rPr>
          <w:rFonts w:ascii="Times New Roman" w:hAnsi="Times New Roman" w:cs="Times New Roman"/>
          <w:sz w:val="12"/>
          <w:szCs w:val="12"/>
        </w:rPr>
        <w:t xml:space="preserve">к Постановлению администрации </w:t>
      </w:r>
    </w:p>
    <w:p w:rsidR="006B4367" w:rsidRDefault="006B4367" w:rsidP="006B4367">
      <w:pPr>
        <w:autoSpaceDE w:val="0"/>
        <w:autoSpaceDN w:val="0"/>
        <w:adjustRightInd w:val="0"/>
        <w:spacing w:after="0" w:line="240" w:lineRule="auto"/>
        <w:jc w:val="right"/>
        <w:outlineLvl w:val="0"/>
        <w:rPr>
          <w:rFonts w:ascii="Times New Roman" w:hAnsi="Times New Roman" w:cs="Times New Roman"/>
          <w:sz w:val="12"/>
          <w:szCs w:val="12"/>
        </w:rPr>
      </w:pPr>
      <w:r w:rsidRPr="006B4367">
        <w:rPr>
          <w:rFonts w:ascii="Times New Roman" w:hAnsi="Times New Roman" w:cs="Times New Roman"/>
          <w:sz w:val="12"/>
          <w:szCs w:val="12"/>
        </w:rPr>
        <w:t xml:space="preserve">сельского поселения Антоновка </w:t>
      </w:r>
    </w:p>
    <w:p w:rsidR="006B4367" w:rsidRDefault="006B4367" w:rsidP="006B4367">
      <w:pPr>
        <w:autoSpaceDE w:val="0"/>
        <w:autoSpaceDN w:val="0"/>
        <w:adjustRightInd w:val="0"/>
        <w:spacing w:after="0" w:line="240" w:lineRule="auto"/>
        <w:jc w:val="right"/>
        <w:outlineLvl w:val="0"/>
        <w:rPr>
          <w:rFonts w:ascii="Times New Roman" w:hAnsi="Times New Roman" w:cs="Times New Roman"/>
          <w:sz w:val="12"/>
          <w:szCs w:val="12"/>
        </w:rPr>
      </w:pPr>
      <w:r w:rsidRPr="006B4367">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6B4367" w:rsidRPr="006B4367" w:rsidRDefault="006B4367" w:rsidP="006B4367">
      <w:pPr>
        <w:autoSpaceDE w:val="0"/>
        <w:autoSpaceDN w:val="0"/>
        <w:adjustRightInd w:val="0"/>
        <w:spacing w:after="0" w:line="240" w:lineRule="auto"/>
        <w:jc w:val="right"/>
        <w:outlineLvl w:val="0"/>
        <w:rPr>
          <w:rFonts w:ascii="Times New Roman" w:hAnsi="Times New Roman" w:cs="Times New Roman"/>
          <w:sz w:val="12"/>
          <w:szCs w:val="12"/>
        </w:rPr>
      </w:pPr>
      <w:r w:rsidRPr="006B4367">
        <w:rPr>
          <w:rFonts w:ascii="Times New Roman" w:hAnsi="Times New Roman" w:cs="Times New Roman"/>
          <w:sz w:val="12"/>
          <w:szCs w:val="12"/>
        </w:rPr>
        <w:tab/>
        <w:t>к Решению Собрания представителей</w:t>
      </w:r>
    </w:p>
    <w:p w:rsidR="006B4367" w:rsidRPr="006B4367" w:rsidRDefault="006B4367" w:rsidP="006B4367">
      <w:pPr>
        <w:autoSpaceDE w:val="0"/>
        <w:autoSpaceDN w:val="0"/>
        <w:adjustRightInd w:val="0"/>
        <w:spacing w:after="0" w:line="240" w:lineRule="auto"/>
        <w:jc w:val="right"/>
        <w:outlineLvl w:val="0"/>
        <w:rPr>
          <w:rFonts w:ascii="Times New Roman" w:hAnsi="Times New Roman" w:cs="Times New Roman"/>
          <w:sz w:val="12"/>
          <w:szCs w:val="12"/>
        </w:rPr>
      </w:pPr>
      <w:r w:rsidRPr="006B4367">
        <w:rPr>
          <w:rFonts w:ascii="Times New Roman" w:hAnsi="Times New Roman" w:cs="Times New Roman"/>
          <w:sz w:val="12"/>
          <w:szCs w:val="12"/>
        </w:rPr>
        <w:tab/>
      </w:r>
      <w:r w:rsidRPr="006B4367">
        <w:rPr>
          <w:rFonts w:ascii="Times New Roman" w:hAnsi="Times New Roman" w:cs="Times New Roman"/>
          <w:sz w:val="12"/>
          <w:szCs w:val="12"/>
        </w:rPr>
        <w:tab/>
      </w:r>
      <w:r w:rsidRPr="006B4367">
        <w:rPr>
          <w:rFonts w:ascii="Times New Roman" w:hAnsi="Times New Roman" w:cs="Times New Roman"/>
          <w:sz w:val="12"/>
          <w:szCs w:val="12"/>
        </w:rPr>
        <w:tab/>
        <w:t>муниципального района Сергиевский</w:t>
      </w:r>
    </w:p>
    <w:p w:rsidR="006B4367" w:rsidRPr="006B4367" w:rsidRDefault="006B4367" w:rsidP="006B4367">
      <w:pPr>
        <w:autoSpaceDE w:val="0"/>
        <w:autoSpaceDN w:val="0"/>
        <w:adjustRightInd w:val="0"/>
        <w:spacing w:after="0" w:line="240" w:lineRule="auto"/>
        <w:jc w:val="right"/>
        <w:outlineLvl w:val="0"/>
        <w:rPr>
          <w:rFonts w:ascii="Times New Roman" w:hAnsi="Times New Roman" w:cs="Times New Roman"/>
          <w:sz w:val="12"/>
          <w:szCs w:val="12"/>
        </w:rPr>
      </w:pPr>
      <w:r w:rsidRPr="006B4367">
        <w:rPr>
          <w:rFonts w:ascii="Times New Roman" w:hAnsi="Times New Roman" w:cs="Times New Roman"/>
          <w:sz w:val="12"/>
          <w:szCs w:val="12"/>
        </w:rPr>
        <w:tab/>
      </w:r>
      <w:r w:rsidRPr="006B4367">
        <w:rPr>
          <w:rFonts w:ascii="Times New Roman" w:hAnsi="Times New Roman" w:cs="Times New Roman"/>
          <w:sz w:val="12"/>
          <w:szCs w:val="12"/>
        </w:rPr>
        <w:tab/>
      </w:r>
      <w:r w:rsidRPr="006B4367">
        <w:rPr>
          <w:rFonts w:ascii="Times New Roman" w:hAnsi="Times New Roman" w:cs="Times New Roman"/>
          <w:sz w:val="12"/>
          <w:szCs w:val="12"/>
        </w:rPr>
        <w:tab/>
        <w:t>Самарской области</w:t>
      </w:r>
    </w:p>
    <w:p w:rsidR="00541B90" w:rsidRDefault="006B4367" w:rsidP="006B4367">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№8 от "13" апреля 2021 г.</w:t>
      </w:r>
    </w:p>
    <w:p w:rsidR="006B4367" w:rsidRDefault="006B4367" w:rsidP="006B4367">
      <w:pPr>
        <w:autoSpaceDE w:val="0"/>
        <w:autoSpaceDN w:val="0"/>
        <w:adjustRightInd w:val="0"/>
        <w:spacing w:after="0" w:line="240" w:lineRule="auto"/>
        <w:jc w:val="center"/>
        <w:outlineLvl w:val="0"/>
        <w:rPr>
          <w:rFonts w:ascii="Times New Roman" w:hAnsi="Times New Roman" w:cs="Times New Roman"/>
          <w:sz w:val="12"/>
          <w:szCs w:val="12"/>
        </w:rPr>
      </w:pPr>
      <w:r w:rsidRPr="006B4367">
        <w:rPr>
          <w:rFonts w:ascii="Times New Roman" w:hAnsi="Times New Roman" w:cs="Times New Roman"/>
          <w:sz w:val="12"/>
          <w:szCs w:val="12"/>
        </w:rPr>
        <w:t>Распределение бюджетных ассигнований за первый квартал 2021 год по разделам и подразделам классификации расходов бюджета сельского поселения Антоновка муниципального района Сергиевский Самарской области</w:t>
      </w:r>
    </w:p>
    <w:p w:rsidR="006B4367" w:rsidRDefault="006B4367" w:rsidP="006B4367">
      <w:pPr>
        <w:autoSpaceDE w:val="0"/>
        <w:autoSpaceDN w:val="0"/>
        <w:adjustRightInd w:val="0"/>
        <w:spacing w:after="0" w:line="240" w:lineRule="auto"/>
        <w:outlineLvl w:val="0"/>
        <w:rPr>
          <w:rFonts w:ascii="Times New Roman" w:hAnsi="Times New Roman" w:cs="Times New Roman"/>
          <w:sz w:val="12"/>
          <w:szCs w:val="12"/>
        </w:rPr>
      </w:pPr>
      <w:r w:rsidRPr="006B4367">
        <w:rPr>
          <w:rFonts w:ascii="Times New Roman" w:hAnsi="Times New Roman" w:cs="Times New Roman"/>
          <w:sz w:val="12"/>
          <w:szCs w:val="12"/>
        </w:rPr>
        <w:t>Единица измерения: тыс. руб.</w:t>
      </w:r>
      <w:r w:rsidRPr="006B436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6B4367" w:rsidRPr="006B4367" w:rsidTr="006B4367">
        <w:trPr>
          <w:trHeight w:val="70"/>
        </w:trPr>
        <w:tc>
          <w:tcPr>
            <w:tcW w:w="3378" w:type="pct"/>
            <w:shd w:val="clear" w:color="auto" w:fill="auto"/>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Наименование показателя</w:t>
            </w:r>
          </w:p>
        </w:tc>
        <w:tc>
          <w:tcPr>
            <w:tcW w:w="163" w:type="pct"/>
            <w:shd w:val="clear" w:color="auto" w:fill="auto"/>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proofErr w:type="spellStart"/>
            <w:r w:rsidRPr="006B4367">
              <w:rPr>
                <w:rFonts w:ascii="Times New Roman" w:eastAsia="Times New Roman" w:hAnsi="Times New Roman" w:cs="Times New Roman"/>
                <w:b/>
                <w:bCs/>
                <w:sz w:val="12"/>
                <w:szCs w:val="12"/>
                <w:lang w:eastAsia="ru-RU"/>
              </w:rPr>
              <w:t>Рз</w:t>
            </w:r>
            <w:proofErr w:type="spellEnd"/>
          </w:p>
        </w:tc>
        <w:tc>
          <w:tcPr>
            <w:tcW w:w="164" w:type="pct"/>
            <w:shd w:val="clear" w:color="auto" w:fill="auto"/>
            <w:noWrap/>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proofErr w:type="gramStart"/>
            <w:r w:rsidRPr="006B4367">
              <w:rPr>
                <w:rFonts w:ascii="Times New Roman" w:eastAsia="Times New Roman" w:hAnsi="Times New Roman" w:cs="Times New Roman"/>
                <w:b/>
                <w:bCs/>
                <w:sz w:val="12"/>
                <w:szCs w:val="12"/>
                <w:lang w:eastAsia="ru-RU"/>
              </w:rPr>
              <w:t>ПР</w:t>
            </w:r>
            <w:proofErr w:type="gramEnd"/>
          </w:p>
        </w:tc>
        <w:tc>
          <w:tcPr>
            <w:tcW w:w="712" w:type="pct"/>
            <w:shd w:val="clear" w:color="auto" w:fill="auto"/>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Исполнено</w:t>
            </w:r>
          </w:p>
        </w:tc>
        <w:tc>
          <w:tcPr>
            <w:tcW w:w="583" w:type="pct"/>
            <w:shd w:val="clear" w:color="auto" w:fill="auto"/>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xml:space="preserve">в </w:t>
            </w:r>
            <w:proofErr w:type="spellStart"/>
            <w:r w:rsidRPr="006B4367">
              <w:rPr>
                <w:rFonts w:ascii="Times New Roman" w:eastAsia="Times New Roman" w:hAnsi="Times New Roman" w:cs="Times New Roman"/>
                <w:b/>
                <w:bCs/>
                <w:sz w:val="12"/>
                <w:szCs w:val="12"/>
                <w:lang w:eastAsia="ru-RU"/>
              </w:rPr>
              <w:t>т.ч</w:t>
            </w:r>
            <w:proofErr w:type="spellEnd"/>
            <w:r w:rsidRPr="006B4367">
              <w:rPr>
                <w:rFonts w:ascii="Times New Roman" w:eastAsia="Times New Roman" w:hAnsi="Times New Roman" w:cs="Times New Roman"/>
                <w:b/>
                <w:bCs/>
                <w:sz w:val="12"/>
                <w:szCs w:val="12"/>
                <w:lang w:eastAsia="ru-RU"/>
              </w:rPr>
              <w:t>. за счет безвозмездных поступлений</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323</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91</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141</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73</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45</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45</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151</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151</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3</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101</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101</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ФИЗИЧЕСКАЯ КУЛЬТУРА И СПОРТ</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205</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Физическая культура</w:t>
            </w:r>
          </w:p>
        </w:tc>
        <w:tc>
          <w:tcPr>
            <w:tcW w:w="163"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6B4367" w:rsidRPr="006B4367" w:rsidRDefault="006B4367" w:rsidP="006B4367">
            <w:pPr>
              <w:spacing w:after="0" w:line="240" w:lineRule="auto"/>
              <w:jc w:val="center"/>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205</w:t>
            </w:r>
          </w:p>
        </w:tc>
        <w:tc>
          <w:tcPr>
            <w:tcW w:w="583" w:type="pct"/>
            <w:shd w:val="clear" w:color="000000" w:fill="FFFFFF"/>
            <w:noWrap/>
            <w:vAlign w:val="center"/>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0</w:t>
            </w:r>
          </w:p>
        </w:tc>
      </w:tr>
      <w:tr w:rsidR="006B4367" w:rsidRPr="006B4367" w:rsidTr="006B4367">
        <w:trPr>
          <w:trHeight w:val="70"/>
        </w:trPr>
        <w:tc>
          <w:tcPr>
            <w:tcW w:w="3378"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6B4367" w:rsidRPr="006B4367" w:rsidRDefault="006B4367" w:rsidP="006B4367">
            <w:pPr>
              <w:spacing w:after="0" w:line="240" w:lineRule="auto"/>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840</w:t>
            </w:r>
          </w:p>
        </w:tc>
        <w:tc>
          <w:tcPr>
            <w:tcW w:w="583" w:type="pct"/>
            <w:shd w:val="clear" w:color="000000" w:fill="FFFFFF"/>
            <w:noWrap/>
            <w:vAlign w:val="bottom"/>
            <w:hideMark/>
          </w:tcPr>
          <w:p w:rsidR="006B4367" w:rsidRPr="006B4367" w:rsidRDefault="006B4367" w:rsidP="006B4367">
            <w:pPr>
              <w:spacing w:after="0" w:line="240" w:lineRule="auto"/>
              <w:jc w:val="right"/>
              <w:rPr>
                <w:rFonts w:ascii="Times New Roman" w:eastAsia="Times New Roman" w:hAnsi="Times New Roman" w:cs="Times New Roman"/>
                <w:b/>
                <w:bCs/>
                <w:sz w:val="12"/>
                <w:szCs w:val="12"/>
                <w:lang w:eastAsia="ru-RU"/>
              </w:rPr>
            </w:pPr>
            <w:r w:rsidRPr="006B4367">
              <w:rPr>
                <w:rFonts w:ascii="Times New Roman" w:eastAsia="Times New Roman" w:hAnsi="Times New Roman" w:cs="Times New Roman"/>
                <w:b/>
                <w:bCs/>
                <w:sz w:val="12"/>
                <w:szCs w:val="12"/>
                <w:lang w:eastAsia="ru-RU"/>
              </w:rPr>
              <w:t>12</w:t>
            </w:r>
          </w:p>
        </w:tc>
      </w:tr>
    </w:tbl>
    <w:p w:rsidR="006B4367" w:rsidRDefault="006B4367" w:rsidP="006B4367">
      <w:pPr>
        <w:autoSpaceDE w:val="0"/>
        <w:autoSpaceDN w:val="0"/>
        <w:adjustRightInd w:val="0"/>
        <w:spacing w:after="0" w:line="240" w:lineRule="auto"/>
        <w:outlineLvl w:val="0"/>
        <w:rPr>
          <w:rFonts w:ascii="Times New Roman" w:hAnsi="Times New Roman" w:cs="Times New Roman"/>
          <w:sz w:val="12"/>
          <w:szCs w:val="12"/>
        </w:rPr>
      </w:pPr>
    </w:p>
    <w:p w:rsidR="006B4367" w:rsidRP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367">
        <w:rPr>
          <w:rFonts w:ascii="Times New Roman" w:hAnsi="Times New Roman" w:cs="Times New Roman"/>
          <w:sz w:val="12"/>
          <w:szCs w:val="12"/>
        </w:rPr>
        <w:tab/>
        <w:t>Приложение № 4</w:t>
      </w:r>
    </w:p>
    <w:p w:rsid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367">
        <w:rPr>
          <w:rFonts w:ascii="Times New Roman" w:hAnsi="Times New Roman" w:cs="Times New Roman"/>
          <w:sz w:val="12"/>
          <w:szCs w:val="12"/>
        </w:rPr>
        <w:t xml:space="preserve">к Постановлению администрации </w:t>
      </w:r>
    </w:p>
    <w:p w:rsid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367">
        <w:rPr>
          <w:rFonts w:ascii="Times New Roman" w:hAnsi="Times New Roman" w:cs="Times New Roman"/>
          <w:sz w:val="12"/>
          <w:szCs w:val="12"/>
        </w:rPr>
        <w:t>сельского поселения Антоновка</w:t>
      </w:r>
    </w:p>
    <w:p w:rsid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B4367">
        <w:rPr>
          <w:rFonts w:ascii="Times New Roman" w:hAnsi="Times New Roman" w:cs="Times New Roman"/>
          <w:sz w:val="12"/>
          <w:szCs w:val="12"/>
        </w:rPr>
        <w:t xml:space="preserve"> муницип</w:t>
      </w:r>
      <w:r>
        <w:rPr>
          <w:rFonts w:ascii="Times New Roman" w:hAnsi="Times New Roman" w:cs="Times New Roman"/>
          <w:sz w:val="12"/>
          <w:szCs w:val="12"/>
        </w:rPr>
        <w:t xml:space="preserve">ального района Сергиевский </w:t>
      </w:r>
    </w:p>
    <w:p w:rsidR="006B4367" w:rsidRDefault="006B4367" w:rsidP="006B43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№8 от "13" апреля 2021 г.</w:t>
      </w:r>
    </w:p>
    <w:p w:rsidR="006B4367" w:rsidRDefault="006B4367" w:rsidP="006B43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B4367">
        <w:rPr>
          <w:rFonts w:ascii="Times New Roman" w:hAnsi="Times New Roman" w:cs="Times New Roman"/>
          <w:sz w:val="12"/>
          <w:szCs w:val="12"/>
        </w:rPr>
        <w:t xml:space="preserve">Источники внутреннего финансирования дефицита бюджета сельского поселения Антоновка за первый квартал 2021 года по кодам </w:t>
      </w:r>
      <w:proofErr w:type="gramStart"/>
      <w:r w:rsidRPr="006B4367">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2"/>
        <w:gridCol w:w="1417"/>
        <w:gridCol w:w="4396"/>
        <w:gridCol w:w="674"/>
      </w:tblGrid>
      <w:tr w:rsidR="00FC7DC5" w:rsidRPr="00FC7DC5" w:rsidTr="00FC7DC5">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Сумма,    тыс. рублей</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171</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FC7DC5" w:rsidRPr="00FC7DC5" w:rsidRDefault="00FC7DC5" w:rsidP="00FC7DC5">
            <w:pPr>
              <w:spacing w:after="0" w:line="240" w:lineRule="auto"/>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171</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Увеличение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-669</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-669</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-669</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-669</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lastRenderedPageBreak/>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Уменьшение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840</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840</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Уменьшение прочих ост</w:t>
            </w:r>
            <w:r>
              <w:rPr>
                <w:rFonts w:ascii="Times New Roman" w:eastAsia="Times New Roman" w:hAnsi="Times New Roman" w:cs="Times New Roman"/>
                <w:sz w:val="12"/>
                <w:szCs w:val="12"/>
                <w:lang w:eastAsia="ru-RU"/>
              </w:rPr>
              <w:t>атков денежных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840</w:t>
            </w:r>
          </w:p>
        </w:tc>
      </w:tr>
      <w:tr w:rsidR="00FC7DC5" w:rsidRPr="00FC7DC5" w:rsidTr="00FC7D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center"/>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840</w:t>
            </w:r>
          </w:p>
        </w:tc>
      </w:tr>
    </w:tbl>
    <w:p w:rsidR="006B4367" w:rsidRDefault="006B4367" w:rsidP="006B436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DC5">
        <w:rPr>
          <w:rFonts w:ascii="Times New Roman" w:hAnsi="Times New Roman" w:cs="Times New Roman"/>
          <w:sz w:val="12"/>
          <w:szCs w:val="12"/>
        </w:rPr>
        <w:t xml:space="preserve">  Приложение №5                                                                      </w:t>
      </w: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DC5">
        <w:rPr>
          <w:rFonts w:ascii="Times New Roman" w:hAnsi="Times New Roman" w:cs="Times New Roman"/>
          <w:sz w:val="12"/>
          <w:szCs w:val="12"/>
        </w:rPr>
        <w:t xml:space="preserve">                                            к Постановлению администрации </w:t>
      </w: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DC5">
        <w:rPr>
          <w:rFonts w:ascii="Times New Roman" w:hAnsi="Times New Roman" w:cs="Times New Roman"/>
          <w:sz w:val="12"/>
          <w:szCs w:val="12"/>
        </w:rPr>
        <w:t>сельского поселения Верхняя Орлянка</w:t>
      </w: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DC5">
        <w:rPr>
          <w:rFonts w:ascii="Times New Roman" w:hAnsi="Times New Roman" w:cs="Times New Roman"/>
          <w:sz w:val="12"/>
          <w:szCs w:val="12"/>
        </w:rPr>
        <w:t xml:space="preserve"> муниципального района Сергиевский                            </w:t>
      </w:r>
      <w:r>
        <w:rPr>
          <w:rFonts w:ascii="Times New Roman" w:hAnsi="Times New Roman" w:cs="Times New Roman"/>
          <w:sz w:val="12"/>
          <w:szCs w:val="12"/>
        </w:rPr>
        <w:t xml:space="preserve">           </w:t>
      </w: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№8 от </w:t>
      </w:r>
      <w:r w:rsidRPr="00FC7DC5">
        <w:rPr>
          <w:rFonts w:ascii="Times New Roman" w:hAnsi="Times New Roman" w:cs="Times New Roman"/>
          <w:sz w:val="12"/>
          <w:szCs w:val="12"/>
        </w:rPr>
        <w:t>"13" апреля 2021 г.</w:t>
      </w:r>
    </w:p>
    <w:p w:rsidR="00FC7DC5" w:rsidRDefault="00FC7DC5" w:rsidP="00FC7D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7DC5">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744"/>
        <w:gridCol w:w="1319"/>
        <w:gridCol w:w="1666"/>
      </w:tblGrid>
      <w:tr w:rsidR="00FC7DC5" w:rsidRPr="00FC7DC5" w:rsidTr="00FC7DC5">
        <w:trPr>
          <w:trHeight w:val="70"/>
        </w:trPr>
        <w:tc>
          <w:tcPr>
            <w:tcW w:w="30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Наименование</w:t>
            </w:r>
          </w:p>
        </w:tc>
        <w:tc>
          <w:tcPr>
            <w:tcW w:w="853" w:type="pct"/>
            <w:tcBorders>
              <w:top w:val="single" w:sz="4" w:space="0" w:color="auto"/>
              <w:left w:val="nil"/>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FC7DC5">
              <w:rPr>
                <w:rFonts w:ascii="Times New Roman" w:eastAsia="Times New Roman" w:hAnsi="Times New Roman" w:cs="Times New Roman"/>
                <w:sz w:val="12"/>
                <w:szCs w:val="12"/>
                <w:lang w:eastAsia="ru-RU"/>
              </w:rPr>
              <w:t>рублей)</w:t>
            </w:r>
          </w:p>
        </w:tc>
      </w:tr>
      <w:tr w:rsidR="00FC7DC5" w:rsidRPr="00FC7DC5" w:rsidTr="00FC7DC5">
        <w:trPr>
          <w:trHeight w:val="70"/>
        </w:trPr>
        <w:tc>
          <w:tcPr>
            <w:tcW w:w="3068" w:type="pct"/>
            <w:tcBorders>
              <w:top w:val="nil"/>
              <w:left w:val="single" w:sz="4" w:space="0" w:color="auto"/>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853" w:type="pct"/>
            <w:tcBorders>
              <w:top w:val="nil"/>
              <w:left w:val="nil"/>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2</w:t>
            </w:r>
          </w:p>
        </w:tc>
        <w:tc>
          <w:tcPr>
            <w:tcW w:w="1078"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82,0</w:t>
            </w:r>
          </w:p>
        </w:tc>
      </w:tr>
      <w:tr w:rsidR="00FC7DC5" w:rsidRPr="00FC7DC5" w:rsidTr="00FC7DC5">
        <w:trPr>
          <w:trHeight w:val="70"/>
        </w:trPr>
        <w:tc>
          <w:tcPr>
            <w:tcW w:w="3068" w:type="pct"/>
            <w:tcBorders>
              <w:top w:val="nil"/>
              <w:left w:val="single" w:sz="4" w:space="0" w:color="auto"/>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853" w:type="pct"/>
            <w:tcBorders>
              <w:top w:val="nil"/>
              <w:left w:val="nil"/>
              <w:bottom w:val="single" w:sz="4" w:space="0" w:color="auto"/>
              <w:right w:val="single" w:sz="4" w:space="0" w:color="auto"/>
            </w:tcBorders>
            <w:shd w:val="clear" w:color="auto" w:fill="auto"/>
            <w:vAlign w:val="center"/>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right"/>
              <w:rPr>
                <w:rFonts w:ascii="Times New Roman" w:eastAsia="Times New Roman" w:hAnsi="Times New Roman" w:cs="Times New Roman"/>
                <w:sz w:val="12"/>
                <w:szCs w:val="12"/>
                <w:lang w:eastAsia="ru-RU"/>
              </w:rPr>
            </w:pPr>
            <w:r w:rsidRPr="00FC7DC5">
              <w:rPr>
                <w:rFonts w:ascii="Times New Roman" w:eastAsia="Times New Roman" w:hAnsi="Times New Roman" w:cs="Times New Roman"/>
                <w:sz w:val="12"/>
                <w:szCs w:val="12"/>
                <w:lang w:eastAsia="ru-RU"/>
              </w:rPr>
              <w:t>100,4</w:t>
            </w:r>
          </w:p>
        </w:tc>
      </w:tr>
      <w:tr w:rsidR="00FC7DC5" w:rsidRPr="00FC7DC5" w:rsidTr="00FC7DC5">
        <w:trPr>
          <w:trHeight w:val="70"/>
        </w:trPr>
        <w:tc>
          <w:tcPr>
            <w:tcW w:w="3068" w:type="pct"/>
            <w:tcBorders>
              <w:top w:val="nil"/>
              <w:left w:val="single" w:sz="4" w:space="0" w:color="auto"/>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И Т О Г О</w:t>
            </w:r>
            <w:proofErr w:type="gramStart"/>
            <w:r w:rsidRPr="00FC7DC5">
              <w:rPr>
                <w:rFonts w:ascii="Times New Roman" w:eastAsia="Times New Roman" w:hAnsi="Times New Roman" w:cs="Times New Roman"/>
                <w:b/>
                <w:bCs/>
                <w:sz w:val="12"/>
                <w:szCs w:val="12"/>
                <w:lang w:eastAsia="ru-RU"/>
              </w:rPr>
              <w:t xml:space="preserve"> :</w:t>
            </w:r>
            <w:proofErr w:type="gramEnd"/>
          </w:p>
        </w:tc>
        <w:tc>
          <w:tcPr>
            <w:tcW w:w="853"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3</w:t>
            </w:r>
          </w:p>
        </w:tc>
        <w:tc>
          <w:tcPr>
            <w:tcW w:w="1078" w:type="pct"/>
            <w:tcBorders>
              <w:top w:val="nil"/>
              <w:left w:val="nil"/>
              <w:bottom w:val="single" w:sz="4" w:space="0" w:color="auto"/>
              <w:right w:val="single" w:sz="4" w:space="0" w:color="auto"/>
            </w:tcBorders>
            <w:shd w:val="clear" w:color="auto" w:fill="auto"/>
            <w:noWrap/>
            <w:vAlign w:val="bottom"/>
            <w:hideMark/>
          </w:tcPr>
          <w:p w:rsidR="00FC7DC5" w:rsidRPr="00FC7DC5" w:rsidRDefault="00FC7DC5" w:rsidP="00FC7DC5">
            <w:pPr>
              <w:spacing w:after="0" w:line="240" w:lineRule="auto"/>
              <w:jc w:val="right"/>
              <w:rPr>
                <w:rFonts w:ascii="Times New Roman" w:eastAsia="Times New Roman" w:hAnsi="Times New Roman" w:cs="Times New Roman"/>
                <w:b/>
                <w:bCs/>
                <w:sz w:val="12"/>
                <w:szCs w:val="12"/>
                <w:lang w:eastAsia="ru-RU"/>
              </w:rPr>
            </w:pPr>
            <w:r w:rsidRPr="00FC7DC5">
              <w:rPr>
                <w:rFonts w:ascii="Times New Roman" w:eastAsia="Times New Roman" w:hAnsi="Times New Roman" w:cs="Times New Roman"/>
                <w:b/>
                <w:bCs/>
                <w:sz w:val="12"/>
                <w:szCs w:val="12"/>
                <w:lang w:eastAsia="ru-RU"/>
              </w:rPr>
              <w:t>182,4</w:t>
            </w:r>
          </w:p>
        </w:tc>
      </w:tr>
    </w:tbl>
    <w:p w:rsidR="00FC7DC5" w:rsidRDefault="00FC7DC5" w:rsidP="00FC7DC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DC5">
        <w:rPr>
          <w:rFonts w:ascii="Times New Roman" w:hAnsi="Times New Roman" w:cs="Times New Roman"/>
          <w:sz w:val="12"/>
          <w:szCs w:val="12"/>
        </w:rPr>
        <w:t xml:space="preserve">Приложение № 6                                                          </w:t>
      </w: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DC5">
        <w:rPr>
          <w:rFonts w:ascii="Times New Roman" w:hAnsi="Times New Roman" w:cs="Times New Roman"/>
          <w:sz w:val="12"/>
          <w:szCs w:val="12"/>
        </w:rPr>
        <w:t xml:space="preserve">   к Постановлению администрации</w:t>
      </w: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DC5">
        <w:rPr>
          <w:rFonts w:ascii="Times New Roman" w:hAnsi="Times New Roman" w:cs="Times New Roman"/>
          <w:sz w:val="12"/>
          <w:szCs w:val="12"/>
        </w:rPr>
        <w:t xml:space="preserve"> сельского поселения Антоновка</w:t>
      </w: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C7DC5">
        <w:rPr>
          <w:rFonts w:ascii="Times New Roman" w:hAnsi="Times New Roman" w:cs="Times New Roman"/>
          <w:sz w:val="12"/>
          <w:szCs w:val="12"/>
        </w:rPr>
        <w:t xml:space="preserve"> муници</w:t>
      </w:r>
      <w:r>
        <w:rPr>
          <w:rFonts w:ascii="Times New Roman" w:hAnsi="Times New Roman" w:cs="Times New Roman"/>
          <w:sz w:val="12"/>
          <w:szCs w:val="12"/>
        </w:rPr>
        <w:t xml:space="preserve">пального района Сергиевский </w:t>
      </w:r>
    </w:p>
    <w:p w:rsidR="00FC7DC5" w:rsidRDefault="00FC7DC5" w:rsidP="00FC7DC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№8 </w:t>
      </w:r>
      <w:r w:rsidRPr="00FC7DC5">
        <w:rPr>
          <w:rFonts w:ascii="Times New Roman" w:hAnsi="Times New Roman" w:cs="Times New Roman"/>
          <w:sz w:val="12"/>
          <w:szCs w:val="12"/>
        </w:rPr>
        <w:t xml:space="preserve">от "13" апреля 2021 г.   </w:t>
      </w:r>
    </w:p>
    <w:p w:rsidR="00FC7DC5" w:rsidRDefault="00FC7DC5" w:rsidP="00FC7DC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ОТЧЕТ</w:t>
      </w:r>
    </w:p>
    <w:p w:rsidR="00FC7DC5" w:rsidRDefault="00FC7DC5" w:rsidP="00FC7D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C7DC5">
        <w:rPr>
          <w:rFonts w:ascii="Times New Roman" w:hAnsi="Times New Roman" w:cs="Times New Roman"/>
          <w:sz w:val="12"/>
          <w:szCs w:val="12"/>
        </w:rPr>
        <w:t>об использовании средств дорожного фонда сельского поселения Антоновка муниципа</w:t>
      </w:r>
      <w:r>
        <w:rPr>
          <w:rFonts w:ascii="Times New Roman" w:hAnsi="Times New Roman" w:cs="Times New Roman"/>
          <w:sz w:val="12"/>
          <w:szCs w:val="12"/>
        </w:rPr>
        <w:t xml:space="preserve">льного района Сергиевский </w:t>
      </w:r>
      <w:r w:rsidRPr="00FC7DC5">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FC7DC5" w:rsidRDefault="00FC7DC5" w:rsidP="00622399">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FC7DC5">
        <w:rPr>
          <w:rFonts w:ascii="Times New Roman" w:hAnsi="Times New Roman" w:cs="Times New Roman"/>
          <w:sz w:val="12"/>
          <w:szCs w:val="12"/>
        </w:rPr>
        <w:t>тыс</w:t>
      </w:r>
      <w:proofErr w:type="gramStart"/>
      <w:r w:rsidRPr="00FC7DC5">
        <w:rPr>
          <w:rFonts w:ascii="Times New Roman" w:hAnsi="Times New Roman" w:cs="Times New Roman"/>
          <w:sz w:val="12"/>
          <w:szCs w:val="12"/>
        </w:rPr>
        <w:t>.р</w:t>
      </w:r>
      <w:proofErr w:type="gramEnd"/>
      <w:r w:rsidRPr="00FC7DC5">
        <w:rPr>
          <w:rFonts w:ascii="Times New Roman" w:hAnsi="Times New Roman" w:cs="Times New Roman"/>
          <w:sz w:val="12"/>
          <w:szCs w:val="12"/>
        </w:rPr>
        <w:t>уб</w:t>
      </w:r>
      <w:proofErr w:type="spellEnd"/>
      <w:r w:rsidRPr="00FC7DC5">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129"/>
        <w:gridCol w:w="247"/>
        <w:gridCol w:w="1150"/>
        <w:gridCol w:w="125"/>
        <w:gridCol w:w="757"/>
        <w:gridCol w:w="827"/>
        <w:gridCol w:w="543"/>
        <w:gridCol w:w="303"/>
        <w:gridCol w:w="546"/>
        <w:gridCol w:w="238"/>
        <w:gridCol w:w="864"/>
      </w:tblGrid>
      <w:tr w:rsidR="00FC7DC5" w:rsidRPr="00FC7DC5" w:rsidTr="00622399">
        <w:trPr>
          <w:trHeight w:val="70"/>
        </w:trPr>
        <w:tc>
          <w:tcPr>
            <w:tcW w:w="4441"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C7DC5" w:rsidRPr="00FC7DC5" w:rsidRDefault="00FC7DC5" w:rsidP="00FC7DC5">
            <w:pPr>
              <w:spacing w:after="0" w:line="240" w:lineRule="auto"/>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9" w:type="pct"/>
            <w:tcBorders>
              <w:top w:val="single" w:sz="4" w:space="0" w:color="auto"/>
              <w:left w:val="nil"/>
              <w:bottom w:val="single" w:sz="4" w:space="0" w:color="auto"/>
              <w:right w:val="single" w:sz="4" w:space="0" w:color="auto"/>
            </w:tcBorders>
            <w:shd w:val="clear" w:color="000000" w:fill="FFFFFF"/>
            <w:noWrap/>
            <w:vAlign w:val="center"/>
            <w:hideMark/>
          </w:tcPr>
          <w:p w:rsidR="00FC7DC5" w:rsidRPr="00FC7DC5" w:rsidRDefault="00FC7DC5" w:rsidP="00FC7DC5">
            <w:pPr>
              <w:spacing w:after="0" w:line="240" w:lineRule="auto"/>
              <w:jc w:val="center"/>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11</w:t>
            </w:r>
          </w:p>
        </w:tc>
      </w:tr>
      <w:tr w:rsidR="00FC7DC5" w:rsidRPr="00FC7DC5" w:rsidTr="00622399">
        <w:trPr>
          <w:trHeight w:val="70"/>
        </w:trPr>
        <w:tc>
          <w:tcPr>
            <w:tcW w:w="4441" w:type="pct"/>
            <w:gridSpan w:val="10"/>
            <w:tcBorders>
              <w:top w:val="single" w:sz="4" w:space="0" w:color="auto"/>
              <w:left w:val="nil"/>
              <w:bottom w:val="nil"/>
              <w:right w:val="nil"/>
            </w:tcBorders>
            <w:shd w:val="clear" w:color="auto" w:fill="auto"/>
            <w:vAlign w:val="center"/>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1. Поступления дорожного фонда</w:t>
            </w:r>
          </w:p>
        </w:tc>
        <w:tc>
          <w:tcPr>
            <w:tcW w:w="559"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FC7DC5" w:rsidRPr="00FC7DC5" w:rsidTr="00622399">
        <w:trPr>
          <w:trHeight w:val="70"/>
        </w:trPr>
        <w:tc>
          <w:tcPr>
            <w:tcW w:w="153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Код дохода</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Годовой прогноз</w:t>
            </w:r>
          </w:p>
        </w:tc>
        <w:tc>
          <w:tcPr>
            <w:tcW w:w="886" w:type="pct"/>
            <w:gridSpan w:val="2"/>
            <w:tcBorders>
              <w:top w:val="single" w:sz="4" w:space="0" w:color="auto"/>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Исполнено за первый квартал 2021 год</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Процент исполнения</w:t>
            </w:r>
          </w:p>
        </w:tc>
        <w:tc>
          <w:tcPr>
            <w:tcW w:w="154"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FC7DC5" w:rsidRPr="00FC7DC5" w:rsidTr="00622399">
        <w:trPr>
          <w:trHeight w:val="70"/>
        </w:trPr>
        <w:tc>
          <w:tcPr>
            <w:tcW w:w="1537" w:type="pct"/>
            <w:gridSpan w:val="2"/>
            <w:tcBorders>
              <w:top w:val="nil"/>
              <w:left w:val="single" w:sz="4" w:space="0" w:color="auto"/>
              <w:bottom w:val="single" w:sz="4" w:space="0" w:color="auto"/>
              <w:right w:val="single" w:sz="4" w:space="0" w:color="auto"/>
            </w:tcBorders>
            <w:shd w:val="clear" w:color="000000" w:fill="FFFFFF"/>
            <w:hideMark/>
          </w:tcPr>
          <w:p w:rsidR="00FC7DC5" w:rsidRPr="00FC7DC5" w:rsidRDefault="00FC7DC5" w:rsidP="00FC7DC5">
            <w:pPr>
              <w:spacing w:after="0" w:line="240" w:lineRule="auto"/>
              <w:rPr>
                <w:rFonts w:ascii="Times New Roman" w:eastAsia="Times New Roman" w:hAnsi="Times New Roman" w:cs="Times New Roman"/>
                <w:b/>
                <w:bCs/>
                <w:iCs/>
                <w:color w:val="000000"/>
                <w:sz w:val="12"/>
                <w:szCs w:val="12"/>
                <w:lang w:eastAsia="ru-RU"/>
              </w:rPr>
            </w:pPr>
            <w:r w:rsidRPr="00FC7DC5">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10000000000000000</w:t>
            </w:r>
          </w:p>
        </w:tc>
        <w:tc>
          <w:tcPr>
            <w:tcW w:w="489"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227</w:t>
            </w:r>
          </w:p>
        </w:tc>
        <w:tc>
          <w:tcPr>
            <w:tcW w:w="886"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51</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22</w:t>
            </w:r>
          </w:p>
        </w:tc>
        <w:tc>
          <w:tcPr>
            <w:tcW w:w="154"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FC7DC5" w:rsidRPr="00FC7DC5" w:rsidTr="00622399">
        <w:trPr>
          <w:trHeight w:val="70"/>
        </w:trPr>
        <w:tc>
          <w:tcPr>
            <w:tcW w:w="1537" w:type="pct"/>
            <w:gridSpan w:val="2"/>
            <w:tcBorders>
              <w:top w:val="nil"/>
              <w:left w:val="single" w:sz="4" w:space="0" w:color="auto"/>
              <w:bottom w:val="single" w:sz="4" w:space="0" w:color="auto"/>
              <w:right w:val="single" w:sz="4" w:space="0" w:color="auto"/>
            </w:tcBorders>
            <w:shd w:val="clear" w:color="000000" w:fill="FFFFFF"/>
            <w:hideMark/>
          </w:tcPr>
          <w:p w:rsidR="00FC7DC5" w:rsidRPr="00FC7DC5" w:rsidRDefault="00FC7DC5" w:rsidP="00FC7DC5">
            <w:pPr>
              <w:spacing w:after="0" w:line="240" w:lineRule="auto"/>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10000000000000000</w:t>
            </w:r>
          </w:p>
        </w:tc>
        <w:tc>
          <w:tcPr>
            <w:tcW w:w="489"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227</w:t>
            </w:r>
          </w:p>
        </w:tc>
        <w:tc>
          <w:tcPr>
            <w:tcW w:w="886"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51</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22</w:t>
            </w:r>
          </w:p>
        </w:tc>
        <w:tc>
          <w:tcPr>
            <w:tcW w:w="154"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FC7DC5" w:rsidRPr="00FC7DC5" w:rsidTr="00622399">
        <w:trPr>
          <w:trHeight w:val="70"/>
        </w:trPr>
        <w:tc>
          <w:tcPr>
            <w:tcW w:w="1537" w:type="pct"/>
            <w:gridSpan w:val="2"/>
            <w:tcBorders>
              <w:top w:val="nil"/>
              <w:left w:val="single" w:sz="4" w:space="0" w:color="auto"/>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 </w:t>
            </w:r>
          </w:p>
        </w:tc>
        <w:tc>
          <w:tcPr>
            <w:tcW w:w="489"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 </w:t>
            </w:r>
          </w:p>
        </w:tc>
        <w:tc>
          <w:tcPr>
            <w:tcW w:w="886"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 </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 </w:t>
            </w:r>
          </w:p>
        </w:tc>
        <w:tc>
          <w:tcPr>
            <w:tcW w:w="154"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FC7DC5" w:rsidRPr="00FC7DC5" w:rsidTr="00622399">
        <w:trPr>
          <w:trHeight w:val="70"/>
        </w:trPr>
        <w:tc>
          <w:tcPr>
            <w:tcW w:w="1537" w:type="pct"/>
            <w:gridSpan w:val="2"/>
            <w:tcBorders>
              <w:top w:val="nil"/>
              <w:left w:val="single" w:sz="4" w:space="0" w:color="auto"/>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rPr>
                <w:rFonts w:ascii="Times New Roman" w:eastAsia="Times New Roman" w:hAnsi="Times New Roman" w:cs="Times New Roman"/>
                <w:iCs/>
                <w:color w:val="000000"/>
                <w:sz w:val="12"/>
                <w:szCs w:val="12"/>
                <w:lang w:eastAsia="ru-RU"/>
              </w:rPr>
            </w:pPr>
            <w:r w:rsidRPr="00FC7DC5">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11611064010000140</w:t>
            </w:r>
          </w:p>
        </w:tc>
        <w:tc>
          <w:tcPr>
            <w:tcW w:w="489"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w:t>
            </w:r>
          </w:p>
        </w:tc>
        <w:tc>
          <w:tcPr>
            <w:tcW w:w="886"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w:t>
            </w:r>
          </w:p>
        </w:tc>
        <w:tc>
          <w:tcPr>
            <w:tcW w:w="154"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FC7DC5" w:rsidRPr="00FC7DC5" w:rsidTr="00622399">
        <w:trPr>
          <w:trHeight w:val="70"/>
        </w:trPr>
        <w:tc>
          <w:tcPr>
            <w:tcW w:w="1537" w:type="pct"/>
            <w:gridSpan w:val="2"/>
            <w:tcBorders>
              <w:top w:val="nil"/>
              <w:left w:val="single" w:sz="4" w:space="0" w:color="auto"/>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rPr>
                <w:rFonts w:ascii="Times New Roman" w:eastAsia="Times New Roman" w:hAnsi="Times New Roman" w:cs="Times New Roman"/>
                <w:iCs/>
                <w:color w:val="000000"/>
                <w:sz w:val="12"/>
                <w:szCs w:val="12"/>
                <w:lang w:eastAsia="ru-RU"/>
              </w:rPr>
            </w:pPr>
            <w:r w:rsidRPr="00FC7DC5">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10302000010000110</w:t>
            </w:r>
          </w:p>
        </w:tc>
        <w:tc>
          <w:tcPr>
            <w:tcW w:w="489"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227</w:t>
            </w:r>
          </w:p>
        </w:tc>
        <w:tc>
          <w:tcPr>
            <w:tcW w:w="886"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51</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22</w:t>
            </w:r>
          </w:p>
        </w:tc>
        <w:tc>
          <w:tcPr>
            <w:tcW w:w="154" w:type="pct"/>
            <w:tcBorders>
              <w:top w:val="nil"/>
              <w:left w:val="nil"/>
              <w:bottom w:val="nil"/>
              <w:right w:val="nil"/>
            </w:tcBorders>
            <w:shd w:val="clear" w:color="000000" w:fill="FFFFFF"/>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 </w:t>
            </w:r>
          </w:p>
        </w:tc>
        <w:tc>
          <w:tcPr>
            <w:tcW w:w="559" w:type="pct"/>
            <w:tcBorders>
              <w:top w:val="nil"/>
              <w:left w:val="nil"/>
              <w:bottom w:val="nil"/>
              <w:right w:val="nil"/>
            </w:tcBorders>
            <w:shd w:val="clear" w:color="000000" w:fill="FFFFFF"/>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 </w:t>
            </w:r>
          </w:p>
        </w:tc>
      </w:tr>
      <w:tr w:rsidR="00FC7DC5" w:rsidRPr="00FC7DC5" w:rsidTr="00622399">
        <w:trPr>
          <w:trHeight w:val="70"/>
        </w:trPr>
        <w:tc>
          <w:tcPr>
            <w:tcW w:w="1537" w:type="pct"/>
            <w:gridSpan w:val="2"/>
            <w:tcBorders>
              <w:top w:val="nil"/>
              <w:left w:val="single" w:sz="4" w:space="0" w:color="auto"/>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rPr>
                <w:rFonts w:ascii="Times New Roman" w:eastAsia="Times New Roman" w:hAnsi="Times New Roman" w:cs="Times New Roman"/>
                <w:iCs/>
                <w:color w:val="000000"/>
                <w:sz w:val="12"/>
                <w:szCs w:val="12"/>
                <w:lang w:eastAsia="ru-RU"/>
              </w:rPr>
            </w:pPr>
            <w:r w:rsidRPr="00FC7DC5">
              <w:rPr>
                <w:rFonts w:ascii="Times New Roman" w:eastAsia="Times New Roman" w:hAnsi="Times New Roman" w:cs="Times New Roman"/>
                <w:iCs/>
                <w:color w:val="000000"/>
                <w:sz w:val="12"/>
                <w:szCs w:val="12"/>
                <w:lang w:eastAsia="ru-RU"/>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20700000000000150</w:t>
            </w:r>
          </w:p>
        </w:tc>
        <w:tc>
          <w:tcPr>
            <w:tcW w:w="489"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w:t>
            </w:r>
          </w:p>
        </w:tc>
        <w:tc>
          <w:tcPr>
            <w:tcW w:w="886"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w:t>
            </w:r>
          </w:p>
        </w:tc>
        <w:tc>
          <w:tcPr>
            <w:tcW w:w="154"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FC7DC5" w:rsidRPr="00FC7DC5" w:rsidTr="00622399">
        <w:trPr>
          <w:trHeight w:val="70"/>
        </w:trPr>
        <w:tc>
          <w:tcPr>
            <w:tcW w:w="1537" w:type="pct"/>
            <w:gridSpan w:val="2"/>
            <w:tcBorders>
              <w:top w:val="nil"/>
              <w:left w:val="single" w:sz="4" w:space="0" w:color="auto"/>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rPr>
                <w:rFonts w:ascii="Times New Roman" w:eastAsia="Times New Roman" w:hAnsi="Times New Roman" w:cs="Times New Roman"/>
                <w:iCs/>
                <w:color w:val="000000"/>
                <w:sz w:val="12"/>
                <w:szCs w:val="12"/>
                <w:lang w:eastAsia="ru-RU"/>
              </w:rPr>
            </w:pPr>
            <w:r w:rsidRPr="00FC7DC5">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20200000000000150</w:t>
            </w:r>
          </w:p>
        </w:tc>
        <w:tc>
          <w:tcPr>
            <w:tcW w:w="489"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w:t>
            </w:r>
          </w:p>
        </w:tc>
        <w:tc>
          <w:tcPr>
            <w:tcW w:w="886"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w:t>
            </w:r>
          </w:p>
        </w:tc>
        <w:tc>
          <w:tcPr>
            <w:tcW w:w="154"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FC7DC5" w:rsidRPr="00FC7DC5" w:rsidTr="00622399">
        <w:trPr>
          <w:trHeight w:val="70"/>
        </w:trPr>
        <w:tc>
          <w:tcPr>
            <w:tcW w:w="4441" w:type="pct"/>
            <w:gridSpan w:val="10"/>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2. Выбытия дорожного фонда</w:t>
            </w:r>
          </w:p>
        </w:tc>
        <w:tc>
          <w:tcPr>
            <w:tcW w:w="559"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622399" w:rsidRPr="00FC7DC5" w:rsidTr="00622399">
        <w:trPr>
          <w:trHeight w:val="80"/>
        </w:trPr>
        <w:tc>
          <w:tcPr>
            <w:tcW w:w="1377"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904" w:type="pct"/>
            <w:gridSpan w:val="2"/>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71" w:type="pct"/>
            <w:gridSpan w:val="2"/>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35" w:type="pct"/>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47" w:type="pct"/>
            <w:gridSpan w:val="2"/>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07" w:type="pct"/>
            <w:gridSpan w:val="2"/>
            <w:tcBorders>
              <w:top w:val="nil"/>
              <w:left w:val="nil"/>
              <w:bottom w:val="nil"/>
              <w:right w:val="nil"/>
            </w:tcBorders>
            <w:shd w:val="clear" w:color="auto" w:fill="auto"/>
            <w:noWrap/>
            <w:vAlign w:val="bottom"/>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p>
        </w:tc>
      </w:tr>
      <w:tr w:rsidR="00622399" w:rsidRPr="00FC7DC5" w:rsidTr="00622399">
        <w:trPr>
          <w:trHeight w:val="70"/>
        </w:trPr>
        <w:tc>
          <w:tcPr>
            <w:tcW w:w="338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Коды бюджетной классификации расходов</w:t>
            </w:r>
          </w:p>
        </w:tc>
        <w:tc>
          <w:tcPr>
            <w:tcW w:w="54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Утверждено</w:t>
            </w:r>
          </w:p>
        </w:tc>
        <w:tc>
          <w:tcPr>
            <w:tcW w:w="50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Исполнено за 2021 год</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Процент исполнения</w:t>
            </w:r>
          </w:p>
        </w:tc>
      </w:tr>
      <w:tr w:rsidR="00FC7DC5" w:rsidRPr="00FC7DC5" w:rsidTr="00622399">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 xml:space="preserve">ГРБС </w:t>
            </w:r>
          </w:p>
        </w:tc>
        <w:tc>
          <w:tcPr>
            <w:tcW w:w="904"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proofErr w:type="spellStart"/>
            <w:r w:rsidRPr="00FC7DC5">
              <w:rPr>
                <w:rFonts w:ascii="Times New Roman" w:eastAsia="Times New Roman" w:hAnsi="Times New Roman" w:cs="Times New Roman"/>
                <w:color w:val="000000"/>
                <w:sz w:val="12"/>
                <w:szCs w:val="12"/>
                <w:lang w:eastAsia="ru-RU"/>
              </w:rPr>
              <w:t>РзПР</w:t>
            </w:r>
            <w:proofErr w:type="spellEnd"/>
          </w:p>
        </w:tc>
        <w:tc>
          <w:tcPr>
            <w:tcW w:w="571"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ЦСР</w:t>
            </w:r>
          </w:p>
        </w:tc>
        <w:tc>
          <w:tcPr>
            <w:tcW w:w="535" w:type="pct"/>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ВР</w:t>
            </w:r>
          </w:p>
        </w:tc>
        <w:tc>
          <w:tcPr>
            <w:tcW w:w="547" w:type="pct"/>
            <w:gridSpan w:val="2"/>
            <w:vMerge/>
            <w:tcBorders>
              <w:top w:val="single" w:sz="4" w:space="0" w:color="auto"/>
              <w:left w:val="single" w:sz="4" w:space="0" w:color="auto"/>
              <w:bottom w:val="single" w:sz="4" w:space="0" w:color="000000"/>
              <w:right w:val="single" w:sz="4" w:space="0" w:color="auto"/>
            </w:tcBorders>
            <w:vAlign w:val="center"/>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07" w:type="pct"/>
            <w:gridSpan w:val="2"/>
            <w:vMerge/>
            <w:tcBorders>
              <w:top w:val="single" w:sz="4" w:space="0" w:color="auto"/>
              <w:left w:val="single" w:sz="4" w:space="0" w:color="auto"/>
              <w:bottom w:val="single" w:sz="4" w:space="0" w:color="000000"/>
              <w:right w:val="single" w:sz="4" w:space="0" w:color="auto"/>
            </w:tcBorders>
            <w:vAlign w:val="center"/>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FC7DC5" w:rsidRPr="00FC7DC5" w:rsidRDefault="00FC7DC5" w:rsidP="00FC7DC5">
            <w:pPr>
              <w:spacing w:after="0" w:line="240" w:lineRule="auto"/>
              <w:rPr>
                <w:rFonts w:ascii="Times New Roman" w:eastAsia="Times New Roman" w:hAnsi="Times New Roman" w:cs="Times New Roman"/>
                <w:color w:val="000000"/>
                <w:sz w:val="12"/>
                <w:szCs w:val="12"/>
                <w:lang w:eastAsia="ru-RU"/>
              </w:rPr>
            </w:pPr>
          </w:p>
        </w:tc>
      </w:tr>
      <w:tr w:rsidR="00FC7DC5" w:rsidRPr="00FC7DC5" w:rsidTr="00622399">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419</w:t>
            </w:r>
          </w:p>
        </w:tc>
        <w:tc>
          <w:tcPr>
            <w:tcW w:w="904"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0409</w:t>
            </w:r>
          </w:p>
        </w:tc>
        <w:tc>
          <w:tcPr>
            <w:tcW w:w="571" w:type="pct"/>
            <w:gridSpan w:val="2"/>
            <w:tcBorders>
              <w:top w:val="nil"/>
              <w:left w:val="nil"/>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00 0 0000000</w:t>
            </w:r>
          </w:p>
        </w:tc>
        <w:tc>
          <w:tcPr>
            <w:tcW w:w="535" w:type="pct"/>
            <w:tcBorders>
              <w:top w:val="nil"/>
              <w:left w:val="nil"/>
              <w:bottom w:val="single" w:sz="4" w:space="0" w:color="auto"/>
              <w:right w:val="nil"/>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000</w:t>
            </w:r>
          </w:p>
        </w:tc>
        <w:tc>
          <w:tcPr>
            <w:tcW w:w="547" w:type="pct"/>
            <w:gridSpan w:val="2"/>
            <w:tcBorders>
              <w:top w:val="nil"/>
              <w:left w:val="single" w:sz="4" w:space="0" w:color="auto"/>
              <w:bottom w:val="single" w:sz="4" w:space="0" w:color="auto"/>
              <w:right w:val="single" w:sz="4" w:space="0" w:color="auto"/>
            </w:tcBorders>
            <w:shd w:val="clear" w:color="000000" w:fill="FFFFFF"/>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227</w:t>
            </w:r>
          </w:p>
        </w:tc>
        <w:tc>
          <w:tcPr>
            <w:tcW w:w="507" w:type="pct"/>
            <w:gridSpan w:val="2"/>
            <w:tcBorders>
              <w:top w:val="nil"/>
              <w:left w:val="nil"/>
              <w:bottom w:val="single" w:sz="4" w:space="0" w:color="auto"/>
              <w:right w:val="single" w:sz="4" w:space="0" w:color="auto"/>
            </w:tcBorders>
            <w:shd w:val="clear" w:color="000000" w:fill="FFFFFF"/>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46</w:t>
            </w:r>
          </w:p>
        </w:tc>
        <w:tc>
          <w:tcPr>
            <w:tcW w:w="559" w:type="pct"/>
            <w:tcBorders>
              <w:top w:val="nil"/>
              <w:left w:val="nil"/>
              <w:bottom w:val="single" w:sz="4" w:space="0" w:color="auto"/>
              <w:right w:val="single" w:sz="4" w:space="0" w:color="auto"/>
            </w:tcBorders>
            <w:shd w:val="clear" w:color="auto" w:fill="auto"/>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19</w:t>
            </w:r>
          </w:p>
        </w:tc>
      </w:tr>
      <w:tr w:rsidR="00FC7DC5" w:rsidRPr="00FC7DC5" w:rsidTr="00622399">
        <w:trPr>
          <w:trHeight w:val="70"/>
        </w:trPr>
        <w:tc>
          <w:tcPr>
            <w:tcW w:w="1377" w:type="pct"/>
            <w:tcBorders>
              <w:top w:val="nil"/>
              <w:left w:val="single" w:sz="4" w:space="0" w:color="auto"/>
              <w:bottom w:val="single" w:sz="4" w:space="0" w:color="auto"/>
              <w:right w:val="nil"/>
            </w:tcBorders>
            <w:shd w:val="clear" w:color="000000" w:fill="FFFFFF"/>
            <w:vAlign w:val="center"/>
            <w:hideMark/>
          </w:tcPr>
          <w:p w:rsidR="00FC7DC5" w:rsidRPr="00FC7DC5" w:rsidRDefault="00FC7DC5" w:rsidP="00FC7DC5">
            <w:pPr>
              <w:spacing w:after="0" w:line="240" w:lineRule="auto"/>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Расходы, всего</w:t>
            </w:r>
          </w:p>
        </w:tc>
        <w:tc>
          <w:tcPr>
            <w:tcW w:w="904" w:type="pct"/>
            <w:gridSpan w:val="2"/>
            <w:tcBorders>
              <w:top w:val="nil"/>
              <w:left w:val="nil"/>
              <w:bottom w:val="single" w:sz="4" w:space="0" w:color="auto"/>
              <w:right w:val="nil"/>
            </w:tcBorders>
            <w:shd w:val="clear" w:color="auto" w:fill="auto"/>
            <w:vAlign w:val="bottom"/>
            <w:hideMark/>
          </w:tcPr>
          <w:p w:rsidR="00FC7DC5" w:rsidRPr="00FC7DC5" w:rsidRDefault="00FC7DC5" w:rsidP="00FC7DC5">
            <w:pPr>
              <w:spacing w:after="0" w:line="240" w:lineRule="auto"/>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 </w:t>
            </w:r>
          </w:p>
        </w:tc>
        <w:tc>
          <w:tcPr>
            <w:tcW w:w="571" w:type="pct"/>
            <w:gridSpan w:val="2"/>
            <w:tcBorders>
              <w:top w:val="nil"/>
              <w:left w:val="nil"/>
              <w:bottom w:val="single" w:sz="4" w:space="0" w:color="auto"/>
              <w:right w:val="nil"/>
            </w:tcBorders>
            <w:shd w:val="clear" w:color="auto" w:fill="auto"/>
            <w:vAlign w:val="bottom"/>
            <w:hideMark/>
          </w:tcPr>
          <w:p w:rsidR="00FC7DC5" w:rsidRPr="00FC7DC5" w:rsidRDefault="00FC7DC5" w:rsidP="00FC7DC5">
            <w:pPr>
              <w:spacing w:after="0" w:line="240" w:lineRule="auto"/>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 </w:t>
            </w:r>
          </w:p>
        </w:tc>
        <w:tc>
          <w:tcPr>
            <w:tcW w:w="535" w:type="pct"/>
            <w:tcBorders>
              <w:top w:val="nil"/>
              <w:left w:val="nil"/>
              <w:bottom w:val="single" w:sz="4" w:space="0" w:color="auto"/>
              <w:right w:val="nil"/>
            </w:tcBorders>
            <w:shd w:val="clear" w:color="auto" w:fill="auto"/>
            <w:vAlign w:val="bottom"/>
            <w:hideMark/>
          </w:tcPr>
          <w:p w:rsidR="00FC7DC5" w:rsidRPr="00FC7DC5" w:rsidRDefault="00FC7DC5" w:rsidP="00FC7DC5">
            <w:pPr>
              <w:spacing w:after="0" w:line="240" w:lineRule="auto"/>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 </w:t>
            </w:r>
          </w:p>
        </w:tc>
        <w:tc>
          <w:tcPr>
            <w:tcW w:w="547" w:type="pct"/>
            <w:gridSpan w:val="2"/>
            <w:tcBorders>
              <w:top w:val="nil"/>
              <w:left w:val="single" w:sz="4" w:space="0" w:color="auto"/>
              <w:bottom w:val="single" w:sz="4" w:space="0" w:color="auto"/>
              <w:right w:val="single" w:sz="4" w:space="0" w:color="auto"/>
            </w:tcBorders>
            <w:shd w:val="clear" w:color="auto" w:fill="auto"/>
            <w:vAlign w:val="bottom"/>
            <w:hideMark/>
          </w:tcPr>
          <w:p w:rsidR="00FC7DC5" w:rsidRPr="00FC7DC5" w:rsidRDefault="00FC7DC5" w:rsidP="00FC7DC5">
            <w:pPr>
              <w:spacing w:after="0" w:line="240" w:lineRule="auto"/>
              <w:jc w:val="center"/>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227</w:t>
            </w:r>
          </w:p>
        </w:tc>
        <w:tc>
          <w:tcPr>
            <w:tcW w:w="507" w:type="pct"/>
            <w:gridSpan w:val="2"/>
            <w:tcBorders>
              <w:top w:val="nil"/>
              <w:left w:val="nil"/>
              <w:bottom w:val="single" w:sz="4" w:space="0" w:color="auto"/>
              <w:right w:val="single" w:sz="4" w:space="0" w:color="auto"/>
            </w:tcBorders>
            <w:shd w:val="clear" w:color="auto" w:fill="auto"/>
            <w:vAlign w:val="bottom"/>
            <w:hideMark/>
          </w:tcPr>
          <w:p w:rsidR="00FC7DC5" w:rsidRPr="00FC7DC5" w:rsidRDefault="00FC7DC5" w:rsidP="00FC7DC5">
            <w:pPr>
              <w:spacing w:after="0" w:line="240" w:lineRule="auto"/>
              <w:jc w:val="center"/>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46</w:t>
            </w:r>
          </w:p>
        </w:tc>
        <w:tc>
          <w:tcPr>
            <w:tcW w:w="559" w:type="pct"/>
            <w:tcBorders>
              <w:top w:val="nil"/>
              <w:left w:val="nil"/>
              <w:bottom w:val="single" w:sz="4" w:space="0" w:color="auto"/>
              <w:right w:val="single" w:sz="4" w:space="0" w:color="auto"/>
            </w:tcBorders>
            <w:shd w:val="clear" w:color="auto" w:fill="auto"/>
            <w:noWrap/>
            <w:vAlign w:val="center"/>
            <w:hideMark/>
          </w:tcPr>
          <w:p w:rsidR="00FC7DC5" w:rsidRPr="00FC7DC5" w:rsidRDefault="00FC7DC5" w:rsidP="00FC7DC5">
            <w:pPr>
              <w:spacing w:after="0" w:line="240" w:lineRule="auto"/>
              <w:jc w:val="center"/>
              <w:rPr>
                <w:rFonts w:ascii="Times New Roman" w:eastAsia="Times New Roman" w:hAnsi="Times New Roman" w:cs="Times New Roman"/>
                <w:color w:val="000000"/>
                <w:sz w:val="12"/>
                <w:szCs w:val="12"/>
                <w:lang w:eastAsia="ru-RU"/>
              </w:rPr>
            </w:pPr>
            <w:r w:rsidRPr="00FC7DC5">
              <w:rPr>
                <w:rFonts w:ascii="Times New Roman" w:eastAsia="Times New Roman" w:hAnsi="Times New Roman" w:cs="Times New Roman"/>
                <w:color w:val="000000"/>
                <w:sz w:val="12"/>
                <w:szCs w:val="12"/>
                <w:lang w:eastAsia="ru-RU"/>
              </w:rPr>
              <w:t>19</w:t>
            </w:r>
          </w:p>
        </w:tc>
      </w:tr>
      <w:tr w:rsidR="00FC7DC5" w:rsidRPr="00FC7DC5" w:rsidTr="00622399">
        <w:trPr>
          <w:trHeight w:val="70"/>
        </w:trPr>
        <w:tc>
          <w:tcPr>
            <w:tcW w:w="4441"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C7DC5" w:rsidRPr="00FC7DC5" w:rsidRDefault="00FC7DC5" w:rsidP="00FC7DC5">
            <w:pPr>
              <w:spacing w:after="0" w:line="240" w:lineRule="auto"/>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59" w:type="pct"/>
            <w:tcBorders>
              <w:top w:val="nil"/>
              <w:left w:val="nil"/>
              <w:bottom w:val="single" w:sz="4" w:space="0" w:color="auto"/>
              <w:right w:val="single" w:sz="4" w:space="0" w:color="auto"/>
            </w:tcBorders>
            <w:shd w:val="clear" w:color="auto" w:fill="auto"/>
            <w:noWrap/>
            <w:vAlign w:val="center"/>
            <w:hideMark/>
          </w:tcPr>
          <w:p w:rsidR="00FC7DC5" w:rsidRPr="00FC7DC5" w:rsidRDefault="00FC7DC5" w:rsidP="00FC7DC5">
            <w:pPr>
              <w:spacing w:after="0" w:line="240" w:lineRule="auto"/>
              <w:jc w:val="center"/>
              <w:rPr>
                <w:rFonts w:ascii="Times New Roman" w:eastAsia="Times New Roman" w:hAnsi="Times New Roman" w:cs="Times New Roman"/>
                <w:b/>
                <w:bCs/>
                <w:color w:val="000000"/>
                <w:sz w:val="12"/>
                <w:szCs w:val="12"/>
                <w:lang w:eastAsia="ru-RU"/>
              </w:rPr>
            </w:pPr>
            <w:r w:rsidRPr="00FC7DC5">
              <w:rPr>
                <w:rFonts w:ascii="Times New Roman" w:eastAsia="Times New Roman" w:hAnsi="Times New Roman" w:cs="Times New Roman"/>
                <w:b/>
                <w:bCs/>
                <w:color w:val="000000"/>
                <w:sz w:val="12"/>
                <w:szCs w:val="12"/>
                <w:lang w:eastAsia="ru-RU"/>
              </w:rPr>
              <w:t>16</w:t>
            </w:r>
          </w:p>
        </w:tc>
      </w:tr>
    </w:tbl>
    <w:p w:rsidR="00FC7DC5" w:rsidRDefault="00FC7DC5" w:rsidP="00FC7DC5">
      <w:pPr>
        <w:autoSpaceDE w:val="0"/>
        <w:autoSpaceDN w:val="0"/>
        <w:adjustRightInd w:val="0"/>
        <w:spacing w:after="0" w:line="240" w:lineRule="auto"/>
        <w:ind w:firstLine="284"/>
        <w:outlineLvl w:val="0"/>
        <w:rPr>
          <w:rFonts w:ascii="Times New Roman" w:hAnsi="Times New Roman" w:cs="Times New Roman"/>
          <w:sz w:val="12"/>
          <w:szCs w:val="12"/>
        </w:rPr>
      </w:pPr>
    </w:p>
    <w:p w:rsidR="00E876ED" w:rsidRPr="00E876ED" w:rsidRDefault="00E876ED" w:rsidP="00E876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76ED">
        <w:rPr>
          <w:rFonts w:ascii="Times New Roman" w:hAnsi="Times New Roman" w:cs="Times New Roman"/>
          <w:sz w:val="12"/>
          <w:szCs w:val="12"/>
        </w:rPr>
        <w:t>Администрация</w:t>
      </w:r>
    </w:p>
    <w:p w:rsidR="00E876ED" w:rsidRDefault="00E876ED" w:rsidP="00E876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76ED">
        <w:rPr>
          <w:rFonts w:ascii="Times New Roman" w:hAnsi="Times New Roman" w:cs="Times New Roman"/>
          <w:sz w:val="12"/>
          <w:szCs w:val="12"/>
        </w:rPr>
        <w:t>сельского поселения Верхняя Орлянка</w:t>
      </w:r>
    </w:p>
    <w:p w:rsidR="00E876ED" w:rsidRDefault="00E876ED" w:rsidP="00E876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76ED">
        <w:rPr>
          <w:rFonts w:ascii="Times New Roman" w:hAnsi="Times New Roman" w:cs="Times New Roman"/>
          <w:sz w:val="12"/>
          <w:szCs w:val="12"/>
        </w:rPr>
        <w:t xml:space="preserve"> муниципального района Сергиевский </w:t>
      </w:r>
    </w:p>
    <w:p w:rsidR="00E876ED" w:rsidRPr="00E876ED" w:rsidRDefault="00E876ED" w:rsidP="00E876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76ED">
        <w:rPr>
          <w:rFonts w:ascii="Times New Roman" w:hAnsi="Times New Roman" w:cs="Times New Roman"/>
          <w:sz w:val="12"/>
          <w:szCs w:val="12"/>
        </w:rPr>
        <w:t>Самарской области</w:t>
      </w:r>
    </w:p>
    <w:p w:rsidR="00E876ED" w:rsidRPr="00E876ED" w:rsidRDefault="00E876ED" w:rsidP="00E876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76ED">
        <w:rPr>
          <w:rFonts w:ascii="Times New Roman" w:hAnsi="Times New Roman" w:cs="Times New Roman"/>
          <w:sz w:val="12"/>
          <w:szCs w:val="12"/>
        </w:rPr>
        <w:t>ПОСТАНОВЛЕНИЕ</w:t>
      </w:r>
    </w:p>
    <w:p w:rsidR="00E876ED" w:rsidRDefault="00E876ED" w:rsidP="00E876ED">
      <w:pPr>
        <w:autoSpaceDE w:val="0"/>
        <w:autoSpaceDN w:val="0"/>
        <w:adjustRightInd w:val="0"/>
        <w:spacing w:after="0" w:line="240" w:lineRule="auto"/>
        <w:ind w:firstLine="284"/>
        <w:outlineLvl w:val="0"/>
        <w:rPr>
          <w:rFonts w:ascii="Times New Roman" w:hAnsi="Times New Roman" w:cs="Times New Roman"/>
          <w:sz w:val="12"/>
          <w:szCs w:val="12"/>
        </w:rPr>
      </w:pPr>
      <w:r w:rsidRPr="00E876ED">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E876ED">
        <w:rPr>
          <w:rFonts w:ascii="Times New Roman" w:hAnsi="Times New Roman" w:cs="Times New Roman"/>
          <w:sz w:val="12"/>
          <w:szCs w:val="12"/>
        </w:rPr>
        <w:t>№ 4</w:t>
      </w:r>
    </w:p>
    <w:p w:rsidR="00E876ED" w:rsidRPr="00E876ED" w:rsidRDefault="00E876ED" w:rsidP="00E876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876ED">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E876ED">
        <w:rPr>
          <w:rFonts w:ascii="Times New Roman" w:hAnsi="Times New Roman" w:cs="Times New Roman"/>
          <w:sz w:val="12"/>
          <w:szCs w:val="12"/>
        </w:rPr>
        <w:t>Верхняя Орлянка за первый квартал  2021  года</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76ED">
        <w:rPr>
          <w:rFonts w:ascii="Times New Roman" w:hAnsi="Times New Roman" w:cs="Times New Roman"/>
          <w:sz w:val="12"/>
          <w:szCs w:val="12"/>
        </w:rPr>
        <w:lastRenderedPageBreak/>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876ED">
        <w:rPr>
          <w:rFonts w:ascii="Times New Roman" w:hAnsi="Times New Roman" w:cs="Times New Roman"/>
          <w:sz w:val="12"/>
          <w:szCs w:val="12"/>
        </w:rPr>
        <w:t>ПОСТАНОВЛЯЕТ:</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E876ED">
        <w:rPr>
          <w:rFonts w:ascii="Times New Roman" w:hAnsi="Times New Roman" w:cs="Times New Roman"/>
          <w:sz w:val="12"/>
          <w:szCs w:val="12"/>
        </w:rPr>
        <w:t>Утвердить исполнение бюджета сельского поселения Верхняя Орлянка за первый квартал  2021  года по доходам в сумме 871 тыс. рублей и по расходам в сумме 867 тыс. рублей с превышением доходов над расходами в сумме 4 тыс. рублей.</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E876ED">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E876ED">
        <w:rPr>
          <w:rFonts w:ascii="Times New Roman"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первый квартал 2021 года в соответствии с приложением 2.</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E876ED">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E876ED">
        <w:rPr>
          <w:rFonts w:ascii="Times New Roman" w:hAnsi="Times New Roman" w:cs="Times New Roman"/>
          <w:sz w:val="12"/>
          <w:szCs w:val="12"/>
        </w:rPr>
        <w:t>расходов классификации расходов бюджета сельского поселения</w:t>
      </w:r>
      <w:proofErr w:type="gramEnd"/>
      <w:r w:rsidRPr="00E876ED">
        <w:rPr>
          <w:rFonts w:ascii="Times New Roman" w:hAnsi="Times New Roman" w:cs="Times New Roman"/>
          <w:sz w:val="12"/>
          <w:szCs w:val="12"/>
        </w:rPr>
        <w:t xml:space="preserve"> Верхняя Орлянка муниципального района Сергиевский Самарской области за первый квартал 2021 года в соответствии с приложением 3.</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E876ED">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за первый квартал 2021 года по кодам </w:t>
      </w:r>
      <w:proofErr w:type="gramStart"/>
      <w:r w:rsidRPr="00E876ED">
        <w:rPr>
          <w:rFonts w:ascii="Times New Roman" w:hAnsi="Times New Roman" w:cs="Times New Roman"/>
          <w:sz w:val="12"/>
          <w:szCs w:val="12"/>
        </w:rPr>
        <w:t>классификации источников финансирования дефицитов бюджетов</w:t>
      </w:r>
      <w:proofErr w:type="gramEnd"/>
      <w:r w:rsidRPr="00E876ED">
        <w:rPr>
          <w:rFonts w:ascii="Times New Roman" w:hAnsi="Times New Roman" w:cs="Times New Roman"/>
          <w:sz w:val="12"/>
          <w:szCs w:val="12"/>
        </w:rPr>
        <w:t xml:space="preserve"> в соответствии с приложением 4.</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E876ED">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E876ED">
        <w:rPr>
          <w:rFonts w:ascii="Times New Roman" w:hAnsi="Times New Roman" w:cs="Times New Roman"/>
          <w:sz w:val="12"/>
          <w:szCs w:val="12"/>
        </w:rPr>
        <w:t>Утвердить отчет об использовании средств дорожного фонда сельского поселения Верхняя Орлянка муниципального района Сергиевский в соответствии с приложением 6.</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E876ED">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E876ED" w:rsidRPr="00E876ED" w:rsidRDefault="00E876ED" w:rsidP="00E876E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E876ED">
        <w:rPr>
          <w:rFonts w:ascii="Times New Roman" w:hAnsi="Times New Roman" w:cs="Times New Roman"/>
          <w:sz w:val="12"/>
          <w:szCs w:val="12"/>
        </w:rPr>
        <w:t>Контроль за</w:t>
      </w:r>
      <w:proofErr w:type="gramEnd"/>
      <w:r w:rsidRPr="00E876ED">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E876ED" w:rsidRPr="00E876ED" w:rsidRDefault="00E876ED" w:rsidP="00E876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76ED">
        <w:rPr>
          <w:rFonts w:ascii="Times New Roman" w:hAnsi="Times New Roman" w:cs="Times New Roman"/>
          <w:sz w:val="12"/>
          <w:szCs w:val="12"/>
        </w:rPr>
        <w:t>Глава сельского поселения Верхняя Орлянка</w:t>
      </w:r>
    </w:p>
    <w:p w:rsidR="00E876ED" w:rsidRDefault="00E876ED" w:rsidP="00E876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76ED">
        <w:rPr>
          <w:rFonts w:ascii="Times New Roman" w:hAnsi="Times New Roman" w:cs="Times New Roman"/>
          <w:sz w:val="12"/>
          <w:szCs w:val="12"/>
        </w:rPr>
        <w:t xml:space="preserve">муниципального района Сергиевский           </w:t>
      </w:r>
    </w:p>
    <w:p w:rsidR="006B4367" w:rsidRDefault="00E876ED" w:rsidP="007F4B7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876ED">
        <w:rPr>
          <w:rFonts w:ascii="Times New Roman" w:hAnsi="Times New Roman" w:cs="Times New Roman"/>
          <w:sz w:val="12"/>
          <w:szCs w:val="12"/>
        </w:rPr>
        <w:t xml:space="preserve">                                        Р.Р. Исмагилов</w:t>
      </w:r>
    </w:p>
    <w:p w:rsidR="007F4B76" w:rsidRDefault="007F4B76" w:rsidP="007F4B7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7F4B76" w:rsidRPr="007F4B76" w:rsidRDefault="007F4B76" w:rsidP="007F4B7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4B76">
        <w:rPr>
          <w:rFonts w:ascii="Times New Roman" w:hAnsi="Times New Roman" w:cs="Times New Roman"/>
          <w:sz w:val="12"/>
          <w:szCs w:val="12"/>
        </w:rPr>
        <w:tab/>
        <w:t>Приложение № 1</w:t>
      </w:r>
    </w:p>
    <w:p w:rsidR="007F4B76" w:rsidRDefault="007F4B76" w:rsidP="007F4B7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4B76">
        <w:rPr>
          <w:rFonts w:ascii="Times New Roman" w:hAnsi="Times New Roman" w:cs="Times New Roman"/>
          <w:sz w:val="12"/>
          <w:szCs w:val="12"/>
        </w:rPr>
        <w:t xml:space="preserve"> к Постановлению администра</w:t>
      </w:r>
      <w:r>
        <w:rPr>
          <w:rFonts w:ascii="Times New Roman" w:hAnsi="Times New Roman" w:cs="Times New Roman"/>
          <w:sz w:val="12"/>
          <w:szCs w:val="12"/>
        </w:rPr>
        <w:t>ции</w:t>
      </w:r>
    </w:p>
    <w:p w:rsidR="007F4B76" w:rsidRDefault="007F4B76" w:rsidP="007F4B7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сельского поселения </w:t>
      </w:r>
      <w:r w:rsidRPr="007F4B76">
        <w:rPr>
          <w:rFonts w:ascii="Times New Roman" w:hAnsi="Times New Roman" w:cs="Times New Roman"/>
          <w:sz w:val="12"/>
          <w:szCs w:val="12"/>
        </w:rPr>
        <w:t xml:space="preserve">Верхняя Орлянка </w:t>
      </w:r>
    </w:p>
    <w:p w:rsidR="007F4B76" w:rsidRDefault="007F4B76" w:rsidP="007F4B7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4B76">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w:t>
      </w:r>
      <w:r w:rsidRPr="007F4B76">
        <w:rPr>
          <w:rFonts w:ascii="Times New Roman" w:hAnsi="Times New Roman" w:cs="Times New Roman"/>
          <w:sz w:val="12"/>
          <w:szCs w:val="12"/>
        </w:rPr>
        <w:t xml:space="preserve">Сергиевский </w:t>
      </w:r>
    </w:p>
    <w:p w:rsidR="007F4B76" w:rsidRDefault="007F4B76" w:rsidP="007F4B7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4B76">
        <w:rPr>
          <w:rFonts w:ascii="Times New Roman" w:hAnsi="Times New Roman" w:cs="Times New Roman"/>
          <w:sz w:val="12"/>
          <w:szCs w:val="12"/>
        </w:rPr>
        <w:t xml:space="preserve">№4  от "13" апреля </w:t>
      </w:r>
      <w:r>
        <w:rPr>
          <w:rFonts w:ascii="Times New Roman" w:hAnsi="Times New Roman" w:cs="Times New Roman"/>
          <w:sz w:val="12"/>
          <w:szCs w:val="12"/>
        </w:rPr>
        <w:t>2021 г.</w:t>
      </w:r>
    </w:p>
    <w:p w:rsidR="007F4B76" w:rsidRDefault="007F4B76" w:rsidP="007F4B7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7F4B76" w:rsidRDefault="007F4B76" w:rsidP="007F4B7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F4B76">
        <w:rPr>
          <w:rFonts w:ascii="Times New Roman" w:hAnsi="Times New Roman" w:cs="Times New Roman"/>
          <w:sz w:val="12"/>
          <w:szCs w:val="12"/>
        </w:rPr>
        <w:t xml:space="preserve">местного бюджета сельского поселения Верхняя Орлянка за первый квартал 2021 года по кодам классификации </w:t>
      </w:r>
      <w:r>
        <w:rPr>
          <w:rFonts w:ascii="Times New Roman" w:hAnsi="Times New Roman" w:cs="Times New Roman"/>
          <w:sz w:val="12"/>
          <w:szCs w:val="12"/>
        </w:rPr>
        <w:t xml:space="preserve">доходов бюджетов </w:t>
      </w:r>
      <w:r w:rsidRPr="007F4B76">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423"/>
        <w:gridCol w:w="1662"/>
        <w:gridCol w:w="3514"/>
        <w:gridCol w:w="1130"/>
      </w:tblGrid>
      <w:tr w:rsidR="001B26C7" w:rsidRPr="007F4B76" w:rsidTr="001B26C7">
        <w:trPr>
          <w:trHeight w:val="60"/>
        </w:trPr>
        <w:tc>
          <w:tcPr>
            <w:tcW w:w="92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Код главного администратора</w:t>
            </w:r>
          </w:p>
        </w:tc>
        <w:tc>
          <w:tcPr>
            <w:tcW w:w="1075" w:type="pct"/>
            <w:tcBorders>
              <w:top w:val="single" w:sz="8" w:space="0" w:color="auto"/>
              <w:left w:val="nil"/>
              <w:bottom w:val="single" w:sz="8" w:space="0" w:color="auto"/>
              <w:right w:val="single" w:sz="8"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273" w:type="pct"/>
            <w:tcBorders>
              <w:top w:val="single" w:sz="8" w:space="0" w:color="auto"/>
              <w:left w:val="nil"/>
              <w:bottom w:val="single" w:sz="8" w:space="0" w:color="auto"/>
              <w:right w:val="single" w:sz="8"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Наименование показателя</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Исполнено (тыс. руб.)</w:t>
            </w:r>
          </w:p>
        </w:tc>
      </w:tr>
      <w:tr w:rsidR="001B26C7" w:rsidRPr="007F4B76" w:rsidTr="001B26C7">
        <w:trPr>
          <w:trHeight w:val="60"/>
        </w:trPr>
        <w:tc>
          <w:tcPr>
            <w:tcW w:w="4269"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731" w:type="pct"/>
            <w:tcBorders>
              <w:top w:val="nil"/>
              <w:left w:val="single" w:sz="4" w:space="0" w:color="auto"/>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118</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100</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1 03 02231 01 0000 110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53</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100</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1 03 02241 01 0000 110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0</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100</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1 03 02251 01 0000 110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74</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100</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1 03 02261 01 0000 110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-9</w:t>
            </w:r>
          </w:p>
        </w:tc>
      </w:tr>
      <w:tr w:rsidR="001B26C7" w:rsidRPr="007F4B76" w:rsidTr="001B26C7">
        <w:trPr>
          <w:trHeight w:val="70"/>
        </w:trPr>
        <w:tc>
          <w:tcPr>
            <w:tcW w:w="42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731" w:type="pct"/>
            <w:tcBorders>
              <w:top w:val="nil"/>
              <w:left w:val="single" w:sz="4" w:space="0" w:color="auto"/>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437</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182</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1 01 02010 01 1000 110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 xml:space="preserve">Налог на доходы физических лиц с доходов, источником которых является налоговый агент, за исключением доходов, в </w:t>
            </w:r>
            <w:r w:rsidRPr="007F4B76">
              <w:rPr>
                <w:rFonts w:ascii="Times New Roman" w:eastAsia="Times New Roman" w:hAnsi="Times New Roman" w:cs="Times New Roman"/>
                <w:sz w:val="12"/>
                <w:szCs w:val="12"/>
                <w:lang w:eastAsia="ru-RU"/>
              </w:rPr>
              <w:lastRenderedPageBreak/>
              <w:t>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lastRenderedPageBreak/>
              <w:t>332</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lastRenderedPageBreak/>
              <w:t>182</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1 01 02030 01 1000 110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proofErr w:type="gramStart"/>
            <w:r w:rsidRPr="007F4B76">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0</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182</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1 01 02030 01 2100 110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(пени по соответствующему платежу)</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0</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182</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1 06 01030 10 1000 110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2</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182</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1 06 01030 10 2100 110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0</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182</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1 06 06033 10 1000 110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82</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182</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1 06 06043 10 1000 110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21</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182</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1 06 06043 10 2100 110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0</w:t>
            </w:r>
          </w:p>
        </w:tc>
      </w:tr>
      <w:tr w:rsidR="001B26C7" w:rsidRPr="007F4B76" w:rsidTr="001B26C7">
        <w:trPr>
          <w:trHeight w:val="70"/>
        </w:trPr>
        <w:tc>
          <w:tcPr>
            <w:tcW w:w="42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420     Администрация сельского поселения Верхняя Орлянка муниципального района Сергиевский Самарской области</w:t>
            </w:r>
          </w:p>
        </w:tc>
        <w:tc>
          <w:tcPr>
            <w:tcW w:w="731" w:type="pct"/>
            <w:tcBorders>
              <w:top w:val="nil"/>
              <w:left w:val="single" w:sz="4" w:space="0" w:color="auto"/>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297</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420</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2 02 16001 10 0000 150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148</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420</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2 02 35118 10 0000 150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24</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420</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2 02 49999 10 0000 150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125</w:t>
            </w:r>
          </w:p>
        </w:tc>
      </w:tr>
      <w:tr w:rsidR="001B26C7" w:rsidRPr="007F4B76" w:rsidTr="001B26C7">
        <w:trPr>
          <w:trHeight w:val="70"/>
        </w:trPr>
        <w:tc>
          <w:tcPr>
            <w:tcW w:w="42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731" w:type="pct"/>
            <w:tcBorders>
              <w:top w:val="nil"/>
              <w:left w:val="single" w:sz="4" w:space="0" w:color="auto"/>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19</w:t>
            </w:r>
          </w:p>
        </w:tc>
      </w:tr>
      <w:tr w:rsidR="001B26C7" w:rsidRPr="007F4B76" w:rsidTr="001B26C7">
        <w:trPr>
          <w:trHeight w:val="70"/>
        </w:trPr>
        <w:tc>
          <w:tcPr>
            <w:tcW w:w="921" w:type="pct"/>
            <w:tcBorders>
              <w:top w:val="nil"/>
              <w:left w:val="single" w:sz="8" w:space="0" w:color="auto"/>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608</w:t>
            </w:r>
          </w:p>
        </w:tc>
        <w:tc>
          <w:tcPr>
            <w:tcW w:w="1075"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1 11 05035 10 0000 120</w:t>
            </w:r>
          </w:p>
        </w:tc>
        <w:tc>
          <w:tcPr>
            <w:tcW w:w="2273" w:type="pct"/>
            <w:tcBorders>
              <w:top w:val="nil"/>
              <w:left w:val="nil"/>
              <w:bottom w:val="single" w:sz="4"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31" w:type="pct"/>
            <w:tcBorders>
              <w:top w:val="nil"/>
              <w:left w:val="nil"/>
              <w:bottom w:val="single" w:sz="4"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15</w:t>
            </w:r>
          </w:p>
        </w:tc>
      </w:tr>
      <w:tr w:rsidR="001B26C7" w:rsidRPr="007F4B76" w:rsidTr="001B26C7">
        <w:trPr>
          <w:trHeight w:val="70"/>
        </w:trPr>
        <w:tc>
          <w:tcPr>
            <w:tcW w:w="921" w:type="pct"/>
            <w:tcBorders>
              <w:top w:val="nil"/>
              <w:left w:val="single" w:sz="8" w:space="0" w:color="auto"/>
              <w:bottom w:val="single" w:sz="8"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608</w:t>
            </w:r>
          </w:p>
        </w:tc>
        <w:tc>
          <w:tcPr>
            <w:tcW w:w="1075" w:type="pct"/>
            <w:tcBorders>
              <w:top w:val="nil"/>
              <w:left w:val="nil"/>
              <w:bottom w:val="single" w:sz="8"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1 11 09045 10 0003 120</w:t>
            </w:r>
          </w:p>
        </w:tc>
        <w:tc>
          <w:tcPr>
            <w:tcW w:w="2273" w:type="pct"/>
            <w:tcBorders>
              <w:top w:val="nil"/>
              <w:left w:val="nil"/>
              <w:bottom w:val="single" w:sz="8" w:space="0" w:color="auto"/>
              <w:right w:val="single" w:sz="4" w:space="0" w:color="auto"/>
            </w:tcBorders>
            <w:shd w:val="clear" w:color="auto" w:fill="auto"/>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31" w:type="pct"/>
            <w:tcBorders>
              <w:top w:val="nil"/>
              <w:left w:val="nil"/>
              <w:bottom w:val="single" w:sz="8"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sz w:val="12"/>
                <w:szCs w:val="12"/>
                <w:lang w:eastAsia="ru-RU"/>
              </w:rPr>
            </w:pPr>
            <w:r w:rsidRPr="007F4B76">
              <w:rPr>
                <w:rFonts w:ascii="Times New Roman" w:eastAsia="Times New Roman" w:hAnsi="Times New Roman" w:cs="Times New Roman"/>
                <w:sz w:val="12"/>
                <w:szCs w:val="12"/>
                <w:lang w:eastAsia="ru-RU"/>
              </w:rPr>
              <w:t>4</w:t>
            </w:r>
          </w:p>
        </w:tc>
      </w:tr>
      <w:tr w:rsidR="001B26C7" w:rsidRPr="007F4B76" w:rsidTr="001B26C7">
        <w:trPr>
          <w:trHeight w:val="60"/>
        </w:trPr>
        <w:tc>
          <w:tcPr>
            <w:tcW w:w="921" w:type="pct"/>
            <w:tcBorders>
              <w:top w:val="nil"/>
              <w:left w:val="single" w:sz="8" w:space="0" w:color="auto"/>
              <w:bottom w:val="single" w:sz="8" w:space="0" w:color="auto"/>
              <w:right w:val="nil"/>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ВСЕГО ДОХОДОВ</w:t>
            </w:r>
          </w:p>
        </w:tc>
        <w:tc>
          <w:tcPr>
            <w:tcW w:w="1075" w:type="pct"/>
            <w:tcBorders>
              <w:top w:val="nil"/>
              <w:left w:val="nil"/>
              <w:bottom w:val="single" w:sz="8" w:space="0" w:color="auto"/>
              <w:right w:val="nil"/>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p>
        </w:tc>
        <w:tc>
          <w:tcPr>
            <w:tcW w:w="2273" w:type="pct"/>
            <w:tcBorders>
              <w:top w:val="nil"/>
              <w:left w:val="nil"/>
              <w:bottom w:val="single" w:sz="8" w:space="0" w:color="auto"/>
              <w:right w:val="nil"/>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p>
        </w:tc>
        <w:tc>
          <w:tcPr>
            <w:tcW w:w="731" w:type="pct"/>
            <w:tcBorders>
              <w:top w:val="nil"/>
              <w:left w:val="single" w:sz="4" w:space="0" w:color="auto"/>
              <w:bottom w:val="single" w:sz="8" w:space="0" w:color="auto"/>
              <w:right w:val="single" w:sz="8" w:space="0" w:color="auto"/>
            </w:tcBorders>
            <w:shd w:val="clear" w:color="auto" w:fill="auto"/>
            <w:noWrap/>
            <w:vAlign w:val="center"/>
            <w:hideMark/>
          </w:tcPr>
          <w:p w:rsidR="007F4B76" w:rsidRPr="007F4B76" w:rsidRDefault="007F4B76" w:rsidP="001B26C7">
            <w:pPr>
              <w:spacing w:after="0" w:line="240" w:lineRule="auto"/>
              <w:jc w:val="center"/>
              <w:rPr>
                <w:rFonts w:ascii="Times New Roman" w:eastAsia="Times New Roman" w:hAnsi="Times New Roman" w:cs="Times New Roman"/>
                <w:b/>
                <w:bCs/>
                <w:sz w:val="12"/>
                <w:szCs w:val="12"/>
                <w:lang w:eastAsia="ru-RU"/>
              </w:rPr>
            </w:pPr>
            <w:r w:rsidRPr="007F4B76">
              <w:rPr>
                <w:rFonts w:ascii="Times New Roman" w:eastAsia="Times New Roman" w:hAnsi="Times New Roman" w:cs="Times New Roman"/>
                <w:b/>
                <w:bCs/>
                <w:sz w:val="12"/>
                <w:szCs w:val="12"/>
                <w:lang w:eastAsia="ru-RU"/>
              </w:rPr>
              <w:t>871</w:t>
            </w:r>
          </w:p>
        </w:tc>
      </w:tr>
    </w:tbl>
    <w:p w:rsidR="001B26C7" w:rsidRDefault="001B26C7" w:rsidP="00F7232B">
      <w:pPr>
        <w:autoSpaceDE w:val="0"/>
        <w:autoSpaceDN w:val="0"/>
        <w:adjustRightInd w:val="0"/>
        <w:spacing w:after="0" w:line="240" w:lineRule="auto"/>
        <w:jc w:val="right"/>
        <w:outlineLvl w:val="0"/>
        <w:rPr>
          <w:rFonts w:ascii="Times New Roman" w:hAnsi="Times New Roman" w:cs="Times New Roman"/>
          <w:sz w:val="12"/>
          <w:szCs w:val="12"/>
        </w:rPr>
      </w:pPr>
    </w:p>
    <w:p w:rsidR="001B26C7" w:rsidRPr="001B26C7" w:rsidRDefault="001B26C7" w:rsidP="001B26C7">
      <w:pPr>
        <w:autoSpaceDE w:val="0"/>
        <w:autoSpaceDN w:val="0"/>
        <w:adjustRightInd w:val="0"/>
        <w:spacing w:after="0" w:line="240" w:lineRule="auto"/>
        <w:jc w:val="right"/>
        <w:outlineLvl w:val="0"/>
        <w:rPr>
          <w:rFonts w:ascii="Times New Roman" w:hAnsi="Times New Roman" w:cs="Times New Roman"/>
          <w:sz w:val="12"/>
          <w:szCs w:val="12"/>
        </w:rPr>
      </w:pPr>
      <w:r w:rsidRPr="001B26C7">
        <w:rPr>
          <w:rFonts w:ascii="Times New Roman" w:hAnsi="Times New Roman" w:cs="Times New Roman"/>
          <w:sz w:val="12"/>
          <w:szCs w:val="12"/>
        </w:rPr>
        <w:tab/>
      </w:r>
      <w:r w:rsidRPr="001B26C7">
        <w:rPr>
          <w:rFonts w:ascii="Times New Roman" w:hAnsi="Times New Roman" w:cs="Times New Roman"/>
          <w:sz w:val="12"/>
          <w:szCs w:val="12"/>
        </w:rPr>
        <w:tab/>
      </w:r>
      <w:r w:rsidRPr="001B26C7">
        <w:rPr>
          <w:rFonts w:ascii="Times New Roman" w:hAnsi="Times New Roman" w:cs="Times New Roman"/>
          <w:sz w:val="12"/>
          <w:szCs w:val="12"/>
        </w:rPr>
        <w:tab/>
        <w:t>Приложение № 2</w:t>
      </w:r>
    </w:p>
    <w:p w:rsidR="001B26C7" w:rsidRDefault="001B26C7" w:rsidP="001B26C7">
      <w:pPr>
        <w:autoSpaceDE w:val="0"/>
        <w:autoSpaceDN w:val="0"/>
        <w:adjustRightInd w:val="0"/>
        <w:spacing w:after="0" w:line="240" w:lineRule="auto"/>
        <w:jc w:val="right"/>
        <w:outlineLvl w:val="0"/>
        <w:rPr>
          <w:rFonts w:ascii="Times New Roman" w:hAnsi="Times New Roman" w:cs="Times New Roman"/>
          <w:sz w:val="12"/>
          <w:szCs w:val="12"/>
        </w:rPr>
      </w:pPr>
      <w:r w:rsidRPr="001B26C7">
        <w:rPr>
          <w:rFonts w:ascii="Times New Roman" w:hAnsi="Times New Roman" w:cs="Times New Roman"/>
          <w:sz w:val="12"/>
          <w:szCs w:val="12"/>
        </w:rPr>
        <w:t xml:space="preserve">К постановлению администрации </w:t>
      </w:r>
    </w:p>
    <w:p w:rsidR="001B26C7" w:rsidRPr="001B26C7" w:rsidRDefault="001B26C7" w:rsidP="001B26C7">
      <w:pPr>
        <w:autoSpaceDE w:val="0"/>
        <w:autoSpaceDN w:val="0"/>
        <w:adjustRightInd w:val="0"/>
        <w:spacing w:after="0" w:line="240" w:lineRule="auto"/>
        <w:jc w:val="right"/>
        <w:outlineLvl w:val="0"/>
        <w:rPr>
          <w:rFonts w:ascii="Times New Roman" w:hAnsi="Times New Roman" w:cs="Times New Roman"/>
          <w:sz w:val="12"/>
          <w:szCs w:val="12"/>
        </w:rPr>
      </w:pPr>
      <w:r w:rsidRPr="001B26C7">
        <w:rPr>
          <w:rFonts w:ascii="Times New Roman" w:hAnsi="Times New Roman" w:cs="Times New Roman"/>
          <w:sz w:val="12"/>
          <w:szCs w:val="12"/>
        </w:rPr>
        <w:t>сельск</w:t>
      </w:r>
      <w:r>
        <w:rPr>
          <w:rFonts w:ascii="Times New Roman" w:hAnsi="Times New Roman" w:cs="Times New Roman"/>
          <w:sz w:val="12"/>
          <w:szCs w:val="12"/>
        </w:rPr>
        <w:t>ого поселения Верхняя Орлянка</w:t>
      </w:r>
    </w:p>
    <w:p w:rsidR="001B26C7" w:rsidRPr="001B26C7" w:rsidRDefault="001B26C7" w:rsidP="001B26C7">
      <w:pPr>
        <w:autoSpaceDE w:val="0"/>
        <w:autoSpaceDN w:val="0"/>
        <w:adjustRightInd w:val="0"/>
        <w:spacing w:after="0" w:line="240" w:lineRule="auto"/>
        <w:jc w:val="right"/>
        <w:outlineLvl w:val="0"/>
        <w:rPr>
          <w:rFonts w:ascii="Times New Roman" w:hAnsi="Times New Roman" w:cs="Times New Roman"/>
          <w:sz w:val="12"/>
          <w:szCs w:val="12"/>
        </w:rPr>
      </w:pPr>
      <w:r w:rsidRPr="001B26C7">
        <w:rPr>
          <w:rFonts w:ascii="Times New Roman" w:hAnsi="Times New Roman" w:cs="Times New Roman"/>
          <w:sz w:val="12"/>
          <w:szCs w:val="12"/>
        </w:rPr>
        <w:tab/>
      </w:r>
      <w:r w:rsidRPr="001B26C7">
        <w:rPr>
          <w:rFonts w:ascii="Times New Roman" w:hAnsi="Times New Roman" w:cs="Times New Roman"/>
          <w:sz w:val="12"/>
          <w:szCs w:val="12"/>
        </w:rPr>
        <w:tab/>
      </w:r>
      <w:r w:rsidRPr="001B26C7">
        <w:rPr>
          <w:rFonts w:ascii="Times New Roman" w:hAnsi="Times New Roman" w:cs="Times New Roman"/>
          <w:sz w:val="12"/>
          <w:szCs w:val="12"/>
        </w:rPr>
        <w:tab/>
        <w:t>муниципального района Сергиевский</w:t>
      </w:r>
    </w:p>
    <w:p w:rsidR="001B26C7" w:rsidRPr="001B26C7" w:rsidRDefault="001B26C7" w:rsidP="001B26C7">
      <w:pPr>
        <w:autoSpaceDE w:val="0"/>
        <w:autoSpaceDN w:val="0"/>
        <w:adjustRightInd w:val="0"/>
        <w:spacing w:after="0" w:line="240" w:lineRule="auto"/>
        <w:jc w:val="right"/>
        <w:outlineLvl w:val="0"/>
        <w:rPr>
          <w:rFonts w:ascii="Times New Roman" w:hAnsi="Times New Roman" w:cs="Times New Roman"/>
          <w:sz w:val="12"/>
          <w:szCs w:val="12"/>
        </w:rPr>
      </w:pPr>
      <w:r w:rsidRPr="001B26C7">
        <w:rPr>
          <w:rFonts w:ascii="Times New Roman" w:hAnsi="Times New Roman" w:cs="Times New Roman"/>
          <w:sz w:val="12"/>
          <w:szCs w:val="12"/>
        </w:rPr>
        <w:tab/>
      </w:r>
      <w:r w:rsidRPr="001B26C7">
        <w:rPr>
          <w:rFonts w:ascii="Times New Roman" w:hAnsi="Times New Roman" w:cs="Times New Roman"/>
          <w:sz w:val="12"/>
          <w:szCs w:val="12"/>
        </w:rPr>
        <w:tab/>
      </w:r>
      <w:r w:rsidRPr="001B26C7">
        <w:rPr>
          <w:rFonts w:ascii="Times New Roman" w:hAnsi="Times New Roman" w:cs="Times New Roman"/>
          <w:sz w:val="12"/>
          <w:szCs w:val="12"/>
        </w:rPr>
        <w:tab/>
        <w:t>Самарской области</w:t>
      </w:r>
    </w:p>
    <w:p w:rsidR="00F7232B" w:rsidRDefault="001B26C7" w:rsidP="001B26C7">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 4 от "13" апреля 2021 г.</w:t>
      </w:r>
    </w:p>
    <w:p w:rsidR="001B26C7" w:rsidRDefault="001B26C7" w:rsidP="001B26C7">
      <w:pPr>
        <w:autoSpaceDE w:val="0"/>
        <w:autoSpaceDN w:val="0"/>
        <w:adjustRightInd w:val="0"/>
        <w:spacing w:after="0" w:line="240" w:lineRule="auto"/>
        <w:jc w:val="center"/>
        <w:outlineLvl w:val="0"/>
        <w:rPr>
          <w:rFonts w:ascii="Times New Roman" w:hAnsi="Times New Roman" w:cs="Times New Roman"/>
          <w:sz w:val="12"/>
          <w:szCs w:val="12"/>
        </w:rPr>
      </w:pPr>
      <w:r w:rsidRPr="001B26C7">
        <w:rPr>
          <w:rFonts w:ascii="Times New Roman" w:hAnsi="Times New Roman" w:cs="Times New Roman"/>
          <w:sz w:val="12"/>
          <w:szCs w:val="12"/>
        </w:rPr>
        <w:t>Ведомственная структура расходов бюджета сельского поселения Верхняя Орлянка муниципальн</w:t>
      </w:r>
      <w:r>
        <w:rPr>
          <w:rFonts w:ascii="Times New Roman" w:hAnsi="Times New Roman" w:cs="Times New Roman"/>
          <w:sz w:val="12"/>
          <w:szCs w:val="12"/>
        </w:rPr>
        <w:t>ого района Сергиевский</w:t>
      </w:r>
      <w:r>
        <w:rPr>
          <w:rFonts w:ascii="Times New Roman" w:hAnsi="Times New Roman" w:cs="Times New Roman"/>
          <w:sz w:val="12"/>
          <w:szCs w:val="12"/>
        </w:rPr>
        <w:tab/>
        <w:t xml:space="preserve"> </w:t>
      </w:r>
      <w:r w:rsidRPr="001B26C7">
        <w:rPr>
          <w:rFonts w:ascii="Times New Roman" w:hAnsi="Times New Roman" w:cs="Times New Roman"/>
          <w:sz w:val="12"/>
          <w:szCs w:val="12"/>
        </w:rPr>
        <w:t>за п</w:t>
      </w:r>
      <w:r>
        <w:rPr>
          <w:rFonts w:ascii="Times New Roman" w:hAnsi="Times New Roman" w:cs="Times New Roman"/>
          <w:sz w:val="12"/>
          <w:szCs w:val="12"/>
        </w:rPr>
        <w:t>ервый квартал 2021 года</w:t>
      </w:r>
    </w:p>
    <w:p w:rsidR="001B26C7" w:rsidRDefault="001B26C7" w:rsidP="001B26C7">
      <w:pPr>
        <w:autoSpaceDE w:val="0"/>
        <w:autoSpaceDN w:val="0"/>
        <w:adjustRightInd w:val="0"/>
        <w:spacing w:after="0" w:line="240" w:lineRule="auto"/>
        <w:outlineLvl w:val="0"/>
        <w:rPr>
          <w:rFonts w:ascii="Times New Roman" w:hAnsi="Times New Roman" w:cs="Times New Roman"/>
          <w:sz w:val="12"/>
          <w:szCs w:val="12"/>
        </w:rPr>
      </w:pPr>
      <w:r w:rsidRPr="001B26C7">
        <w:rPr>
          <w:rFonts w:ascii="Times New Roman" w:hAnsi="Times New Roman" w:cs="Times New Roman"/>
          <w:sz w:val="12"/>
          <w:szCs w:val="12"/>
        </w:rPr>
        <w:t>Единица измерения: тыс. руб.</w:t>
      </w:r>
      <w:r w:rsidRPr="001B26C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95"/>
        <w:gridCol w:w="338"/>
        <w:gridCol w:w="383"/>
        <w:gridCol w:w="336"/>
        <w:gridCol w:w="277"/>
        <w:gridCol w:w="336"/>
        <w:gridCol w:w="396"/>
        <w:gridCol w:w="830"/>
        <w:gridCol w:w="1019"/>
      </w:tblGrid>
      <w:tr w:rsidR="001B26C7" w:rsidRPr="001B26C7" w:rsidTr="001B26C7">
        <w:trPr>
          <w:trHeight w:val="70"/>
        </w:trPr>
        <w:tc>
          <w:tcPr>
            <w:tcW w:w="1954" w:type="pct"/>
            <w:shd w:val="clear" w:color="auto" w:fill="auto"/>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auto" w:fill="auto"/>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Код главы</w:t>
            </w:r>
          </w:p>
        </w:tc>
        <w:tc>
          <w:tcPr>
            <w:tcW w:w="219" w:type="pct"/>
            <w:shd w:val="clear" w:color="auto" w:fill="auto"/>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proofErr w:type="spellStart"/>
            <w:r w:rsidRPr="001B26C7">
              <w:rPr>
                <w:rFonts w:ascii="Times New Roman" w:eastAsia="Times New Roman" w:hAnsi="Times New Roman" w:cs="Times New Roman"/>
                <w:b/>
                <w:bCs/>
                <w:sz w:val="12"/>
                <w:szCs w:val="12"/>
                <w:lang w:eastAsia="ru-RU"/>
              </w:rPr>
              <w:t>Рз</w:t>
            </w:r>
            <w:proofErr w:type="spellEnd"/>
          </w:p>
        </w:tc>
        <w:tc>
          <w:tcPr>
            <w:tcW w:w="248" w:type="pct"/>
            <w:shd w:val="clear" w:color="auto" w:fill="auto"/>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proofErr w:type="gramStart"/>
            <w:r w:rsidRPr="001B26C7">
              <w:rPr>
                <w:rFonts w:ascii="Times New Roman" w:eastAsia="Times New Roman" w:hAnsi="Times New Roman" w:cs="Times New Roman"/>
                <w:b/>
                <w:bCs/>
                <w:sz w:val="12"/>
                <w:szCs w:val="12"/>
                <w:lang w:eastAsia="ru-RU"/>
              </w:rPr>
              <w:t>ПР</w:t>
            </w:r>
            <w:proofErr w:type="gramEnd"/>
          </w:p>
        </w:tc>
        <w:tc>
          <w:tcPr>
            <w:tcW w:w="613" w:type="pct"/>
            <w:gridSpan w:val="3"/>
            <w:shd w:val="clear" w:color="auto" w:fill="auto"/>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ЦСР</w:t>
            </w:r>
          </w:p>
        </w:tc>
        <w:tc>
          <w:tcPr>
            <w:tcW w:w="256" w:type="pct"/>
            <w:shd w:val="clear" w:color="auto" w:fill="auto"/>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ВР</w:t>
            </w:r>
          </w:p>
        </w:tc>
        <w:tc>
          <w:tcPr>
            <w:tcW w:w="537" w:type="pct"/>
            <w:shd w:val="clear" w:color="auto" w:fill="auto"/>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Исполнено</w:t>
            </w:r>
          </w:p>
        </w:tc>
        <w:tc>
          <w:tcPr>
            <w:tcW w:w="659" w:type="pct"/>
            <w:shd w:val="clear" w:color="auto" w:fill="auto"/>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xml:space="preserve">в </w:t>
            </w:r>
            <w:proofErr w:type="spellStart"/>
            <w:r w:rsidRPr="001B26C7">
              <w:rPr>
                <w:rFonts w:ascii="Times New Roman" w:eastAsia="Times New Roman" w:hAnsi="Times New Roman" w:cs="Times New Roman"/>
                <w:b/>
                <w:bCs/>
                <w:sz w:val="12"/>
                <w:szCs w:val="12"/>
                <w:lang w:eastAsia="ru-RU"/>
              </w:rPr>
              <w:t>т.ч</w:t>
            </w:r>
            <w:proofErr w:type="spellEnd"/>
            <w:r w:rsidRPr="001B26C7">
              <w:rPr>
                <w:rFonts w:ascii="Times New Roman" w:eastAsia="Times New Roman" w:hAnsi="Times New Roman" w:cs="Times New Roman"/>
                <w:b/>
                <w:bCs/>
                <w:sz w:val="12"/>
                <w:szCs w:val="12"/>
                <w:lang w:eastAsia="ru-RU"/>
              </w:rPr>
              <w:t>. за счет безвозмездных поступлений</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136</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136</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120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136</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203</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192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120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143</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40</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540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850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11</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540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11</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540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13</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85</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14</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540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14</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B26C7">
              <w:rPr>
                <w:rFonts w:ascii="Times New Roman" w:eastAsia="Times New Roman" w:hAnsi="Times New Roman" w:cs="Times New Roman"/>
                <w:b/>
                <w:bCs/>
                <w:sz w:val="12"/>
                <w:szCs w:val="12"/>
                <w:lang w:eastAsia="ru-RU"/>
              </w:rPr>
              <w:t>о(</w:t>
            </w:r>
            <w:proofErr w:type="gramEnd"/>
            <w:r w:rsidRPr="001B26C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71</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71</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120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21</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21</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152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152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72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540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80</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166</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148</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146</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850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18</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6"/>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lastRenderedPageBreak/>
              <w:t>Молодежная политика</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540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47</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47</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240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10</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420</w:t>
            </w:r>
          </w:p>
        </w:tc>
        <w:tc>
          <w:tcPr>
            <w:tcW w:w="219"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00</w:t>
            </w:r>
          </w:p>
        </w:tc>
        <w:tc>
          <w:tcPr>
            <w:tcW w:w="256"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540</w:t>
            </w:r>
          </w:p>
        </w:tc>
        <w:tc>
          <w:tcPr>
            <w:tcW w:w="537"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37</w:t>
            </w:r>
          </w:p>
        </w:tc>
        <w:tc>
          <w:tcPr>
            <w:tcW w:w="659"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sz w:val="12"/>
                <w:szCs w:val="12"/>
                <w:lang w:eastAsia="ru-RU"/>
              </w:rPr>
            </w:pPr>
            <w:r w:rsidRPr="001B26C7">
              <w:rPr>
                <w:rFonts w:ascii="Times New Roman" w:eastAsia="Times New Roman" w:hAnsi="Times New Roman" w:cs="Times New Roman"/>
                <w:sz w:val="12"/>
                <w:szCs w:val="12"/>
                <w:lang w:eastAsia="ru-RU"/>
              </w:rPr>
              <w:t>0</w:t>
            </w:r>
          </w:p>
        </w:tc>
      </w:tr>
      <w:tr w:rsidR="001B26C7" w:rsidRPr="001B26C7" w:rsidTr="001B26C7">
        <w:trPr>
          <w:trHeight w:val="70"/>
        </w:trPr>
        <w:tc>
          <w:tcPr>
            <w:tcW w:w="1954" w:type="pct"/>
            <w:shd w:val="clear" w:color="000000" w:fill="FFFFFF"/>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256" w:type="pct"/>
            <w:shd w:val="clear" w:color="000000" w:fill="FFFFFF"/>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537" w:type="pct"/>
            <w:shd w:val="clear" w:color="000000" w:fill="FFFFFF"/>
            <w:noWrap/>
            <w:vAlign w:val="bottom"/>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867</w:t>
            </w:r>
          </w:p>
        </w:tc>
        <w:tc>
          <w:tcPr>
            <w:tcW w:w="659" w:type="pct"/>
            <w:shd w:val="clear" w:color="000000" w:fill="FFFFFF"/>
            <w:noWrap/>
            <w:vAlign w:val="bottom"/>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r>
    </w:tbl>
    <w:p w:rsidR="001B26C7" w:rsidRDefault="001B26C7" w:rsidP="001B26C7">
      <w:pPr>
        <w:autoSpaceDE w:val="0"/>
        <w:autoSpaceDN w:val="0"/>
        <w:adjustRightInd w:val="0"/>
        <w:spacing w:after="0" w:line="240" w:lineRule="auto"/>
        <w:outlineLvl w:val="0"/>
        <w:rPr>
          <w:rFonts w:ascii="Times New Roman" w:hAnsi="Times New Roman" w:cs="Times New Roman"/>
          <w:sz w:val="12"/>
          <w:szCs w:val="12"/>
        </w:rPr>
      </w:pPr>
    </w:p>
    <w:p w:rsidR="001B26C7" w:rsidRDefault="001B26C7" w:rsidP="001B26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6C7">
        <w:rPr>
          <w:rFonts w:ascii="Times New Roman" w:hAnsi="Times New Roman" w:cs="Times New Roman"/>
          <w:sz w:val="12"/>
          <w:szCs w:val="12"/>
        </w:rPr>
        <w:t xml:space="preserve">Приложение №  3       </w:t>
      </w:r>
    </w:p>
    <w:p w:rsidR="001B26C7" w:rsidRDefault="001B26C7" w:rsidP="001B26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6C7">
        <w:rPr>
          <w:rFonts w:ascii="Times New Roman" w:hAnsi="Times New Roman" w:cs="Times New Roman"/>
          <w:sz w:val="12"/>
          <w:szCs w:val="12"/>
        </w:rPr>
        <w:t xml:space="preserve">                          к Постановлению администрации</w:t>
      </w:r>
    </w:p>
    <w:p w:rsidR="001B26C7" w:rsidRDefault="001B26C7" w:rsidP="001B26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6C7">
        <w:rPr>
          <w:rFonts w:ascii="Times New Roman" w:hAnsi="Times New Roman" w:cs="Times New Roman"/>
          <w:sz w:val="12"/>
          <w:szCs w:val="12"/>
        </w:rPr>
        <w:t xml:space="preserve"> сельского поселения Верхняя Орлянка</w:t>
      </w:r>
    </w:p>
    <w:p w:rsidR="001B26C7" w:rsidRDefault="001B26C7" w:rsidP="001B26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6C7">
        <w:rPr>
          <w:rFonts w:ascii="Times New Roman" w:hAnsi="Times New Roman" w:cs="Times New Roman"/>
          <w:sz w:val="12"/>
          <w:szCs w:val="12"/>
        </w:rPr>
        <w:t xml:space="preserve"> муниципального района Сергиевский </w:t>
      </w:r>
    </w:p>
    <w:p w:rsidR="001B26C7" w:rsidRDefault="001B26C7" w:rsidP="001B26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6C7">
        <w:rPr>
          <w:rFonts w:ascii="Times New Roman" w:hAnsi="Times New Roman" w:cs="Times New Roman"/>
          <w:sz w:val="12"/>
          <w:szCs w:val="12"/>
        </w:rPr>
        <w:t xml:space="preserve">№4   от "13" апреля 2021г.   </w:t>
      </w:r>
    </w:p>
    <w:p w:rsidR="001B26C7" w:rsidRDefault="001B26C7" w:rsidP="001B26C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B26C7">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Верхняя Орлянка муниципального района Сергиевский Самарской области</w:t>
      </w:r>
    </w:p>
    <w:p w:rsidR="001B26C7" w:rsidRDefault="001B26C7" w:rsidP="001B26C7">
      <w:pPr>
        <w:autoSpaceDE w:val="0"/>
        <w:autoSpaceDN w:val="0"/>
        <w:adjustRightInd w:val="0"/>
        <w:spacing w:after="0" w:line="240" w:lineRule="auto"/>
        <w:ind w:firstLine="284"/>
        <w:outlineLvl w:val="0"/>
        <w:rPr>
          <w:rFonts w:ascii="Times New Roman" w:hAnsi="Times New Roman" w:cs="Times New Roman"/>
          <w:sz w:val="12"/>
          <w:szCs w:val="12"/>
        </w:rPr>
      </w:pPr>
      <w:r w:rsidRPr="001B26C7">
        <w:rPr>
          <w:rFonts w:ascii="Times New Roman" w:hAnsi="Times New Roman" w:cs="Times New Roman"/>
          <w:sz w:val="12"/>
          <w:szCs w:val="12"/>
        </w:rPr>
        <w:t>Единица измерения: тыс. руб.</w:t>
      </w:r>
      <w:r w:rsidRPr="001B26C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1B26C7" w:rsidRPr="001B26C7" w:rsidTr="001B26C7">
        <w:trPr>
          <w:trHeight w:val="70"/>
        </w:trPr>
        <w:tc>
          <w:tcPr>
            <w:tcW w:w="3378"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proofErr w:type="spellStart"/>
            <w:r w:rsidRPr="001B26C7">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proofErr w:type="gramStart"/>
            <w:r w:rsidRPr="001B26C7">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xml:space="preserve">в </w:t>
            </w:r>
            <w:proofErr w:type="spellStart"/>
            <w:r w:rsidRPr="001B26C7">
              <w:rPr>
                <w:rFonts w:ascii="Times New Roman" w:eastAsia="Times New Roman" w:hAnsi="Times New Roman" w:cs="Times New Roman"/>
                <w:b/>
                <w:bCs/>
                <w:sz w:val="12"/>
                <w:szCs w:val="12"/>
                <w:lang w:eastAsia="ru-RU"/>
              </w:rPr>
              <w:t>т.ч</w:t>
            </w:r>
            <w:proofErr w:type="spellEnd"/>
            <w:r w:rsidRPr="001B26C7">
              <w:rPr>
                <w:rFonts w:ascii="Times New Roman" w:eastAsia="Times New Roman" w:hAnsi="Times New Roman" w:cs="Times New Roman"/>
                <w:b/>
                <w:bCs/>
                <w:sz w:val="12"/>
                <w:szCs w:val="12"/>
                <w:lang w:eastAsia="ru-RU"/>
              </w:rPr>
              <w:t>. за счет безвозмездных поступлений</w:t>
            </w:r>
          </w:p>
        </w:tc>
      </w:tr>
      <w:tr w:rsidR="001B26C7" w:rsidRPr="001B26C7" w:rsidTr="001B26C7">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437</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136</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203</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85</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Гражданская оборона</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42</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152</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152</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166</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166</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47</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50615C">
        <w:trPr>
          <w:trHeight w:val="70"/>
        </w:trPr>
        <w:tc>
          <w:tcPr>
            <w:tcW w:w="3378" w:type="pct"/>
            <w:shd w:val="clear" w:color="000000" w:fill="FFFFFF"/>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1B26C7" w:rsidRPr="001B26C7" w:rsidRDefault="001B26C7" w:rsidP="001B26C7">
            <w:pPr>
              <w:spacing w:after="0" w:line="240" w:lineRule="auto"/>
              <w:jc w:val="center"/>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47</w:t>
            </w:r>
          </w:p>
        </w:tc>
        <w:tc>
          <w:tcPr>
            <w:tcW w:w="583" w:type="pct"/>
            <w:shd w:val="clear" w:color="000000" w:fill="FFFFFF"/>
            <w:noWrap/>
            <w:vAlign w:val="center"/>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0</w:t>
            </w:r>
          </w:p>
        </w:tc>
      </w:tr>
      <w:tr w:rsidR="001B26C7" w:rsidRPr="001B26C7" w:rsidTr="001B26C7">
        <w:trPr>
          <w:trHeight w:val="70"/>
        </w:trPr>
        <w:tc>
          <w:tcPr>
            <w:tcW w:w="3378" w:type="pct"/>
            <w:shd w:val="clear" w:color="auto" w:fill="auto"/>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Итого</w:t>
            </w:r>
          </w:p>
        </w:tc>
        <w:tc>
          <w:tcPr>
            <w:tcW w:w="163" w:type="pct"/>
            <w:shd w:val="clear" w:color="auto" w:fill="auto"/>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164" w:type="pct"/>
            <w:shd w:val="clear" w:color="auto" w:fill="auto"/>
            <w:noWrap/>
            <w:vAlign w:val="bottom"/>
            <w:hideMark/>
          </w:tcPr>
          <w:p w:rsidR="001B26C7" w:rsidRPr="001B26C7" w:rsidRDefault="001B26C7" w:rsidP="001B26C7">
            <w:pPr>
              <w:spacing w:after="0" w:line="240" w:lineRule="auto"/>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 </w:t>
            </w:r>
          </w:p>
        </w:tc>
        <w:tc>
          <w:tcPr>
            <w:tcW w:w="712" w:type="pct"/>
            <w:shd w:val="clear" w:color="auto" w:fill="auto"/>
            <w:noWrap/>
            <w:vAlign w:val="bottom"/>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867</w:t>
            </w:r>
          </w:p>
        </w:tc>
        <w:tc>
          <w:tcPr>
            <w:tcW w:w="583" w:type="pct"/>
            <w:shd w:val="clear" w:color="auto" w:fill="auto"/>
            <w:noWrap/>
            <w:vAlign w:val="bottom"/>
            <w:hideMark/>
          </w:tcPr>
          <w:p w:rsidR="001B26C7" w:rsidRPr="001B26C7" w:rsidRDefault="001B26C7" w:rsidP="001B26C7">
            <w:pPr>
              <w:spacing w:after="0" w:line="240" w:lineRule="auto"/>
              <w:jc w:val="right"/>
              <w:rPr>
                <w:rFonts w:ascii="Times New Roman" w:eastAsia="Times New Roman" w:hAnsi="Times New Roman" w:cs="Times New Roman"/>
                <w:b/>
                <w:bCs/>
                <w:sz w:val="12"/>
                <w:szCs w:val="12"/>
                <w:lang w:eastAsia="ru-RU"/>
              </w:rPr>
            </w:pPr>
            <w:r w:rsidRPr="001B26C7">
              <w:rPr>
                <w:rFonts w:ascii="Times New Roman" w:eastAsia="Times New Roman" w:hAnsi="Times New Roman" w:cs="Times New Roman"/>
                <w:b/>
                <w:bCs/>
                <w:sz w:val="12"/>
                <w:szCs w:val="12"/>
                <w:lang w:eastAsia="ru-RU"/>
              </w:rPr>
              <w:t>21</w:t>
            </w:r>
          </w:p>
        </w:tc>
      </w:tr>
    </w:tbl>
    <w:p w:rsidR="001B26C7" w:rsidRDefault="001B26C7" w:rsidP="001B26C7">
      <w:pPr>
        <w:autoSpaceDE w:val="0"/>
        <w:autoSpaceDN w:val="0"/>
        <w:adjustRightInd w:val="0"/>
        <w:spacing w:after="0" w:line="240" w:lineRule="auto"/>
        <w:ind w:firstLine="284"/>
        <w:outlineLvl w:val="0"/>
        <w:rPr>
          <w:rFonts w:ascii="Times New Roman" w:hAnsi="Times New Roman" w:cs="Times New Roman"/>
          <w:sz w:val="12"/>
          <w:szCs w:val="12"/>
        </w:rPr>
      </w:pPr>
    </w:p>
    <w:p w:rsidR="0050615C" w:rsidRP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ab/>
        <w:t>Приложение № 4</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 xml:space="preserve">к  Постановлению администрации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 xml:space="preserve">сельского поселения Верхняя Орлянка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 xml:space="preserve">муниципального района Сергиевский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 xml:space="preserve">№ 4  от "13" апреля 2021 г.                 </w:t>
      </w:r>
      <w:r>
        <w:rPr>
          <w:rFonts w:ascii="Times New Roman" w:hAnsi="Times New Roman" w:cs="Times New Roman"/>
          <w:sz w:val="12"/>
          <w:szCs w:val="12"/>
        </w:rPr>
        <w:t xml:space="preserve">                               </w:t>
      </w:r>
    </w:p>
    <w:p w:rsidR="0050615C" w:rsidRDefault="0050615C" w:rsidP="005061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0615C">
        <w:rPr>
          <w:rFonts w:ascii="Times New Roman" w:hAnsi="Times New Roman" w:cs="Times New Roman"/>
          <w:sz w:val="12"/>
          <w:szCs w:val="12"/>
        </w:rPr>
        <w:t xml:space="preserve">Источники внутреннего финансирования дефицита бюджета сельского поселения Верхняя Орлянка за первый квартал 2021 года по кодам </w:t>
      </w:r>
      <w:proofErr w:type="gramStart"/>
      <w:r w:rsidRPr="0050615C">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074"/>
        <w:gridCol w:w="1586"/>
        <w:gridCol w:w="4393"/>
        <w:gridCol w:w="676"/>
      </w:tblGrid>
      <w:tr w:rsidR="0050615C" w:rsidRPr="0050615C" w:rsidTr="0050615C">
        <w:trPr>
          <w:trHeight w:val="70"/>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Код главного администратора</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Код</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Сумма,    тыс. рублей</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01 00 00 00 00 0000 000</w:t>
            </w:r>
          </w:p>
        </w:tc>
        <w:tc>
          <w:tcPr>
            <w:tcW w:w="2842"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-4</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01 05 00 00 00 0000 000</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-4</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01 05 00 00 00 0000 500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-871</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01 05 02 00 00 0000 500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-871</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01 05 02 01 00 0000 510</w:t>
            </w:r>
          </w:p>
        </w:tc>
        <w:tc>
          <w:tcPr>
            <w:tcW w:w="2842"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-871</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01 05 02 01 10 0000 510</w:t>
            </w:r>
          </w:p>
        </w:tc>
        <w:tc>
          <w:tcPr>
            <w:tcW w:w="2842"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-871</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01 05 00 00 00 0000 600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867</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01 05 02 00 00 0000 600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867</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01 05 02 01 00 0000 610</w:t>
            </w:r>
          </w:p>
        </w:tc>
        <w:tc>
          <w:tcPr>
            <w:tcW w:w="2842"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867</w:t>
            </w:r>
          </w:p>
        </w:tc>
      </w:tr>
      <w:tr w:rsidR="0050615C" w:rsidRPr="0050615C" w:rsidTr="0050615C">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lastRenderedPageBreak/>
              <w:t>420</w:t>
            </w:r>
          </w:p>
        </w:tc>
        <w:tc>
          <w:tcPr>
            <w:tcW w:w="1026"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01 05 02 01 10 0000 610</w:t>
            </w:r>
          </w:p>
        </w:tc>
        <w:tc>
          <w:tcPr>
            <w:tcW w:w="2842"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867</w:t>
            </w:r>
          </w:p>
        </w:tc>
      </w:tr>
    </w:tbl>
    <w:p w:rsidR="0050615C" w:rsidRDefault="0050615C" w:rsidP="0050615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 xml:space="preserve">Приложение № 5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 xml:space="preserve">     к Постановлению администрации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 xml:space="preserve">сельского поселения Верхняя Орлянка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 от</w:t>
      </w:r>
      <w:r w:rsidRPr="0050615C">
        <w:rPr>
          <w:rFonts w:ascii="Times New Roman" w:hAnsi="Times New Roman" w:cs="Times New Roman"/>
          <w:sz w:val="12"/>
          <w:szCs w:val="12"/>
        </w:rPr>
        <w:t xml:space="preserve"> "13" апреля 2021 г.</w:t>
      </w:r>
    </w:p>
    <w:p w:rsidR="0050615C" w:rsidRDefault="0050615C" w:rsidP="005061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0615C">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648"/>
        <w:gridCol w:w="1082"/>
        <w:gridCol w:w="1999"/>
      </w:tblGrid>
      <w:tr w:rsidR="0050615C" w:rsidRPr="0050615C" w:rsidTr="0050615C">
        <w:trPr>
          <w:trHeight w:val="70"/>
        </w:trPr>
        <w:tc>
          <w:tcPr>
            <w:tcW w:w="3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Наименование</w:t>
            </w:r>
          </w:p>
        </w:tc>
        <w:tc>
          <w:tcPr>
            <w:tcW w:w="700" w:type="pct"/>
            <w:tcBorders>
              <w:top w:val="single" w:sz="4" w:space="0" w:color="auto"/>
              <w:left w:val="nil"/>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Численность (чел.)</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50615C">
              <w:rPr>
                <w:rFonts w:ascii="Times New Roman" w:eastAsia="Times New Roman" w:hAnsi="Times New Roman" w:cs="Times New Roman"/>
                <w:sz w:val="12"/>
                <w:szCs w:val="12"/>
                <w:lang w:eastAsia="ru-RU"/>
              </w:rPr>
              <w:t>рублей)</w:t>
            </w:r>
          </w:p>
        </w:tc>
      </w:tr>
      <w:tr w:rsidR="0050615C" w:rsidRPr="0050615C" w:rsidTr="0050615C">
        <w:trPr>
          <w:trHeight w:val="70"/>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00" w:type="pct"/>
            <w:tcBorders>
              <w:top w:val="nil"/>
              <w:left w:val="nil"/>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right"/>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2</w:t>
            </w:r>
          </w:p>
        </w:tc>
        <w:tc>
          <w:tcPr>
            <w:tcW w:w="1293" w:type="pct"/>
            <w:tcBorders>
              <w:top w:val="nil"/>
              <w:left w:val="nil"/>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right"/>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104,8</w:t>
            </w:r>
          </w:p>
        </w:tc>
      </w:tr>
      <w:tr w:rsidR="0050615C" w:rsidRPr="0050615C" w:rsidTr="0050615C">
        <w:trPr>
          <w:trHeight w:val="70"/>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 xml:space="preserve">Работники органов местного самоуправления, замещающих должности, </w:t>
            </w:r>
            <w:r>
              <w:rPr>
                <w:rFonts w:ascii="Times New Roman" w:eastAsia="Times New Roman" w:hAnsi="Times New Roman" w:cs="Times New Roman"/>
                <w:sz w:val="12"/>
                <w:szCs w:val="12"/>
                <w:lang w:eastAsia="ru-RU"/>
              </w:rPr>
              <w:t xml:space="preserve">не </w:t>
            </w:r>
            <w:r w:rsidRPr="0050615C">
              <w:rPr>
                <w:rFonts w:ascii="Times New Roman" w:eastAsia="Times New Roman" w:hAnsi="Times New Roman" w:cs="Times New Roman"/>
                <w:sz w:val="12"/>
                <w:szCs w:val="12"/>
                <w:lang w:eastAsia="ru-RU"/>
              </w:rPr>
              <w:t>являющиеся должностями муниципальной службы</w:t>
            </w:r>
          </w:p>
        </w:tc>
        <w:tc>
          <w:tcPr>
            <w:tcW w:w="700" w:type="pct"/>
            <w:tcBorders>
              <w:top w:val="nil"/>
              <w:left w:val="nil"/>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right"/>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1</w:t>
            </w:r>
          </w:p>
        </w:tc>
        <w:tc>
          <w:tcPr>
            <w:tcW w:w="1293" w:type="pct"/>
            <w:tcBorders>
              <w:top w:val="nil"/>
              <w:left w:val="nil"/>
              <w:bottom w:val="single" w:sz="4" w:space="0" w:color="auto"/>
              <w:right w:val="single" w:sz="4" w:space="0" w:color="auto"/>
            </w:tcBorders>
            <w:shd w:val="clear" w:color="auto" w:fill="auto"/>
            <w:vAlign w:val="center"/>
            <w:hideMark/>
          </w:tcPr>
          <w:p w:rsidR="0050615C" w:rsidRPr="0050615C" w:rsidRDefault="0050615C" w:rsidP="0050615C">
            <w:pPr>
              <w:spacing w:after="0" w:line="240" w:lineRule="auto"/>
              <w:jc w:val="right"/>
              <w:rPr>
                <w:rFonts w:ascii="Times New Roman" w:eastAsia="Times New Roman" w:hAnsi="Times New Roman" w:cs="Times New Roman"/>
                <w:sz w:val="12"/>
                <w:szCs w:val="12"/>
                <w:lang w:eastAsia="ru-RU"/>
              </w:rPr>
            </w:pPr>
            <w:r w:rsidRPr="0050615C">
              <w:rPr>
                <w:rFonts w:ascii="Times New Roman" w:eastAsia="Times New Roman" w:hAnsi="Times New Roman" w:cs="Times New Roman"/>
                <w:sz w:val="12"/>
                <w:szCs w:val="12"/>
                <w:lang w:eastAsia="ru-RU"/>
              </w:rPr>
              <w:t>87,7</w:t>
            </w:r>
          </w:p>
        </w:tc>
      </w:tr>
      <w:tr w:rsidR="0050615C" w:rsidRPr="0050615C" w:rsidTr="0050615C">
        <w:trPr>
          <w:trHeight w:val="70"/>
        </w:trPr>
        <w:tc>
          <w:tcPr>
            <w:tcW w:w="3007" w:type="pct"/>
            <w:tcBorders>
              <w:top w:val="nil"/>
              <w:left w:val="single" w:sz="4" w:space="0" w:color="auto"/>
              <w:bottom w:val="single" w:sz="4" w:space="0" w:color="auto"/>
              <w:right w:val="single" w:sz="4" w:space="0" w:color="auto"/>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И Т О Г О</w:t>
            </w:r>
            <w:proofErr w:type="gramStart"/>
            <w:r w:rsidRPr="0050615C">
              <w:rPr>
                <w:rFonts w:ascii="Times New Roman" w:eastAsia="Times New Roman" w:hAnsi="Times New Roman" w:cs="Times New Roman"/>
                <w:b/>
                <w:bCs/>
                <w:sz w:val="12"/>
                <w:szCs w:val="12"/>
                <w:lang w:eastAsia="ru-RU"/>
              </w:rPr>
              <w:t xml:space="preserve"> :</w:t>
            </w:r>
            <w:proofErr w:type="gramEnd"/>
          </w:p>
        </w:tc>
        <w:tc>
          <w:tcPr>
            <w:tcW w:w="700" w:type="pct"/>
            <w:tcBorders>
              <w:top w:val="nil"/>
              <w:left w:val="nil"/>
              <w:bottom w:val="single" w:sz="4" w:space="0" w:color="auto"/>
              <w:right w:val="single" w:sz="4" w:space="0" w:color="auto"/>
            </w:tcBorders>
            <w:shd w:val="clear" w:color="auto" w:fill="auto"/>
            <w:noWrap/>
            <w:vAlign w:val="bottom"/>
            <w:hideMark/>
          </w:tcPr>
          <w:p w:rsidR="0050615C" w:rsidRPr="0050615C" w:rsidRDefault="0050615C" w:rsidP="0050615C">
            <w:pPr>
              <w:spacing w:after="0" w:line="240" w:lineRule="auto"/>
              <w:jc w:val="right"/>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3</w:t>
            </w:r>
          </w:p>
        </w:tc>
        <w:tc>
          <w:tcPr>
            <w:tcW w:w="1293" w:type="pct"/>
            <w:tcBorders>
              <w:top w:val="nil"/>
              <w:left w:val="nil"/>
              <w:bottom w:val="single" w:sz="4" w:space="0" w:color="auto"/>
              <w:right w:val="single" w:sz="4" w:space="0" w:color="auto"/>
            </w:tcBorders>
            <w:shd w:val="clear" w:color="auto" w:fill="auto"/>
            <w:noWrap/>
            <w:vAlign w:val="bottom"/>
            <w:hideMark/>
          </w:tcPr>
          <w:p w:rsidR="0050615C" w:rsidRPr="0050615C" w:rsidRDefault="0050615C" w:rsidP="0050615C">
            <w:pPr>
              <w:spacing w:after="0" w:line="240" w:lineRule="auto"/>
              <w:jc w:val="right"/>
              <w:rPr>
                <w:rFonts w:ascii="Times New Roman" w:eastAsia="Times New Roman" w:hAnsi="Times New Roman" w:cs="Times New Roman"/>
                <w:b/>
                <w:bCs/>
                <w:sz w:val="12"/>
                <w:szCs w:val="12"/>
                <w:lang w:eastAsia="ru-RU"/>
              </w:rPr>
            </w:pPr>
            <w:r w:rsidRPr="0050615C">
              <w:rPr>
                <w:rFonts w:ascii="Times New Roman" w:eastAsia="Times New Roman" w:hAnsi="Times New Roman" w:cs="Times New Roman"/>
                <w:b/>
                <w:bCs/>
                <w:sz w:val="12"/>
                <w:szCs w:val="12"/>
                <w:lang w:eastAsia="ru-RU"/>
              </w:rPr>
              <w:t>192,5</w:t>
            </w:r>
          </w:p>
        </w:tc>
      </w:tr>
    </w:tbl>
    <w:p w:rsidR="0050615C" w:rsidRDefault="0050615C" w:rsidP="0050615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0615C" w:rsidRP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ab/>
      </w:r>
      <w:r w:rsidRPr="0050615C">
        <w:rPr>
          <w:rFonts w:ascii="Times New Roman" w:hAnsi="Times New Roman" w:cs="Times New Roman"/>
          <w:sz w:val="12"/>
          <w:szCs w:val="12"/>
        </w:rPr>
        <w:tab/>
        <w:t>Приложение № 6</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к Постановлению</w:t>
      </w:r>
      <w:r w:rsidRPr="0050615C">
        <w:rPr>
          <w:rFonts w:ascii="Times New Roman" w:hAnsi="Times New Roman" w:cs="Times New Roman"/>
          <w:sz w:val="12"/>
          <w:szCs w:val="12"/>
        </w:rPr>
        <w:t xml:space="preserve"> администрации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0615C">
        <w:rPr>
          <w:rFonts w:ascii="Times New Roman" w:hAnsi="Times New Roman" w:cs="Times New Roman"/>
          <w:sz w:val="12"/>
          <w:szCs w:val="12"/>
        </w:rPr>
        <w:t xml:space="preserve">Верхняя Орлянка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муниципального р</w:t>
      </w:r>
      <w:r>
        <w:rPr>
          <w:rFonts w:ascii="Times New Roman" w:hAnsi="Times New Roman" w:cs="Times New Roman"/>
          <w:sz w:val="12"/>
          <w:szCs w:val="12"/>
        </w:rPr>
        <w:t>айона</w:t>
      </w:r>
      <w:r w:rsidRPr="0050615C">
        <w:rPr>
          <w:rFonts w:ascii="Times New Roman" w:hAnsi="Times New Roman" w:cs="Times New Roman"/>
          <w:sz w:val="12"/>
          <w:szCs w:val="12"/>
        </w:rPr>
        <w:t xml:space="preserve"> Сергиевский </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615C">
        <w:rPr>
          <w:rFonts w:ascii="Times New Roman" w:hAnsi="Times New Roman" w:cs="Times New Roman"/>
          <w:sz w:val="12"/>
          <w:szCs w:val="12"/>
        </w:rPr>
        <w:t>№ 4  от "13" апреля 2</w:t>
      </w:r>
      <w:r>
        <w:rPr>
          <w:rFonts w:ascii="Times New Roman" w:hAnsi="Times New Roman" w:cs="Times New Roman"/>
          <w:sz w:val="12"/>
          <w:szCs w:val="12"/>
        </w:rPr>
        <w:t xml:space="preserve">021 г.    </w:t>
      </w:r>
    </w:p>
    <w:p w:rsidR="0050615C" w:rsidRDefault="0050615C" w:rsidP="005061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0615C">
        <w:rPr>
          <w:rFonts w:ascii="Times New Roman" w:hAnsi="Times New Roman" w:cs="Times New Roman"/>
          <w:sz w:val="12"/>
          <w:szCs w:val="12"/>
        </w:rPr>
        <w:t>Отчет об использовании средств дорожного фонда сельского поселения Верхняя Орлянка муниципа</w:t>
      </w:r>
      <w:r>
        <w:rPr>
          <w:rFonts w:ascii="Times New Roman" w:hAnsi="Times New Roman" w:cs="Times New Roman"/>
          <w:sz w:val="12"/>
          <w:szCs w:val="12"/>
        </w:rPr>
        <w:t xml:space="preserve">льного района Сергиевский </w:t>
      </w:r>
      <w:r w:rsidRPr="0050615C">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50615C" w:rsidRDefault="0050615C" w:rsidP="0050615C">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50615C">
        <w:rPr>
          <w:rFonts w:ascii="Times New Roman" w:hAnsi="Times New Roman" w:cs="Times New Roman"/>
          <w:sz w:val="12"/>
          <w:szCs w:val="12"/>
        </w:rPr>
        <w:t>тыс</w:t>
      </w:r>
      <w:proofErr w:type="gramStart"/>
      <w:r w:rsidRPr="0050615C">
        <w:rPr>
          <w:rFonts w:ascii="Times New Roman" w:hAnsi="Times New Roman" w:cs="Times New Roman"/>
          <w:sz w:val="12"/>
          <w:szCs w:val="12"/>
        </w:rPr>
        <w:t>.р</w:t>
      </w:r>
      <w:proofErr w:type="gramEnd"/>
      <w:r w:rsidRPr="0050615C">
        <w:rPr>
          <w:rFonts w:ascii="Times New Roman" w:hAnsi="Times New Roman" w:cs="Times New Roman"/>
          <w:sz w:val="12"/>
          <w:szCs w:val="12"/>
        </w:rPr>
        <w:t>уб</w:t>
      </w:r>
      <w:proofErr w:type="spellEnd"/>
      <w:r w:rsidRPr="0050615C">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128"/>
        <w:gridCol w:w="387"/>
        <w:gridCol w:w="853"/>
        <w:gridCol w:w="422"/>
        <w:gridCol w:w="614"/>
        <w:gridCol w:w="238"/>
        <w:gridCol w:w="589"/>
        <w:gridCol w:w="546"/>
        <w:gridCol w:w="300"/>
        <w:gridCol w:w="549"/>
        <w:gridCol w:w="240"/>
        <w:gridCol w:w="863"/>
      </w:tblGrid>
      <w:tr w:rsidR="0050615C" w:rsidRPr="0050615C" w:rsidTr="00A4792C">
        <w:trPr>
          <w:trHeight w:val="70"/>
        </w:trPr>
        <w:tc>
          <w:tcPr>
            <w:tcW w:w="4441"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0615C" w:rsidRPr="0050615C" w:rsidRDefault="0050615C" w:rsidP="0050615C">
            <w:pPr>
              <w:spacing w:after="0" w:line="240" w:lineRule="auto"/>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9" w:type="pct"/>
            <w:tcBorders>
              <w:top w:val="single" w:sz="4" w:space="0" w:color="auto"/>
              <w:left w:val="nil"/>
              <w:bottom w:val="single" w:sz="4" w:space="0" w:color="auto"/>
              <w:right w:val="single" w:sz="4" w:space="0" w:color="auto"/>
            </w:tcBorders>
            <w:shd w:val="clear" w:color="000000" w:fill="FFFFFF"/>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72</w:t>
            </w:r>
          </w:p>
        </w:tc>
      </w:tr>
      <w:tr w:rsidR="0050615C" w:rsidRPr="0050615C" w:rsidTr="00A4792C">
        <w:trPr>
          <w:trHeight w:val="70"/>
        </w:trPr>
        <w:tc>
          <w:tcPr>
            <w:tcW w:w="4441" w:type="pct"/>
            <w:gridSpan w:val="11"/>
            <w:tcBorders>
              <w:top w:val="single" w:sz="4" w:space="0" w:color="auto"/>
              <w:left w:val="nil"/>
              <w:bottom w:val="nil"/>
              <w:right w:val="nil"/>
            </w:tcBorders>
            <w:shd w:val="clear" w:color="auto" w:fill="auto"/>
            <w:vAlign w:val="center"/>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1. Поступления дорожного фонда</w:t>
            </w:r>
          </w:p>
        </w:tc>
        <w:tc>
          <w:tcPr>
            <w:tcW w:w="559"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A4792C" w:rsidRPr="00A4792C" w:rsidTr="00A4792C">
        <w:trPr>
          <w:trHeight w:val="70"/>
        </w:trPr>
        <w:tc>
          <w:tcPr>
            <w:tcW w:w="162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Код дохода</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Годовой прогноз</w:t>
            </w:r>
          </w:p>
        </w:tc>
        <w:tc>
          <w:tcPr>
            <w:tcW w:w="734" w:type="pct"/>
            <w:gridSpan w:val="2"/>
            <w:tcBorders>
              <w:top w:val="single" w:sz="4" w:space="0" w:color="auto"/>
              <w:left w:val="nil"/>
              <w:bottom w:val="single" w:sz="4" w:space="0" w:color="auto"/>
              <w:right w:val="single" w:sz="4" w:space="0" w:color="auto"/>
            </w:tcBorders>
            <w:shd w:val="clear" w:color="000000" w:fill="FFFFFF"/>
            <w:vAlign w:val="center"/>
            <w:hideMark/>
          </w:tcPr>
          <w:p w:rsidR="0050615C" w:rsidRPr="0050615C" w:rsidRDefault="00A4792C" w:rsidP="0050615C">
            <w:pPr>
              <w:spacing w:after="0" w:line="240" w:lineRule="auto"/>
              <w:jc w:val="center"/>
              <w:rPr>
                <w:rFonts w:ascii="Times New Roman" w:eastAsia="Times New Roman" w:hAnsi="Times New Roman" w:cs="Times New Roman"/>
                <w:color w:val="000000"/>
                <w:sz w:val="12"/>
                <w:szCs w:val="12"/>
                <w:lang w:eastAsia="ru-RU"/>
              </w:rPr>
            </w:pPr>
            <w:r w:rsidRPr="00A4792C">
              <w:rPr>
                <w:rFonts w:ascii="Times New Roman" w:eastAsia="Times New Roman" w:hAnsi="Times New Roman" w:cs="Times New Roman"/>
                <w:color w:val="000000"/>
                <w:sz w:val="12"/>
                <w:szCs w:val="12"/>
                <w:lang w:eastAsia="ru-RU"/>
              </w:rPr>
              <w:t>Исполнено</w:t>
            </w:r>
            <w:r w:rsidR="0050615C" w:rsidRPr="0050615C">
              <w:rPr>
                <w:rFonts w:ascii="Times New Roman" w:eastAsia="Times New Roman" w:hAnsi="Times New Roman" w:cs="Times New Roman"/>
                <w:color w:val="000000"/>
                <w:sz w:val="12"/>
                <w:szCs w:val="12"/>
                <w:lang w:eastAsia="ru-RU"/>
              </w:rPr>
              <w:t xml:space="preserve"> за первый квартал 2021 года</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Процент исполнения</w:t>
            </w:r>
          </w:p>
        </w:tc>
        <w:tc>
          <w:tcPr>
            <w:tcW w:w="155"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A4792C" w:rsidRPr="00A4792C" w:rsidTr="00A4792C">
        <w:trPr>
          <w:trHeight w:val="70"/>
        </w:trPr>
        <w:tc>
          <w:tcPr>
            <w:tcW w:w="1628" w:type="pct"/>
            <w:gridSpan w:val="2"/>
            <w:tcBorders>
              <w:top w:val="nil"/>
              <w:left w:val="single" w:sz="4" w:space="0" w:color="auto"/>
              <w:bottom w:val="single" w:sz="4" w:space="0" w:color="auto"/>
              <w:right w:val="single" w:sz="4" w:space="0" w:color="auto"/>
            </w:tcBorders>
            <w:shd w:val="clear" w:color="000000" w:fill="FFFFFF"/>
            <w:hideMark/>
          </w:tcPr>
          <w:p w:rsidR="0050615C" w:rsidRPr="0050615C" w:rsidRDefault="0050615C" w:rsidP="0050615C">
            <w:pPr>
              <w:spacing w:after="0" w:line="240" w:lineRule="auto"/>
              <w:rPr>
                <w:rFonts w:ascii="Times New Roman" w:eastAsia="Times New Roman" w:hAnsi="Times New Roman" w:cs="Times New Roman"/>
                <w:b/>
                <w:bCs/>
                <w:iCs/>
                <w:color w:val="000000"/>
                <w:sz w:val="12"/>
                <w:szCs w:val="12"/>
                <w:lang w:eastAsia="ru-RU"/>
              </w:rPr>
            </w:pPr>
            <w:r w:rsidRPr="0050615C">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526</w:t>
            </w:r>
          </w:p>
        </w:tc>
        <w:tc>
          <w:tcPr>
            <w:tcW w:w="734"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118</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22</w:t>
            </w:r>
          </w:p>
        </w:tc>
        <w:tc>
          <w:tcPr>
            <w:tcW w:w="155"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A4792C" w:rsidRPr="00A4792C" w:rsidTr="00A4792C">
        <w:trPr>
          <w:trHeight w:val="70"/>
        </w:trPr>
        <w:tc>
          <w:tcPr>
            <w:tcW w:w="1628" w:type="pct"/>
            <w:gridSpan w:val="2"/>
            <w:tcBorders>
              <w:top w:val="nil"/>
              <w:left w:val="single" w:sz="4" w:space="0" w:color="auto"/>
              <w:bottom w:val="single" w:sz="4" w:space="0" w:color="auto"/>
              <w:right w:val="single" w:sz="4" w:space="0" w:color="auto"/>
            </w:tcBorders>
            <w:shd w:val="clear" w:color="000000" w:fill="FFFFFF"/>
            <w:hideMark/>
          </w:tcPr>
          <w:p w:rsidR="0050615C" w:rsidRPr="0050615C" w:rsidRDefault="0050615C" w:rsidP="0050615C">
            <w:pPr>
              <w:spacing w:after="0" w:line="240" w:lineRule="auto"/>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526</w:t>
            </w:r>
          </w:p>
        </w:tc>
        <w:tc>
          <w:tcPr>
            <w:tcW w:w="734"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118</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22</w:t>
            </w:r>
          </w:p>
        </w:tc>
        <w:tc>
          <w:tcPr>
            <w:tcW w:w="155"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A4792C" w:rsidRPr="00A4792C" w:rsidTr="00A4792C">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 </w:t>
            </w:r>
          </w:p>
        </w:tc>
        <w:tc>
          <w:tcPr>
            <w:tcW w:w="734"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 </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 </w:t>
            </w:r>
          </w:p>
        </w:tc>
        <w:tc>
          <w:tcPr>
            <w:tcW w:w="155"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A4792C" w:rsidRPr="00A4792C" w:rsidTr="00A4792C">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rPr>
                <w:rFonts w:ascii="Times New Roman" w:eastAsia="Times New Roman" w:hAnsi="Times New Roman" w:cs="Times New Roman"/>
                <w:iCs/>
                <w:color w:val="000000"/>
                <w:sz w:val="12"/>
                <w:szCs w:val="12"/>
                <w:lang w:eastAsia="ru-RU"/>
              </w:rPr>
            </w:pPr>
            <w:r w:rsidRPr="0050615C">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11611064010000140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w:t>
            </w:r>
          </w:p>
        </w:tc>
        <w:tc>
          <w:tcPr>
            <w:tcW w:w="734"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w:t>
            </w:r>
          </w:p>
        </w:tc>
        <w:tc>
          <w:tcPr>
            <w:tcW w:w="155"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A4792C" w:rsidRPr="00A4792C" w:rsidTr="00A4792C">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rPr>
                <w:rFonts w:ascii="Times New Roman" w:eastAsia="Times New Roman" w:hAnsi="Times New Roman" w:cs="Times New Roman"/>
                <w:iCs/>
                <w:color w:val="000000"/>
                <w:sz w:val="12"/>
                <w:szCs w:val="12"/>
                <w:lang w:eastAsia="ru-RU"/>
              </w:rPr>
            </w:pPr>
            <w:r w:rsidRPr="0050615C">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10302000010000110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526</w:t>
            </w:r>
          </w:p>
        </w:tc>
        <w:tc>
          <w:tcPr>
            <w:tcW w:w="734"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118</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22</w:t>
            </w:r>
          </w:p>
        </w:tc>
        <w:tc>
          <w:tcPr>
            <w:tcW w:w="155" w:type="pct"/>
            <w:tcBorders>
              <w:top w:val="nil"/>
              <w:left w:val="nil"/>
              <w:bottom w:val="nil"/>
              <w:right w:val="nil"/>
            </w:tcBorders>
            <w:shd w:val="clear" w:color="000000" w:fill="FFFFFF"/>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 </w:t>
            </w:r>
          </w:p>
        </w:tc>
        <w:tc>
          <w:tcPr>
            <w:tcW w:w="559" w:type="pct"/>
            <w:tcBorders>
              <w:top w:val="nil"/>
              <w:left w:val="nil"/>
              <w:bottom w:val="nil"/>
              <w:right w:val="nil"/>
            </w:tcBorders>
            <w:shd w:val="clear" w:color="000000" w:fill="FFFFFF"/>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 </w:t>
            </w:r>
          </w:p>
        </w:tc>
      </w:tr>
      <w:tr w:rsidR="00A4792C" w:rsidRPr="00A4792C" w:rsidTr="00A4792C">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rPr>
                <w:rFonts w:ascii="Times New Roman" w:eastAsia="Times New Roman" w:hAnsi="Times New Roman" w:cs="Times New Roman"/>
                <w:iCs/>
                <w:color w:val="000000"/>
                <w:sz w:val="12"/>
                <w:szCs w:val="12"/>
                <w:lang w:eastAsia="ru-RU"/>
              </w:rPr>
            </w:pPr>
            <w:r w:rsidRPr="0050615C">
              <w:rPr>
                <w:rFonts w:ascii="Times New Roman" w:eastAsia="Times New Roman" w:hAnsi="Times New Roman" w:cs="Times New Roman"/>
                <w:iCs/>
                <w:color w:val="000000"/>
                <w:sz w:val="12"/>
                <w:szCs w:val="12"/>
                <w:lang w:eastAsia="ru-RU"/>
              </w:rPr>
              <w:t xml:space="preserve">безвозмездные поступления от </w:t>
            </w:r>
            <w:r w:rsidR="00A4792C" w:rsidRPr="0050615C">
              <w:rPr>
                <w:rFonts w:ascii="Times New Roman" w:eastAsia="Times New Roman" w:hAnsi="Times New Roman" w:cs="Times New Roman"/>
                <w:iCs/>
                <w:color w:val="000000"/>
                <w:sz w:val="12"/>
                <w:szCs w:val="12"/>
                <w:lang w:eastAsia="ru-RU"/>
              </w:rPr>
              <w:t>физических</w:t>
            </w:r>
            <w:r w:rsidRPr="0050615C">
              <w:rPr>
                <w:rFonts w:ascii="Times New Roman" w:eastAsia="Times New Roman" w:hAnsi="Times New Roman" w:cs="Times New Roman"/>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20700000000000150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w:t>
            </w:r>
          </w:p>
        </w:tc>
        <w:tc>
          <w:tcPr>
            <w:tcW w:w="734"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w:t>
            </w:r>
          </w:p>
        </w:tc>
        <w:tc>
          <w:tcPr>
            <w:tcW w:w="155"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A4792C" w:rsidRPr="00A4792C" w:rsidTr="00A4792C">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rPr>
                <w:rFonts w:ascii="Times New Roman" w:eastAsia="Times New Roman" w:hAnsi="Times New Roman" w:cs="Times New Roman"/>
                <w:iCs/>
                <w:color w:val="000000"/>
                <w:sz w:val="12"/>
                <w:szCs w:val="12"/>
                <w:lang w:eastAsia="ru-RU"/>
              </w:rPr>
            </w:pPr>
            <w:r w:rsidRPr="0050615C">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20200000000000150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w:t>
            </w:r>
          </w:p>
        </w:tc>
        <w:tc>
          <w:tcPr>
            <w:tcW w:w="734"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w:t>
            </w:r>
          </w:p>
        </w:tc>
        <w:tc>
          <w:tcPr>
            <w:tcW w:w="155"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50615C" w:rsidRPr="0050615C" w:rsidTr="00A4792C">
        <w:trPr>
          <w:trHeight w:val="70"/>
        </w:trPr>
        <w:tc>
          <w:tcPr>
            <w:tcW w:w="4441" w:type="pct"/>
            <w:gridSpan w:val="11"/>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2. Выбытия дорожного фонда</w:t>
            </w:r>
          </w:p>
        </w:tc>
        <w:tc>
          <w:tcPr>
            <w:tcW w:w="559" w:type="pct"/>
            <w:tcBorders>
              <w:top w:val="nil"/>
              <w:left w:val="nil"/>
              <w:bottom w:val="nil"/>
              <w:right w:val="nil"/>
            </w:tcBorders>
            <w:shd w:val="clear" w:color="auto" w:fill="auto"/>
            <w:noWrap/>
            <w:vAlign w:val="bottom"/>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A4792C" w:rsidRPr="0050615C" w:rsidTr="00A4792C">
        <w:trPr>
          <w:trHeight w:val="70"/>
        </w:trPr>
        <w:tc>
          <w:tcPr>
            <w:tcW w:w="3385"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Коды бюджетной классификации расходов</w:t>
            </w:r>
          </w:p>
        </w:tc>
        <w:tc>
          <w:tcPr>
            <w:tcW w:w="54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Утверждено</w:t>
            </w:r>
          </w:p>
        </w:tc>
        <w:tc>
          <w:tcPr>
            <w:tcW w:w="50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615C" w:rsidRPr="0050615C" w:rsidRDefault="00A4792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Исполнено</w:t>
            </w:r>
            <w:r w:rsidR="0050615C" w:rsidRPr="0050615C">
              <w:rPr>
                <w:rFonts w:ascii="Times New Roman" w:eastAsia="Times New Roman" w:hAnsi="Times New Roman" w:cs="Times New Roman"/>
                <w:color w:val="000000"/>
                <w:sz w:val="12"/>
                <w:szCs w:val="12"/>
                <w:lang w:eastAsia="ru-RU"/>
              </w:rPr>
              <w:t xml:space="preserve"> за 2021 год</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Процент исполнения</w:t>
            </w:r>
          </w:p>
        </w:tc>
      </w:tr>
      <w:tr w:rsidR="00A4792C" w:rsidRPr="00A4792C" w:rsidTr="00A4792C">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 xml:space="preserve">ГРБС </w:t>
            </w:r>
          </w:p>
        </w:tc>
        <w:tc>
          <w:tcPr>
            <w:tcW w:w="803"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proofErr w:type="spellStart"/>
            <w:r w:rsidRPr="0050615C">
              <w:rPr>
                <w:rFonts w:ascii="Times New Roman" w:eastAsia="Times New Roman" w:hAnsi="Times New Roman" w:cs="Times New Roman"/>
                <w:color w:val="000000"/>
                <w:sz w:val="12"/>
                <w:szCs w:val="12"/>
                <w:lang w:eastAsia="ru-RU"/>
              </w:rPr>
              <w:t>РзПР</w:t>
            </w:r>
            <w:proofErr w:type="spellEnd"/>
          </w:p>
        </w:tc>
        <w:tc>
          <w:tcPr>
            <w:tcW w:w="670"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ЦСР</w:t>
            </w:r>
          </w:p>
        </w:tc>
        <w:tc>
          <w:tcPr>
            <w:tcW w:w="535"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ВР</w:t>
            </w:r>
          </w:p>
        </w:tc>
        <w:tc>
          <w:tcPr>
            <w:tcW w:w="547" w:type="pct"/>
            <w:gridSpan w:val="2"/>
            <w:vMerge/>
            <w:tcBorders>
              <w:top w:val="single" w:sz="4" w:space="0" w:color="auto"/>
              <w:left w:val="single" w:sz="4" w:space="0" w:color="auto"/>
              <w:bottom w:val="single" w:sz="4" w:space="0" w:color="000000"/>
              <w:right w:val="single" w:sz="4" w:space="0" w:color="auto"/>
            </w:tcBorders>
            <w:vAlign w:val="center"/>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c>
          <w:tcPr>
            <w:tcW w:w="509" w:type="pct"/>
            <w:gridSpan w:val="2"/>
            <w:vMerge/>
            <w:tcBorders>
              <w:top w:val="single" w:sz="4" w:space="0" w:color="auto"/>
              <w:left w:val="single" w:sz="4" w:space="0" w:color="auto"/>
              <w:bottom w:val="single" w:sz="4" w:space="0" w:color="000000"/>
              <w:right w:val="single" w:sz="4" w:space="0" w:color="auto"/>
            </w:tcBorders>
            <w:vAlign w:val="center"/>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50615C" w:rsidRPr="0050615C" w:rsidRDefault="0050615C" w:rsidP="0050615C">
            <w:pPr>
              <w:spacing w:after="0" w:line="240" w:lineRule="auto"/>
              <w:rPr>
                <w:rFonts w:ascii="Times New Roman" w:eastAsia="Times New Roman" w:hAnsi="Times New Roman" w:cs="Times New Roman"/>
                <w:color w:val="000000"/>
                <w:sz w:val="12"/>
                <w:szCs w:val="12"/>
                <w:lang w:eastAsia="ru-RU"/>
              </w:rPr>
            </w:pPr>
          </w:p>
        </w:tc>
      </w:tr>
      <w:tr w:rsidR="0050615C" w:rsidRPr="00A4792C" w:rsidTr="00A4792C">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420</w:t>
            </w:r>
          </w:p>
        </w:tc>
        <w:tc>
          <w:tcPr>
            <w:tcW w:w="803"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0409</w:t>
            </w:r>
          </w:p>
        </w:tc>
        <w:tc>
          <w:tcPr>
            <w:tcW w:w="670" w:type="pct"/>
            <w:gridSpan w:val="2"/>
            <w:tcBorders>
              <w:top w:val="nil"/>
              <w:left w:val="nil"/>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00 0 00 00000</w:t>
            </w:r>
          </w:p>
        </w:tc>
        <w:tc>
          <w:tcPr>
            <w:tcW w:w="535" w:type="pct"/>
            <w:gridSpan w:val="2"/>
            <w:tcBorders>
              <w:top w:val="nil"/>
              <w:left w:val="nil"/>
              <w:bottom w:val="single" w:sz="4" w:space="0" w:color="auto"/>
              <w:right w:val="nil"/>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000</w:t>
            </w:r>
          </w:p>
        </w:tc>
        <w:tc>
          <w:tcPr>
            <w:tcW w:w="547" w:type="pct"/>
            <w:gridSpan w:val="2"/>
            <w:tcBorders>
              <w:top w:val="nil"/>
              <w:left w:val="single" w:sz="4" w:space="0" w:color="auto"/>
              <w:bottom w:val="single" w:sz="4" w:space="0" w:color="auto"/>
              <w:right w:val="single" w:sz="4" w:space="0" w:color="auto"/>
            </w:tcBorders>
            <w:shd w:val="clear" w:color="000000" w:fill="FFFFFF"/>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526</w:t>
            </w:r>
          </w:p>
        </w:tc>
        <w:tc>
          <w:tcPr>
            <w:tcW w:w="509" w:type="pct"/>
            <w:gridSpan w:val="2"/>
            <w:tcBorders>
              <w:top w:val="nil"/>
              <w:left w:val="nil"/>
              <w:bottom w:val="single" w:sz="4" w:space="0" w:color="auto"/>
              <w:right w:val="single" w:sz="4" w:space="0" w:color="auto"/>
            </w:tcBorders>
            <w:shd w:val="clear" w:color="000000" w:fill="FFFFFF"/>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152</w:t>
            </w:r>
          </w:p>
        </w:tc>
        <w:tc>
          <w:tcPr>
            <w:tcW w:w="559"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25</w:t>
            </w:r>
          </w:p>
        </w:tc>
      </w:tr>
      <w:tr w:rsidR="00A4792C" w:rsidRPr="0050615C" w:rsidTr="00A4792C">
        <w:trPr>
          <w:trHeight w:val="70"/>
        </w:trPr>
        <w:tc>
          <w:tcPr>
            <w:tcW w:w="1377" w:type="pct"/>
            <w:tcBorders>
              <w:top w:val="nil"/>
              <w:left w:val="single" w:sz="4" w:space="0" w:color="auto"/>
              <w:bottom w:val="single" w:sz="4" w:space="0" w:color="auto"/>
              <w:right w:val="nil"/>
            </w:tcBorders>
            <w:shd w:val="clear" w:color="000000" w:fill="FFFFFF"/>
            <w:vAlign w:val="center"/>
            <w:hideMark/>
          </w:tcPr>
          <w:p w:rsidR="0050615C" w:rsidRPr="0050615C" w:rsidRDefault="0050615C" w:rsidP="0050615C">
            <w:pPr>
              <w:spacing w:after="0" w:line="240" w:lineRule="auto"/>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Расходы, всего</w:t>
            </w:r>
          </w:p>
        </w:tc>
        <w:tc>
          <w:tcPr>
            <w:tcW w:w="803" w:type="pct"/>
            <w:gridSpan w:val="2"/>
            <w:tcBorders>
              <w:top w:val="nil"/>
              <w:left w:val="nil"/>
              <w:bottom w:val="single" w:sz="4" w:space="0" w:color="auto"/>
              <w:right w:val="nil"/>
            </w:tcBorders>
            <w:shd w:val="clear" w:color="auto" w:fill="auto"/>
            <w:vAlign w:val="bottom"/>
            <w:hideMark/>
          </w:tcPr>
          <w:p w:rsidR="0050615C" w:rsidRPr="0050615C" w:rsidRDefault="0050615C" w:rsidP="0050615C">
            <w:pPr>
              <w:spacing w:after="0" w:line="240" w:lineRule="auto"/>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 </w:t>
            </w:r>
          </w:p>
        </w:tc>
        <w:tc>
          <w:tcPr>
            <w:tcW w:w="670" w:type="pct"/>
            <w:gridSpan w:val="2"/>
            <w:tcBorders>
              <w:top w:val="nil"/>
              <w:left w:val="nil"/>
              <w:bottom w:val="single" w:sz="4" w:space="0" w:color="auto"/>
              <w:right w:val="nil"/>
            </w:tcBorders>
            <w:shd w:val="clear" w:color="auto" w:fill="auto"/>
            <w:vAlign w:val="bottom"/>
            <w:hideMark/>
          </w:tcPr>
          <w:p w:rsidR="0050615C" w:rsidRPr="0050615C" w:rsidRDefault="0050615C" w:rsidP="0050615C">
            <w:pPr>
              <w:spacing w:after="0" w:line="240" w:lineRule="auto"/>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 </w:t>
            </w:r>
          </w:p>
        </w:tc>
        <w:tc>
          <w:tcPr>
            <w:tcW w:w="535" w:type="pct"/>
            <w:gridSpan w:val="2"/>
            <w:tcBorders>
              <w:top w:val="nil"/>
              <w:left w:val="nil"/>
              <w:bottom w:val="single" w:sz="4" w:space="0" w:color="auto"/>
              <w:right w:val="nil"/>
            </w:tcBorders>
            <w:shd w:val="clear" w:color="auto" w:fill="auto"/>
            <w:vAlign w:val="bottom"/>
            <w:hideMark/>
          </w:tcPr>
          <w:p w:rsidR="0050615C" w:rsidRPr="0050615C" w:rsidRDefault="0050615C" w:rsidP="0050615C">
            <w:pPr>
              <w:spacing w:after="0" w:line="240" w:lineRule="auto"/>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 </w:t>
            </w:r>
          </w:p>
        </w:tc>
        <w:tc>
          <w:tcPr>
            <w:tcW w:w="547" w:type="pct"/>
            <w:gridSpan w:val="2"/>
            <w:tcBorders>
              <w:top w:val="nil"/>
              <w:left w:val="single" w:sz="4" w:space="0" w:color="auto"/>
              <w:bottom w:val="single" w:sz="4" w:space="0" w:color="auto"/>
              <w:right w:val="single" w:sz="4" w:space="0" w:color="auto"/>
            </w:tcBorders>
            <w:shd w:val="clear" w:color="auto" w:fill="auto"/>
            <w:vAlign w:val="bottom"/>
            <w:hideMark/>
          </w:tcPr>
          <w:p w:rsidR="0050615C" w:rsidRPr="0050615C" w:rsidRDefault="0050615C" w:rsidP="0050615C">
            <w:pPr>
              <w:spacing w:after="0" w:line="240" w:lineRule="auto"/>
              <w:jc w:val="center"/>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526</w:t>
            </w:r>
          </w:p>
        </w:tc>
        <w:tc>
          <w:tcPr>
            <w:tcW w:w="509" w:type="pct"/>
            <w:gridSpan w:val="2"/>
            <w:tcBorders>
              <w:top w:val="nil"/>
              <w:left w:val="nil"/>
              <w:bottom w:val="single" w:sz="4" w:space="0" w:color="auto"/>
              <w:right w:val="single" w:sz="4" w:space="0" w:color="auto"/>
            </w:tcBorders>
            <w:shd w:val="clear" w:color="auto" w:fill="auto"/>
            <w:vAlign w:val="bottom"/>
            <w:hideMark/>
          </w:tcPr>
          <w:p w:rsidR="0050615C" w:rsidRPr="0050615C" w:rsidRDefault="0050615C" w:rsidP="0050615C">
            <w:pPr>
              <w:spacing w:after="0" w:line="240" w:lineRule="auto"/>
              <w:jc w:val="center"/>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152</w:t>
            </w:r>
          </w:p>
        </w:tc>
        <w:tc>
          <w:tcPr>
            <w:tcW w:w="559"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color w:val="000000"/>
                <w:sz w:val="12"/>
                <w:szCs w:val="12"/>
                <w:lang w:eastAsia="ru-RU"/>
              </w:rPr>
            </w:pPr>
            <w:r w:rsidRPr="0050615C">
              <w:rPr>
                <w:rFonts w:ascii="Times New Roman" w:eastAsia="Times New Roman" w:hAnsi="Times New Roman" w:cs="Times New Roman"/>
                <w:color w:val="000000"/>
                <w:sz w:val="12"/>
                <w:szCs w:val="12"/>
                <w:lang w:eastAsia="ru-RU"/>
              </w:rPr>
              <w:t>25</w:t>
            </w:r>
          </w:p>
        </w:tc>
      </w:tr>
      <w:tr w:rsidR="0050615C" w:rsidRPr="0050615C" w:rsidTr="00A4792C">
        <w:trPr>
          <w:trHeight w:val="70"/>
        </w:trPr>
        <w:tc>
          <w:tcPr>
            <w:tcW w:w="4441"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0615C" w:rsidRPr="0050615C" w:rsidRDefault="0050615C" w:rsidP="0050615C">
            <w:pPr>
              <w:spacing w:after="0" w:line="240" w:lineRule="auto"/>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59" w:type="pct"/>
            <w:tcBorders>
              <w:top w:val="nil"/>
              <w:left w:val="nil"/>
              <w:bottom w:val="single" w:sz="4" w:space="0" w:color="auto"/>
              <w:right w:val="single" w:sz="4" w:space="0" w:color="auto"/>
            </w:tcBorders>
            <w:shd w:val="clear" w:color="auto" w:fill="auto"/>
            <w:noWrap/>
            <w:vAlign w:val="center"/>
            <w:hideMark/>
          </w:tcPr>
          <w:p w:rsidR="0050615C" w:rsidRPr="0050615C" w:rsidRDefault="0050615C" w:rsidP="0050615C">
            <w:pPr>
              <w:spacing w:after="0" w:line="240" w:lineRule="auto"/>
              <w:jc w:val="center"/>
              <w:rPr>
                <w:rFonts w:ascii="Times New Roman" w:eastAsia="Times New Roman" w:hAnsi="Times New Roman" w:cs="Times New Roman"/>
                <w:b/>
                <w:bCs/>
                <w:color w:val="000000"/>
                <w:sz w:val="12"/>
                <w:szCs w:val="12"/>
                <w:lang w:eastAsia="ru-RU"/>
              </w:rPr>
            </w:pPr>
            <w:r w:rsidRPr="0050615C">
              <w:rPr>
                <w:rFonts w:ascii="Times New Roman" w:eastAsia="Times New Roman" w:hAnsi="Times New Roman" w:cs="Times New Roman"/>
                <w:b/>
                <w:bCs/>
                <w:color w:val="000000"/>
                <w:sz w:val="12"/>
                <w:szCs w:val="12"/>
                <w:lang w:eastAsia="ru-RU"/>
              </w:rPr>
              <w:t>38</w:t>
            </w:r>
          </w:p>
        </w:tc>
      </w:tr>
    </w:tbl>
    <w:p w:rsidR="0050615C" w:rsidRDefault="0050615C" w:rsidP="0050615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10E54" w:rsidRPr="00A10E54" w:rsidRDefault="00A10E54" w:rsidP="00A10E5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10E54">
        <w:rPr>
          <w:rFonts w:ascii="Times New Roman" w:hAnsi="Times New Roman" w:cs="Times New Roman"/>
          <w:sz w:val="12"/>
          <w:szCs w:val="12"/>
        </w:rPr>
        <w:t>Администрация</w:t>
      </w:r>
    </w:p>
    <w:p w:rsidR="00A10E54" w:rsidRDefault="00A10E54" w:rsidP="00A10E5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10E54">
        <w:rPr>
          <w:rFonts w:ascii="Times New Roman" w:hAnsi="Times New Roman" w:cs="Times New Roman"/>
          <w:sz w:val="12"/>
          <w:szCs w:val="12"/>
        </w:rPr>
        <w:t xml:space="preserve">сельского поселения Воротнее </w:t>
      </w:r>
    </w:p>
    <w:p w:rsidR="00A10E54" w:rsidRDefault="00A10E54" w:rsidP="00A10E5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10E54">
        <w:rPr>
          <w:rFonts w:ascii="Times New Roman" w:hAnsi="Times New Roman" w:cs="Times New Roman"/>
          <w:sz w:val="12"/>
          <w:szCs w:val="12"/>
        </w:rPr>
        <w:t>муниципального района Сергиевский</w:t>
      </w:r>
    </w:p>
    <w:p w:rsidR="00A10E54" w:rsidRPr="00A10E54" w:rsidRDefault="00A10E54" w:rsidP="00A10E5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10E54">
        <w:rPr>
          <w:rFonts w:ascii="Times New Roman" w:hAnsi="Times New Roman" w:cs="Times New Roman"/>
          <w:sz w:val="12"/>
          <w:szCs w:val="12"/>
        </w:rPr>
        <w:t xml:space="preserve"> Самарской области</w:t>
      </w:r>
    </w:p>
    <w:p w:rsidR="00A10E54" w:rsidRPr="00A10E54" w:rsidRDefault="00A10E54" w:rsidP="00A10E5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10E54">
        <w:rPr>
          <w:rFonts w:ascii="Times New Roman" w:hAnsi="Times New Roman" w:cs="Times New Roman"/>
          <w:sz w:val="12"/>
          <w:szCs w:val="12"/>
        </w:rPr>
        <w:t>ПОСТАНОВЛЕНИЕ</w:t>
      </w:r>
    </w:p>
    <w:p w:rsidR="00A10E54" w:rsidRDefault="00A10E54" w:rsidP="00A10E54">
      <w:pPr>
        <w:autoSpaceDE w:val="0"/>
        <w:autoSpaceDN w:val="0"/>
        <w:adjustRightInd w:val="0"/>
        <w:spacing w:after="0" w:line="240" w:lineRule="auto"/>
        <w:ind w:firstLine="284"/>
        <w:outlineLvl w:val="0"/>
        <w:rPr>
          <w:rFonts w:ascii="Times New Roman" w:hAnsi="Times New Roman" w:cs="Times New Roman"/>
          <w:sz w:val="12"/>
          <w:szCs w:val="12"/>
        </w:rPr>
      </w:pPr>
      <w:r w:rsidRPr="00A10E54">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A10E54">
        <w:rPr>
          <w:rFonts w:ascii="Times New Roman" w:hAnsi="Times New Roman" w:cs="Times New Roman"/>
          <w:sz w:val="12"/>
          <w:szCs w:val="12"/>
        </w:rPr>
        <w:t>№ 9</w:t>
      </w:r>
    </w:p>
    <w:p w:rsidR="00A10E54" w:rsidRPr="00A10E54" w:rsidRDefault="00A10E54" w:rsidP="00A10E5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10E54">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A10E54">
        <w:rPr>
          <w:rFonts w:ascii="Times New Roman" w:hAnsi="Times New Roman" w:cs="Times New Roman"/>
          <w:sz w:val="12"/>
          <w:szCs w:val="12"/>
        </w:rPr>
        <w:t>Воротнее за первый квартал  2021  года</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10E54">
        <w:rPr>
          <w:rFonts w:ascii="Times New Roman"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10E54">
        <w:rPr>
          <w:rFonts w:ascii="Times New Roman" w:hAnsi="Times New Roman" w:cs="Times New Roman"/>
          <w:sz w:val="12"/>
          <w:szCs w:val="12"/>
        </w:rPr>
        <w:t>ПОСТАНОВЛЯЕТ:</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A10E54">
        <w:rPr>
          <w:rFonts w:ascii="Times New Roman" w:hAnsi="Times New Roman" w:cs="Times New Roman"/>
          <w:sz w:val="12"/>
          <w:szCs w:val="12"/>
        </w:rPr>
        <w:t>Утвердить исполнение бюджета сельского поселения Воротнее за первый квартал 2021  года по доходам в сумме 1 311 тыс.</w:t>
      </w:r>
      <w:r>
        <w:rPr>
          <w:rFonts w:ascii="Times New Roman" w:hAnsi="Times New Roman" w:cs="Times New Roman"/>
          <w:sz w:val="12"/>
          <w:szCs w:val="12"/>
        </w:rPr>
        <w:t xml:space="preserve"> рублей и по расходам в сумме  </w:t>
      </w:r>
      <w:r w:rsidRPr="00A10E54">
        <w:rPr>
          <w:rFonts w:ascii="Times New Roman" w:hAnsi="Times New Roman" w:cs="Times New Roman"/>
          <w:sz w:val="12"/>
          <w:szCs w:val="12"/>
        </w:rPr>
        <w:t>1 267 тыс. рублей с превышением доходов над расходами в сумме 44 тыс.</w:t>
      </w:r>
      <w:r>
        <w:rPr>
          <w:rFonts w:ascii="Times New Roman" w:hAnsi="Times New Roman" w:cs="Times New Roman"/>
          <w:sz w:val="12"/>
          <w:szCs w:val="12"/>
        </w:rPr>
        <w:t xml:space="preserve"> </w:t>
      </w:r>
      <w:r w:rsidRPr="00A10E54">
        <w:rPr>
          <w:rFonts w:ascii="Times New Roman" w:hAnsi="Times New Roman" w:cs="Times New Roman"/>
          <w:sz w:val="12"/>
          <w:szCs w:val="12"/>
        </w:rPr>
        <w:t>рублей.</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2.</w:t>
      </w:r>
      <w:r w:rsidRPr="00A10E54">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A10E54">
        <w:rPr>
          <w:rFonts w:ascii="Times New Roman" w:hAnsi="Times New Roman" w:cs="Times New Roman"/>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первый квартал 2021 года в соответствии с приложением 2.</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A10E54">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A10E54">
        <w:rPr>
          <w:rFonts w:ascii="Times New Roman" w:hAnsi="Times New Roman" w:cs="Times New Roman"/>
          <w:sz w:val="12"/>
          <w:szCs w:val="12"/>
        </w:rPr>
        <w:t>расходов классификации расходов бюджета сельского поселения</w:t>
      </w:r>
      <w:proofErr w:type="gramEnd"/>
      <w:r w:rsidRPr="00A10E54">
        <w:rPr>
          <w:rFonts w:ascii="Times New Roman" w:hAnsi="Times New Roman" w:cs="Times New Roman"/>
          <w:sz w:val="12"/>
          <w:szCs w:val="12"/>
        </w:rPr>
        <w:t xml:space="preserve"> Воротнее муниципального района Сергиевский Самарской области за первый квартал 2021 года в соответствии с приложением 3.</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A10E54">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Воротнее за первый квартал 2021 года по кодам </w:t>
      </w:r>
      <w:proofErr w:type="gramStart"/>
      <w:r w:rsidRPr="00A10E54">
        <w:rPr>
          <w:rFonts w:ascii="Times New Roman" w:hAnsi="Times New Roman" w:cs="Times New Roman"/>
          <w:sz w:val="12"/>
          <w:szCs w:val="12"/>
        </w:rPr>
        <w:t>классификации источников финансирования дефицитов бюджетов</w:t>
      </w:r>
      <w:proofErr w:type="gramEnd"/>
      <w:r w:rsidRPr="00A10E54">
        <w:rPr>
          <w:rFonts w:ascii="Times New Roman" w:hAnsi="Times New Roman" w:cs="Times New Roman"/>
          <w:sz w:val="12"/>
          <w:szCs w:val="12"/>
        </w:rPr>
        <w:t xml:space="preserve"> в соответствии с приложением 4.</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A10E54">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A10E54">
        <w:rPr>
          <w:rFonts w:ascii="Times New Roman" w:hAnsi="Times New Roman" w:cs="Times New Roman"/>
          <w:sz w:val="12"/>
          <w:szCs w:val="12"/>
        </w:rPr>
        <w:t>Утвердить отчет об использовании средств дорожного фонда сельского поселения Воротнее муниципального района Сергиевский в соответствии с приложением 6.</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A10E54">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A10E54" w:rsidRPr="00A10E54" w:rsidRDefault="00A10E54" w:rsidP="00A10E5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A10E54">
        <w:rPr>
          <w:rFonts w:ascii="Times New Roman" w:hAnsi="Times New Roman" w:cs="Times New Roman"/>
          <w:sz w:val="12"/>
          <w:szCs w:val="12"/>
        </w:rPr>
        <w:t>Контроль за</w:t>
      </w:r>
      <w:proofErr w:type="gramEnd"/>
      <w:r w:rsidRPr="00A10E54">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A10E54" w:rsidRPr="00A10E54" w:rsidRDefault="00A10E54" w:rsidP="00A10E5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10E54">
        <w:rPr>
          <w:rFonts w:ascii="Times New Roman" w:hAnsi="Times New Roman" w:cs="Times New Roman"/>
          <w:sz w:val="12"/>
          <w:szCs w:val="12"/>
        </w:rPr>
        <w:t>Глава сельского поселения Воротнее</w:t>
      </w:r>
    </w:p>
    <w:p w:rsidR="00A10E54" w:rsidRDefault="00A10E54" w:rsidP="00A10E5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10E54">
        <w:rPr>
          <w:rFonts w:ascii="Times New Roman" w:hAnsi="Times New Roman" w:cs="Times New Roman"/>
          <w:sz w:val="12"/>
          <w:szCs w:val="12"/>
        </w:rPr>
        <w:t xml:space="preserve">муниципального района Сергиевский                  </w:t>
      </w:r>
    </w:p>
    <w:p w:rsidR="00A10E54" w:rsidRDefault="00A10E54" w:rsidP="00A10E5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10E54">
        <w:rPr>
          <w:rFonts w:ascii="Times New Roman" w:hAnsi="Times New Roman" w:cs="Times New Roman"/>
          <w:sz w:val="12"/>
          <w:szCs w:val="12"/>
        </w:rPr>
        <w:t xml:space="preserve">                                 С.А. Никитин</w:t>
      </w:r>
    </w:p>
    <w:p w:rsidR="00A42A1A" w:rsidRDefault="00A42A1A" w:rsidP="00A10E5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42A1A" w:rsidRP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ab/>
        <w:t>Приложение № 1</w:t>
      </w:r>
    </w:p>
    <w:p w:rsid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 xml:space="preserve"> к Постановлению администрации </w:t>
      </w:r>
    </w:p>
    <w:p w:rsid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 xml:space="preserve">сельского поселения Воротнее </w:t>
      </w:r>
    </w:p>
    <w:p w:rsid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 xml:space="preserve">муниципального района Сергиевский                                                 </w:t>
      </w:r>
    </w:p>
    <w:p w:rsid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 xml:space="preserve">№9  от "13" апреля </w:t>
      </w:r>
      <w:r>
        <w:rPr>
          <w:rFonts w:ascii="Times New Roman" w:hAnsi="Times New Roman" w:cs="Times New Roman"/>
          <w:sz w:val="12"/>
          <w:szCs w:val="12"/>
        </w:rPr>
        <w:t xml:space="preserve">2021 г.    </w:t>
      </w:r>
    </w:p>
    <w:p w:rsidR="00A42A1A" w:rsidRDefault="00A42A1A" w:rsidP="00A42A1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A42A1A" w:rsidRDefault="00A42A1A" w:rsidP="00A42A1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2A1A">
        <w:rPr>
          <w:rFonts w:ascii="Times New Roman" w:hAnsi="Times New Roman" w:cs="Times New Roman"/>
          <w:sz w:val="12"/>
          <w:szCs w:val="12"/>
        </w:rPr>
        <w:t xml:space="preserve">местного бюджета сельского поселения Воротнее за </w:t>
      </w:r>
      <w:r>
        <w:rPr>
          <w:rFonts w:ascii="Times New Roman" w:hAnsi="Times New Roman" w:cs="Times New Roman"/>
          <w:sz w:val="12"/>
          <w:szCs w:val="12"/>
        </w:rPr>
        <w:t>первый квартал 2021 года</w:t>
      </w:r>
      <w:r w:rsidRPr="00A42A1A">
        <w:rPr>
          <w:rFonts w:ascii="Times New Roman" w:hAnsi="Times New Roman" w:cs="Times New Roman"/>
          <w:sz w:val="12"/>
          <w:szCs w:val="12"/>
        </w:rPr>
        <w:t xml:space="preserve"> по кодам классификации доход</w:t>
      </w:r>
      <w:r>
        <w:rPr>
          <w:rFonts w:ascii="Times New Roman" w:hAnsi="Times New Roman" w:cs="Times New Roman"/>
          <w:sz w:val="12"/>
          <w:szCs w:val="12"/>
        </w:rPr>
        <w:t xml:space="preserve">ов бюджетов </w:t>
      </w:r>
      <w:r w:rsidRPr="00A42A1A">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509"/>
        <w:gridCol w:w="1963"/>
        <w:gridCol w:w="3362"/>
        <w:gridCol w:w="895"/>
      </w:tblGrid>
      <w:tr w:rsidR="00A42A1A" w:rsidRPr="00A42A1A" w:rsidTr="00A42A1A">
        <w:trPr>
          <w:trHeight w:val="60"/>
        </w:trPr>
        <w:tc>
          <w:tcPr>
            <w:tcW w:w="9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Код главного администратора</w:t>
            </w:r>
          </w:p>
        </w:tc>
        <w:tc>
          <w:tcPr>
            <w:tcW w:w="1270" w:type="pct"/>
            <w:tcBorders>
              <w:top w:val="single" w:sz="8" w:space="0" w:color="auto"/>
              <w:left w:val="nil"/>
              <w:bottom w:val="single" w:sz="8" w:space="0" w:color="auto"/>
              <w:right w:val="single" w:sz="8"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75" w:type="pct"/>
            <w:tcBorders>
              <w:top w:val="single" w:sz="8" w:space="0" w:color="auto"/>
              <w:left w:val="nil"/>
              <w:bottom w:val="single" w:sz="8" w:space="0" w:color="auto"/>
              <w:right w:val="single" w:sz="8"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Наименование показателя</w:t>
            </w:r>
          </w:p>
        </w:tc>
        <w:tc>
          <w:tcPr>
            <w:tcW w:w="579" w:type="pct"/>
            <w:tcBorders>
              <w:top w:val="single" w:sz="8" w:space="0" w:color="auto"/>
              <w:left w:val="nil"/>
              <w:bottom w:val="single" w:sz="8" w:space="0" w:color="auto"/>
              <w:right w:val="single" w:sz="8"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Исполнено (тыс. руб.)</w:t>
            </w:r>
          </w:p>
        </w:tc>
      </w:tr>
      <w:tr w:rsidR="00A42A1A" w:rsidRPr="00A42A1A" w:rsidTr="00A42A1A">
        <w:trPr>
          <w:trHeight w:val="60"/>
        </w:trPr>
        <w:tc>
          <w:tcPr>
            <w:tcW w:w="4421"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579" w:type="pct"/>
            <w:tcBorders>
              <w:top w:val="nil"/>
              <w:left w:val="single" w:sz="4" w:space="0" w:color="auto"/>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160</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100</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1 03 02231 01 0000 110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72</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100</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1 03 02241 01 0000 110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100</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1 03 02251 01 0000 110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100</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100</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1 03 02261 01 0000 110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-13</w:t>
            </w:r>
          </w:p>
        </w:tc>
      </w:tr>
      <w:tr w:rsidR="00A42A1A" w:rsidRPr="00A42A1A" w:rsidTr="00A42A1A">
        <w:trPr>
          <w:trHeight w:val="70"/>
        </w:trPr>
        <w:tc>
          <w:tcPr>
            <w:tcW w:w="442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579" w:type="pct"/>
            <w:tcBorders>
              <w:top w:val="nil"/>
              <w:left w:val="single" w:sz="4" w:space="0" w:color="auto"/>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616</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182</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1 01 02010 01 1000 110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418</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182</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1 01 02030 01 2100 110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 xml:space="preserve">Налог на доходы физических лиц с доходов, полученных </w:t>
            </w:r>
            <w:r w:rsidRPr="00A42A1A">
              <w:rPr>
                <w:rFonts w:ascii="Times New Roman" w:eastAsia="Times New Roman" w:hAnsi="Times New Roman" w:cs="Times New Roman"/>
                <w:sz w:val="12"/>
                <w:szCs w:val="12"/>
                <w:lang w:eastAsia="ru-RU"/>
              </w:rPr>
              <w:lastRenderedPageBreak/>
              <w:t>физическими лицами в соответствии со статьей 227 Налогового кодекса Российской Федерации (пени по соответствующему платежу)</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182</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1 06 01030 10 1000 110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182</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1 06 01030 10 2100 110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182</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1 06 06033 10 1000 110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185</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182</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1 06 06043 10 1000 110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8</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182</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1 06 06043 10 2100 110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w:t>
            </w:r>
          </w:p>
        </w:tc>
      </w:tr>
      <w:tr w:rsidR="00A42A1A" w:rsidRPr="00A42A1A" w:rsidTr="00A42A1A">
        <w:trPr>
          <w:trHeight w:val="70"/>
        </w:trPr>
        <w:tc>
          <w:tcPr>
            <w:tcW w:w="442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     Администрация сельского поселения Воротнее муниципального района Сергиевский Самарской области</w:t>
            </w:r>
          </w:p>
        </w:tc>
        <w:tc>
          <w:tcPr>
            <w:tcW w:w="579" w:type="pct"/>
            <w:tcBorders>
              <w:top w:val="nil"/>
              <w:left w:val="single" w:sz="4" w:space="0" w:color="auto"/>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504</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2 02 16001 10 0000 150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480</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2 02 35118 10 0000 150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24</w:t>
            </w:r>
          </w:p>
        </w:tc>
      </w:tr>
      <w:tr w:rsidR="00A42A1A" w:rsidRPr="00A42A1A" w:rsidTr="00A42A1A">
        <w:trPr>
          <w:trHeight w:val="70"/>
        </w:trPr>
        <w:tc>
          <w:tcPr>
            <w:tcW w:w="442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579" w:type="pct"/>
            <w:tcBorders>
              <w:top w:val="nil"/>
              <w:left w:val="single" w:sz="4" w:space="0" w:color="auto"/>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31</w:t>
            </w:r>
          </w:p>
        </w:tc>
      </w:tr>
      <w:tr w:rsidR="00A42A1A" w:rsidRPr="00A42A1A" w:rsidTr="00A42A1A">
        <w:trPr>
          <w:trHeight w:val="70"/>
        </w:trPr>
        <w:tc>
          <w:tcPr>
            <w:tcW w:w="976" w:type="pct"/>
            <w:tcBorders>
              <w:top w:val="nil"/>
              <w:left w:val="single" w:sz="8" w:space="0" w:color="auto"/>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608</w:t>
            </w:r>
          </w:p>
        </w:tc>
        <w:tc>
          <w:tcPr>
            <w:tcW w:w="1270"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1 11 05035 10 0000 120</w:t>
            </w:r>
          </w:p>
        </w:tc>
        <w:tc>
          <w:tcPr>
            <w:tcW w:w="2175" w:type="pct"/>
            <w:tcBorders>
              <w:top w:val="nil"/>
              <w:left w:val="nil"/>
              <w:bottom w:val="single" w:sz="4"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79" w:type="pct"/>
            <w:tcBorders>
              <w:top w:val="nil"/>
              <w:left w:val="nil"/>
              <w:bottom w:val="single" w:sz="4"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w:t>
            </w:r>
          </w:p>
        </w:tc>
      </w:tr>
      <w:tr w:rsidR="00A42A1A" w:rsidRPr="00A42A1A" w:rsidTr="00A42A1A">
        <w:trPr>
          <w:trHeight w:val="70"/>
        </w:trPr>
        <w:tc>
          <w:tcPr>
            <w:tcW w:w="976" w:type="pct"/>
            <w:tcBorders>
              <w:top w:val="nil"/>
              <w:left w:val="single" w:sz="8" w:space="0" w:color="auto"/>
              <w:bottom w:val="single" w:sz="8"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608</w:t>
            </w:r>
          </w:p>
        </w:tc>
        <w:tc>
          <w:tcPr>
            <w:tcW w:w="1270" w:type="pct"/>
            <w:tcBorders>
              <w:top w:val="nil"/>
              <w:left w:val="nil"/>
              <w:bottom w:val="single" w:sz="8"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1 11 09045 10 0003 120</w:t>
            </w:r>
          </w:p>
        </w:tc>
        <w:tc>
          <w:tcPr>
            <w:tcW w:w="2175" w:type="pct"/>
            <w:tcBorders>
              <w:top w:val="nil"/>
              <w:left w:val="nil"/>
              <w:bottom w:val="single" w:sz="8" w:space="0" w:color="auto"/>
              <w:right w:val="single" w:sz="4" w:space="0" w:color="auto"/>
            </w:tcBorders>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9" w:type="pct"/>
            <w:tcBorders>
              <w:top w:val="nil"/>
              <w:left w:val="nil"/>
              <w:bottom w:val="single" w:sz="8"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29</w:t>
            </w:r>
          </w:p>
        </w:tc>
      </w:tr>
      <w:tr w:rsidR="00A42A1A" w:rsidRPr="00A42A1A" w:rsidTr="00A42A1A">
        <w:trPr>
          <w:trHeight w:val="60"/>
        </w:trPr>
        <w:tc>
          <w:tcPr>
            <w:tcW w:w="976" w:type="pct"/>
            <w:tcBorders>
              <w:top w:val="nil"/>
              <w:left w:val="single" w:sz="8" w:space="0" w:color="auto"/>
              <w:bottom w:val="single" w:sz="8" w:space="0" w:color="auto"/>
              <w:right w:val="nil"/>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ВСЕГО ДОХОДОВ</w:t>
            </w:r>
          </w:p>
        </w:tc>
        <w:tc>
          <w:tcPr>
            <w:tcW w:w="1270" w:type="pct"/>
            <w:tcBorders>
              <w:top w:val="nil"/>
              <w:left w:val="nil"/>
              <w:bottom w:val="single" w:sz="8" w:space="0" w:color="auto"/>
              <w:right w:val="nil"/>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p>
        </w:tc>
        <w:tc>
          <w:tcPr>
            <w:tcW w:w="2175" w:type="pct"/>
            <w:tcBorders>
              <w:top w:val="nil"/>
              <w:left w:val="nil"/>
              <w:bottom w:val="single" w:sz="8" w:space="0" w:color="auto"/>
              <w:right w:val="nil"/>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p>
        </w:tc>
        <w:tc>
          <w:tcPr>
            <w:tcW w:w="579" w:type="pct"/>
            <w:tcBorders>
              <w:top w:val="nil"/>
              <w:left w:val="single" w:sz="4" w:space="0" w:color="auto"/>
              <w:bottom w:val="single" w:sz="8" w:space="0" w:color="auto"/>
              <w:right w:val="single" w:sz="8" w:space="0" w:color="auto"/>
            </w:tcBorders>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1 311</w:t>
            </w:r>
          </w:p>
        </w:tc>
      </w:tr>
    </w:tbl>
    <w:p w:rsidR="00A42A1A" w:rsidRDefault="00A42A1A" w:rsidP="00A42A1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 xml:space="preserve">Приложение №  2                                       </w:t>
      </w:r>
    </w:p>
    <w:p w:rsid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 xml:space="preserve">           к Постановлению администрации </w:t>
      </w:r>
    </w:p>
    <w:p w:rsid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 xml:space="preserve">сельского поселения Воротнее </w:t>
      </w:r>
    </w:p>
    <w:p w:rsid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муницип</w:t>
      </w:r>
      <w:r>
        <w:rPr>
          <w:rFonts w:ascii="Times New Roman" w:hAnsi="Times New Roman" w:cs="Times New Roman"/>
          <w:sz w:val="12"/>
          <w:szCs w:val="12"/>
        </w:rPr>
        <w:t xml:space="preserve">ального района Сергиевский </w:t>
      </w:r>
    </w:p>
    <w:p w:rsidR="00A42A1A" w:rsidRDefault="00A42A1A" w:rsidP="00A42A1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№9 </w:t>
      </w:r>
      <w:r w:rsidRPr="00A42A1A">
        <w:rPr>
          <w:rFonts w:ascii="Times New Roman" w:hAnsi="Times New Roman" w:cs="Times New Roman"/>
          <w:sz w:val="12"/>
          <w:szCs w:val="12"/>
        </w:rPr>
        <w:t xml:space="preserve">от "13" апреля 2021г.   </w:t>
      </w:r>
    </w:p>
    <w:p w:rsidR="00A42A1A" w:rsidRDefault="00A42A1A" w:rsidP="00A42A1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2A1A">
        <w:rPr>
          <w:rFonts w:ascii="Times New Roman" w:hAnsi="Times New Roman" w:cs="Times New Roman"/>
          <w:sz w:val="12"/>
          <w:szCs w:val="12"/>
        </w:rPr>
        <w:t>Ведомственная структура расходов бюджета сельского поселения Воротнее муниципально</w:t>
      </w:r>
      <w:r>
        <w:rPr>
          <w:rFonts w:ascii="Times New Roman" w:hAnsi="Times New Roman" w:cs="Times New Roman"/>
          <w:sz w:val="12"/>
          <w:szCs w:val="12"/>
        </w:rPr>
        <w:t xml:space="preserve">го района Сергиевский </w:t>
      </w:r>
      <w:r w:rsidRPr="00A42A1A">
        <w:rPr>
          <w:rFonts w:ascii="Times New Roman" w:hAnsi="Times New Roman" w:cs="Times New Roman"/>
          <w:sz w:val="12"/>
          <w:szCs w:val="12"/>
        </w:rPr>
        <w:t>за 1 квартал 2021 года</w:t>
      </w:r>
    </w:p>
    <w:p w:rsidR="00A42A1A" w:rsidRDefault="00A42A1A" w:rsidP="00A42A1A">
      <w:pPr>
        <w:autoSpaceDE w:val="0"/>
        <w:autoSpaceDN w:val="0"/>
        <w:adjustRightInd w:val="0"/>
        <w:spacing w:after="0" w:line="240" w:lineRule="auto"/>
        <w:ind w:firstLine="284"/>
        <w:outlineLvl w:val="0"/>
        <w:rPr>
          <w:rFonts w:ascii="Times New Roman" w:hAnsi="Times New Roman" w:cs="Times New Roman"/>
          <w:sz w:val="12"/>
          <w:szCs w:val="12"/>
        </w:rPr>
      </w:pPr>
      <w:r w:rsidRPr="00A42A1A">
        <w:rPr>
          <w:rFonts w:ascii="Times New Roman" w:hAnsi="Times New Roman" w:cs="Times New Roman"/>
          <w:sz w:val="12"/>
          <w:szCs w:val="12"/>
        </w:rPr>
        <w:t>Единица измерения: тыс. руб.</w:t>
      </w:r>
      <w:r w:rsidRPr="00A42A1A">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A42A1A" w:rsidRPr="00A42A1A" w:rsidTr="00A42A1A">
        <w:trPr>
          <w:trHeight w:val="70"/>
        </w:trPr>
        <w:tc>
          <w:tcPr>
            <w:tcW w:w="1633" w:type="pct"/>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Код главы</w:t>
            </w:r>
          </w:p>
        </w:tc>
        <w:tc>
          <w:tcPr>
            <w:tcW w:w="219" w:type="pct"/>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proofErr w:type="spellStart"/>
            <w:r w:rsidRPr="00A42A1A">
              <w:rPr>
                <w:rFonts w:ascii="Times New Roman" w:eastAsia="Times New Roman" w:hAnsi="Times New Roman" w:cs="Times New Roman"/>
                <w:b/>
                <w:bCs/>
                <w:sz w:val="12"/>
                <w:szCs w:val="12"/>
                <w:lang w:eastAsia="ru-RU"/>
              </w:rPr>
              <w:t>Рз</w:t>
            </w:r>
            <w:proofErr w:type="spellEnd"/>
          </w:p>
        </w:tc>
        <w:tc>
          <w:tcPr>
            <w:tcW w:w="248" w:type="pct"/>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proofErr w:type="gramStart"/>
            <w:r w:rsidRPr="00A42A1A">
              <w:rPr>
                <w:rFonts w:ascii="Times New Roman" w:eastAsia="Times New Roman" w:hAnsi="Times New Roman" w:cs="Times New Roman"/>
                <w:b/>
                <w:bCs/>
                <w:sz w:val="12"/>
                <w:szCs w:val="12"/>
                <w:lang w:eastAsia="ru-RU"/>
              </w:rPr>
              <w:t>ПР</w:t>
            </w:r>
            <w:proofErr w:type="gramEnd"/>
          </w:p>
        </w:tc>
        <w:tc>
          <w:tcPr>
            <w:tcW w:w="947" w:type="pct"/>
            <w:gridSpan w:val="4"/>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ЦСР</w:t>
            </w:r>
          </w:p>
        </w:tc>
        <w:tc>
          <w:tcPr>
            <w:tcW w:w="256" w:type="pct"/>
            <w:shd w:val="clear" w:color="auto" w:fill="auto"/>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ВР</w:t>
            </w:r>
          </w:p>
        </w:tc>
        <w:tc>
          <w:tcPr>
            <w:tcW w:w="525" w:type="pct"/>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Исполнено</w:t>
            </w:r>
          </w:p>
        </w:tc>
        <w:tc>
          <w:tcPr>
            <w:tcW w:w="659" w:type="pct"/>
            <w:shd w:val="clear" w:color="auto" w:fill="auto"/>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xml:space="preserve">в </w:t>
            </w:r>
            <w:proofErr w:type="spellStart"/>
            <w:r w:rsidRPr="00A42A1A">
              <w:rPr>
                <w:rFonts w:ascii="Times New Roman" w:eastAsia="Times New Roman" w:hAnsi="Times New Roman" w:cs="Times New Roman"/>
                <w:b/>
                <w:bCs/>
                <w:sz w:val="12"/>
                <w:szCs w:val="12"/>
                <w:lang w:eastAsia="ru-RU"/>
              </w:rPr>
              <w:t>т.ч</w:t>
            </w:r>
            <w:proofErr w:type="spellEnd"/>
            <w:r w:rsidRPr="00A42A1A">
              <w:rPr>
                <w:rFonts w:ascii="Times New Roman" w:eastAsia="Times New Roman" w:hAnsi="Times New Roman" w:cs="Times New Roman"/>
                <w:b/>
                <w:bCs/>
                <w:sz w:val="12"/>
                <w:szCs w:val="12"/>
                <w:lang w:eastAsia="ru-RU"/>
              </w:rPr>
              <w:t>. за счет безвозмездных поступлений</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117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117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117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216</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188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159</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 xml:space="preserve">Иные закупки товаров, работ и услуг для </w:t>
            </w:r>
            <w:r w:rsidRPr="00A42A1A">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lastRenderedPageBreak/>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lastRenderedPageBreak/>
              <w:t>Иные межбюджетные трансферты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11</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28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30</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30</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30</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108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90</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33</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42A1A">
              <w:rPr>
                <w:rFonts w:ascii="Times New Roman" w:eastAsia="Times New Roman" w:hAnsi="Times New Roman" w:cs="Times New Roman"/>
                <w:b/>
                <w:bCs/>
                <w:sz w:val="12"/>
                <w:szCs w:val="12"/>
                <w:lang w:eastAsia="ru-RU"/>
              </w:rPr>
              <w:t>о(</w:t>
            </w:r>
            <w:proofErr w:type="gramEnd"/>
            <w:r w:rsidRPr="00A42A1A">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7</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7</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7</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27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27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108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108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108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278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278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 xml:space="preserve">Иные закупки товаров, работ и услуг для </w:t>
            </w:r>
            <w:r w:rsidRPr="00A42A1A">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278</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5</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5</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104</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104</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10</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94</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Пенсионное обеспечение</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10</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10</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99</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37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Публичные нормативные социальные выплаты гражданам</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310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37</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Физическая культура</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230</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230</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0</w:t>
            </w:r>
          </w:p>
        </w:tc>
      </w:tr>
      <w:tr w:rsidR="00A42A1A" w:rsidRPr="00A42A1A" w:rsidTr="00670E44">
        <w:trPr>
          <w:trHeight w:val="70"/>
        </w:trPr>
        <w:tc>
          <w:tcPr>
            <w:tcW w:w="1633" w:type="pct"/>
            <w:shd w:val="clear" w:color="000000" w:fill="FFFFFF"/>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421</w:t>
            </w:r>
          </w:p>
        </w:tc>
        <w:tc>
          <w:tcPr>
            <w:tcW w:w="219"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42A1A" w:rsidRPr="00A42A1A" w:rsidRDefault="00A42A1A" w:rsidP="00A42A1A">
            <w:pPr>
              <w:spacing w:after="0" w:line="240" w:lineRule="auto"/>
              <w:jc w:val="center"/>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230</w:t>
            </w:r>
          </w:p>
        </w:tc>
        <w:tc>
          <w:tcPr>
            <w:tcW w:w="659" w:type="pct"/>
            <w:shd w:val="clear" w:color="000000" w:fill="FFFFFF"/>
            <w:noWrap/>
            <w:vAlign w:val="center"/>
            <w:hideMark/>
          </w:tcPr>
          <w:p w:rsidR="00A42A1A" w:rsidRPr="00A42A1A" w:rsidRDefault="00A42A1A" w:rsidP="00A42A1A">
            <w:pPr>
              <w:spacing w:after="0" w:line="240" w:lineRule="auto"/>
              <w:jc w:val="right"/>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0</w:t>
            </w:r>
          </w:p>
        </w:tc>
      </w:tr>
      <w:tr w:rsidR="00A42A1A" w:rsidRPr="00A42A1A" w:rsidTr="00670E44">
        <w:trPr>
          <w:trHeight w:val="70"/>
        </w:trPr>
        <w:tc>
          <w:tcPr>
            <w:tcW w:w="1633" w:type="pct"/>
            <w:shd w:val="clear" w:color="000000" w:fill="FFFFFF"/>
            <w:noWrap/>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A42A1A" w:rsidRPr="00A42A1A" w:rsidRDefault="00A42A1A" w:rsidP="00A42A1A">
            <w:pPr>
              <w:spacing w:after="0" w:line="240" w:lineRule="auto"/>
              <w:rPr>
                <w:rFonts w:ascii="Times New Roman" w:eastAsia="Times New Roman" w:hAnsi="Times New Roman" w:cs="Times New Roman"/>
                <w:sz w:val="12"/>
                <w:szCs w:val="12"/>
                <w:lang w:eastAsia="ru-RU"/>
              </w:rPr>
            </w:pPr>
            <w:r w:rsidRPr="00A42A1A">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A42A1A" w:rsidRPr="00A42A1A" w:rsidRDefault="00A42A1A" w:rsidP="00A42A1A">
            <w:pPr>
              <w:spacing w:after="0" w:line="240" w:lineRule="auto"/>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1 267</w:t>
            </w:r>
          </w:p>
        </w:tc>
        <w:tc>
          <w:tcPr>
            <w:tcW w:w="659" w:type="pct"/>
            <w:shd w:val="clear" w:color="000000" w:fill="FFFFFF"/>
            <w:noWrap/>
            <w:vAlign w:val="bottom"/>
            <w:hideMark/>
          </w:tcPr>
          <w:p w:rsidR="00A42A1A" w:rsidRPr="00A42A1A" w:rsidRDefault="00A42A1A" w:rsidP="00A42A1A">
            <w:pPr>
              <w:spacing w:after="0" w:line="240" w:lineRule="auto"/>
              <w:jc w:val="right"/>
              <w:rPr>
                <w:rFonts w:ascii="Times New Roman" w:eastAsia="Times New Roman" w:hAnsi="Times New Roman" w:cs="Times New Roman"/>
                <w:b/>
                <w:bCs/>
                <w:sz w:val="12"/>
                <w:szCs w:val="12"/>
                <w:lang w:eastAsia="ru-RU"/>
              </w:rPr>
            </w:pPr>
            <w:r w:rsidRPr="00A42A1A">
              <w:rPr>
                <w:rFonts w:ascii="Times New Roman" w:eastAsia="Times New Roman" w:hAnsi="Times New Roman" w:cs="Times New Roman"/>
                <w:b/>
                <w:bCs/>
                <w:sz w:val="12"/>
                <w:szCs w:val="12"/>
                <w:lang w:eastAsia="ru-RU"/>
              </w:rPr>
              <w:t>7</w:t>
            </w:r>
          </w:p>
        </w:tc>
      </w:tr>
    </w:tbl>
    <w:p w:rsidR="00A42A1A" w:rsidRDefault="00A42A1A" w:rsidP="00A42A1A">
      <w:pPr>
        <w:autoSpaceDE w:val="0"/>
        <w:autoSpaceDN w:val="0"/>
        <w:adjustRightInd w:val="0"/>
        <w:spacing w:after="0" w:line="240" w:lineRule="auto"/>
        <w:ind w:firstLine="284"/>
        <w:outlineLvl w:val="0"/>
        <w:rPr>
          <w:rFonts w:ascii="Times New Roman" w:hAnsi="Times New Roman" w:cs="Times New Roman"/>
          <w:sz w:val="12"/>
          <w:szCs w:val="12"/>
        </w:rPr>
      </w:pPr>
    </w:p>
    <w:p w:rsidR="00B72F99" w:rsidRP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ab/>
      </w:r>
      <w:r w:rsidRPr="00B72F99">
        <w:rPr>
          <w:rFonts w:ascii="Times New Roman" w:hAnsi="Times New Roman" w:cs="Times New Roman"/>
          <w:sz w:val="12"/>
          <w:szCs w:val="12"/>
        </w:rPr>
        <w:tab/>
      </w:r>
      <w:r w:rsidRPr="00B72F99">
        <w:rPr>
          <w:rFonts w:ascii="Times New Roman" w:hAnsi="Times New Roman" w:cs="Times New Roman"/>
          <w:sz w:val="12"/>
          <w:szCs w:val="12"/>
        </w:rPr>
        <w:tab/>
        <w:t>Приложение № 3</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к постановлению администрации</w:t>
      </w:r>
    </w:p>
    <w:p w:rsidR="00B72F99" w:rsidRP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сельского поселения Воротнее</w:t>
      </w:r>
    </w:p>
    <w:p w:rsidR="00B72F99" w:rsidRP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ab/>
      </w:r>
      <w:r w:rsidRPr="00B72F99">
        <w:rPr>
          <w:rFonts w:ascii="Times New Roman" w:hAnsi="Times New Roman" w:cs="Times New Roman"/>
          <w:sz w:val="12"/>
          <w:szCs w:val="12"/>
        </w:rPr>
        <w:tab/>
      </w:r>
      <w:r w:rsidRPr="00B72F99">
        <w:rPr>
          <w:rFonts w:ascii="Times New Roman" w:hAnsi="Times New Roman" w:cs="Times New Roman"/>
          <w:sz w:val="12"/>
          <w:szCs w:val="12"/>
        </w:rPr>
        <w:tab/>
        <w:t>муниципального района Сергиевский</w:t>
      </w:r>
    </w:p>
    <w:p w:rsidR="00B72F99" w:rsidRP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ab/>
      </w:r>
      <w:r w:rsidRPr="00B72F99">
        <w:rPr>
          <w:rFonts w:ascii="Times New Roman" w:hAnsi="Times New Roman" w:cs="Times New Roman"/>
          <w:sz w:val="12"/>
          <w:szCs w:val="12"/>
        </w:rPr>
        <w:tab/>
      </w:r>
      <w:r w:rsidRPr="00B72F99">
        <w:rPr>
          <w:rFonts w:ascii="Times New Roman" w:hAnsi="Times New Roman" w:cs="Times New Roman"/>
          <w:sz w:val="12"/>
          <w:szCs w:val="12"/>
        </w:rPr>
        <w:tab/>
        <w:t>Самарской области</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№9  от "13" апреля 2021 г.</w:t>
      </w:r>
    </w:p>
    <w:p w:rsidR="00B72F99" w:rsidRDefault="00B72F99" w:rsidP="00B72F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72F99">
        <w:rPr>
          <w:rFonts w:ascii="Times New Roman" w:hAnsi="Times New Roman" w:cs="Times New Roman"/>
          <w:sz w:val="12"/>
          <w:szCs w:val="12"/>
        </w:rPr>
        <w:t>Распределение бюджетных ассигнований за 1 квартал 2021 года по разделам и подразделам классификации расходов бюджета сельского поселения Воротнее муниципального района Сергиевский Самарской области</w:t>
      </w:r>
    </w:p>
    <w:p w:rsidR="00B72F99" w:rsidRDefault="00B72F99" w:rsidP="00B72F99">
      <w:pPr>
        <w:autoSpaceDE w:val="0"/>
        <w:autoSpaceDN w:val="0"/>
        <w:adjustRightInd w:val="0"/>
        <w:spacing w:after="0" w:line="240" w:lineRule="auto"/>
        <w:ind w:firstLine="284"/>
        <w:outlineLvl w:val="0"/>
        <w:rPr>
          <w:rFonts w:ascii="Times New Roman" w:hAnsi="Times New Roman" w:cs="Times New Roman"/>
          <w:sz w:val="12"/>
          <w:szCs w:val="12"/>
        </w:rPr>
      </w:pPr>
      <w:r w:rsidRPr="00B72F99">
        <w:rPr>
          <w:rFonts w:ascii="Times New Roman" w:hAnsi="Times New Roman" w:cs="Times New Roman"/>
          <w:sz w:val="12"/>
          <w:szCs w:val="12"/>
        </w:rPr>
        <w:t>Единица измерения: тыс. руб.</w:t>
      </w:r>
      <w:r w:rsidRPr="00B72F99">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339"/>
        <w:gridCol w:w="383"/>
        <w:gridCol w:w="935"/>
        <w:gridCol w:w="1018"/>
      </w:tblGrid>
      <w:tr w:rsidR="00B72F99" w:rsidRPr="00B72F99" w:rsidTr="00B72F99">
        <w:trPr>
          <w:trHeight w:val="70"/>
        </w:trPr>
        <w:tc>
          <w:tcPr>
            <w:tcW w:w="3270"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Наименование показателя</w:t>
            </w:r>
          </w:p>
        </w:tc>
        <w:tc>
          <w:tcPr>
            <w:tcW w:w="219" w:type="pct"/>
            <w:shd w:val="clear" w:color="000000" w:fill="FFFFFF"/>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proofErr w:type="spellStart"/>
            <w:r w:rsidRPr="00B72F99">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proofErr w:type="gramStart"/>
            <w:r w:rsidRPr="00B72F99">
              <w:rPr>
                <w:rFonts w:ascii="Times New Roman" w:eastAsia="Times New Roman" w:hAnsi="Times New Roman" w:cs="Times New Roman"/>
                <w:b/>
                <w:bCs/>
                <w:sz w:val="12"/>
                <w:szCs w:val="12"/>
                <w:lang w:eastAsia="ru-RU"/>
              </w:rPr>
              <w:t>ПР</w:t>
            </w:r>
            <w:proofErr w:type="gramEnd"/>
          </w:p>
        </w:tc>
        <w:tc>
          <w:tcPr>
            <w:tcW w:w="605"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xml:space="preserve">в </w:t>
            </w:r>
            <w:proofErr w:type="spellStart"/>
            <w:r w:rsidRPr="00B72F99">
              <w:rPr>
                <w:rFonts w:ascii="Times New Roman" w:eastAsia="Times New Roman" w:hAnsi="Times New Roman" w:cs="Times New Roman"/>
                <w:b/>
                <w:bCs/>
                <w:sz w:val="12"/>
                <w:szCs w:val="12"/>
                <w:lang w:eastAsia="ru-RU"/>
              </w:rPr>
              <w:t>т.ч</w:t>
            </w:r>
            <w:proofErr w:type="spellEnd"/>
            <w:r w:rsidRPr="00B72F99">
              <w:rPr>
                <w:rFonts w:ascii="Times New Roman" w:eastAsia="Times New Roman" w:hAnsi="Times New Roman" w:cs="Times New Roman"/>
                <w:b/>
                <w:bCs/>
                <w:sz w:val="12"/>
                <w:szCs w:val="12"/>
                <w:lang w:eastAsia="ru-RU"/>
              </w:rPr>
              <w:t>. за счет безвозмездных поступлений</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Общегосударственные вопросы</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471</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02</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117</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04</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216</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06</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30</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Другие общегосударственные вопросы</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13</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108</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Национальная оборона</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7</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Мобилизационная и вневойсковая подготовка</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03</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7</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27</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Гражданская оборона</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09</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27</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Национальная экономика</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108</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Дорожное хозяйство (дорожные фонды)</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09</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108</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Жилищно-коммунальное хозяйство</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278</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Благоустройство</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03</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278</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Образование</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5</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Молодежная политика</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07</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5</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КУЛЬТУРА, КИНЕМАТОГРАФИЯ</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104</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Культура</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104</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Социальная политика</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10</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37</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Пенсионное обеспечение</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10</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37</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ФИЗИЧЕСКАЯ КУЛЬТУРА И СПОРТ</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230</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Физическая культура</w:t>
            </w:r>
          </w:p>
        </w:tc>
        <w:tc>
          <w:tcPr>
            <w:tcW w:w="219"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w:t>
            </w:r>
          </w:p>
        </w:tc>
        <w:tc>
          <w:tcPr>
            <w:tcW w:w="605"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230</w:t>
            </w:r>
          </w:p>
        </w:tc>
        <w:tc>
          <w:tcPr>
            <w:tcW w:w="659" w:type="pct"/>
            <w:shd w:val="clear" w:color="000000" w:fill="FFFFFF"/>
            <w:noWrap/>
            <w:vAlign w:val="center"/>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w:t>
            </w:r>
          </w:p>
        </w:tc>
      </w:tr>
      <w:tr w:rsidR="00B72F99" w:rsidRPr="00B72F99" w:rsidTr="00B72F99">
        <w:trPr>
          <w:trHeight w:val="70"/>
        </w:trPr>
        <w:tc>
          <w:tcPr>
            <w:tcW w:w="3270" w:type="pct"/>
            <w:shd w:val="clear" w:color="000000" w:fill="FFFFFF"/>
            <w:noWrap/>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Итого</w:t>
            </w:r>
          </w:p>
        </w:tc>
        <w:tc>
          <w:tcPr>
            <w:tcW w:w="219" w:type="pct"/>
            <w:shd w:val="clear" w:color="000000" w:fill="FFFFFF"/>
            <w:noWrap/>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 </w:t>
            </w:r>
          </w:p>
        </w:tc>
        <w:tc>
          <w:tcPr>
            <w:tcW w:w="605" w:type="pct"/>
            <w:shd w:val="clear" w:color="000000" w:fill="FFFFFF"/>
            <w:noWrap/>
            <w:vAlign w:val="bottom"/>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1 267</w:t>
            </w:r>
          </w:p>
        </w:tc>
        <w:tc>
          <w:tcPr>
            <w:tcW w:w="659" w:type="pct"/>
            <w:shd w:val="clear" w:color="000000" w:fill="FFFFFF"/>
            <w:noWrap/>
            <w:vAlign w:val="bottom"/>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7</w:t>
            </w:r>
          </w:p>
        </w:tc>
      </w:tr>
    </w:tbl>
    <w:p w:rsidR="00B72F99" w:rsidRP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lastRenderedPageBreak/>
        <w:tab/>
        <w:t>Приложение № 4</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 xml:space="preserve">к Постановлению администрации </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сельского поселения Воротнее</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 xml:space="preserve"> муниципального района Сергиевски</w:t>
      </w:r>
      <w:r>
        <w:rPr>
          <w:rFonts w:ascii="Times New Roman" w:hAnsi="Times New Roman" w:cs="Times New Roman"/>
          <w:sz w:val="12"/>
          <w:szCs w:val="12"/>
        </w:rPr>
        <w:t>й</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№9  от "13" апреля 2021 г.  </w:t>
      </w:r>
    </w:p>
    <w:p w:rsidR="00B72F99" w:rsidRDefault="00B72F99" w:rsidP="00B72F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72F99">
        <w:rPr>
          <w:rFonts w:ascii="Times New Roman" w:hAnsi="Times New Roman" w:cs="Times New Roman"/>
          <w:sz w:val="12"/>
          <w:szCs w:val="12"/>
        </w:rPr>
        <w:t xml:space="preserve">Источники внутреннего финансирования дефицита бюджета сельского поселения Воротнее за первый квартал 2021 года по кодам </w:t>
      </w:r>
      <w:proofErr w:type="gramStart"/>
      <w:r w:rsidRPr="00B72F99">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074"/>
        <w:gridCol w:w="1444"/>
        <w:gridCol w:w="4535"/>
        <w:gridCol w:w="676"/>
      </w:tblGrid>
      <w:tr w:rsidR="00B72F99" w:rsidRPr="00B72F99" w:rsidTr="00B72F99">
        <w:trPr>
          <w:trHeight w:val="70"/>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Код главного администратора</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Код</w:t>
            </w:r>
          </w:p>
        </w:tc>
        <w:tc>
          <w:tcPr>
            <w:tcW w:w="29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Сумма,    тыс. рублей</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01 00 00 00 00 0000 000</w:t>
            </w:r>
          </w:p>
        </w:tc>
        <w:tc>
          <w:tcPr>
            <w:tcW w:w="2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-44</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01 05 00 00 00 0000 000</w:t>
            </w:r>
          </w:p>
        </w:tc>
        <w:tc>
          <w:tcPr>
            <w:tcW w:w="2934" w:type="pct"/>
            <w:tcBorders>
              <w:top w:val="single" w:sz="4" w:space="0" w:color="auto"/>
              <w:left w:val="nil"/>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-44</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01 05 00 00 00 0000 500</w:t>
            </w:r>
          </w:p>
        </w:tc>
        <w:tc>
          <w:tcPr>
            <w:tcW w:w="2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-1311</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01 05 02 00 00 0000 500</w:t>
            </w:r>
          </w:p>
        </w:tc>
        <w:tc>
          <w:tcPr>
            <w:tcW w:w="2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-1311</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01 05 02 01 00 0000 510</w:t>
            </w:r>
          </w:p>
        </w:tc>
        <w:tc>
          <w:tcPr>
            <w:tcW w:w="2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-1311</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01 05 02 01 10 0000 510</w:t>
            </w:r>
          </w:p>
        </w:tc>
        <w:tc>
          <w:tcPr>
            <w:tcW w:w="2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-1311</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01 05 00 00 00 0000 600</w:t>
            </w:r>
          </w:p>
        </w:tc>
        <w:tc>
          <w:tcPr>
            <w:tcW w:w="2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1267</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01 05 02 00 00 0000 600</w:t>
            </w:r>
          </w:p>
        </w:tc>
        <w:tc>
          <w:tcPr>
            <w:tcW w:w="2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1267</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01 05 02 01 00 0000 610</w:t>
            </w:r>
          </w:p>
        </w:tc>
        <w:tc>
          <w:tcPr>
            <w:tcW w:w="2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1267</w:t>
            </w:r>
          </w:p>
        </w:tc>
      </w:tr>
      <w:tr w:rsidR="00B72F99" w:rsidRPr="00B72F99" w:rsidTr="00B72F99">
        <w:trPr>
          <w:trHeight w:val="70"/>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421</w:t>
            </w:r>
          </w:p>
        </w:tc>
        <w:tc>
          <w:tcPr>
            <w:tcW w:w="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01 05 02 01 10 0000 610</w:t>
            </w:r>
          </w:p>
        </w:tc>
        <w:tc>
          <w:tcPr>
            <w:tcW w:w="2934"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1267</w:t>
            </w:r>
          </w:p>
        </w:tc>
      </w:tr>
    </w:tbl>
    <w:p w:rsidR="00B72F99" w:rsidRDefault="00B72F99" w:rsidP="00B72F99">
      <w:pPr>
        <w:autoSpaceDE w:val="0"/>
        <w:autoSpaceDN w:val="0"/>
        <w:adjustRightInd w:val="0"/>
        <w:spacing w:after="0" w:line="240" w:lineRule="auto"/>
        <w:ind w:firstLine="284"/>
        <w:outlineLvl w:val="0"/>
        <w:rPr>
          <w:rFonts w:ascii="Times New Roman" w:hAnsi="Times New Roman" w:cs="Times New Roman"/>
          <w:sz w:val="12"/>
          <w:szCs w:val="12"/>
        </w:rPr>
      </w:pP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 xml:space="preserve">Приложение № 5              </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 xml:space="preserve">                к Постановлению администрации</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 xml:space="preserve"> сельского поселения Воротнее </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 xml:space="preserve">муниципального района Сергиевский              </w:t>
      </w:r>
    </w:p>
    <w:p w:rsidR="00B72F99" w:rsidRDefault="00B72F99" w:rsidP="00B72F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2F99">
        <w:rPr>
          <w:rFonts w:ascii="Times New Roman" w:hAnsi="Times New Roman" w:cs="Times New Roman"/>
          <w:sz w:val="12"/>
          <w:szCs w:val="12"/>
        </w:rPr>
        <w:t xml:space="preserve">                                    № 9  от "13" апреля 2021 г.</w:t>
      </w:r>
    </w:p>
    <w:p w:rsidR="00B72F99" w:rsidRDefault="00B72F99" w:rsidP="00B72F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72F99">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874"/>
        <w:gridCol w:w="1189"/>
        <w:gridCol w:w="1666"/>
      </w:tblGrid>
      <w:tr w:rsidR="00B72F99" w:rsidRPr="00B72F99" w:rsidTr="00EB43FF">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center"/>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Расходы на денежное содержание (тыс.</w:t>
            </w:r>
            <w:r w:rsidR="00EB43FF">
              <w:rPr>
                <w:rFonts w:ascii="Times New Roman" w:eastAsia="Times New Roman" w:hAnsi="Times New Roman" w:cs="Times New Roman"/>
                <w:sz w:val="12"/>
                <w:szCs w:val="12"/>
                <w:lang w:eastAsia="ru-RU"/>
              </w:rPr>
              <w:t xml:space="preserve"> </w:t>
            </w:r>
            <w:r w:rsidRPr="00B72F99">
              <w:rPr>
                <w:rFonts w:ascii="Times New Roman" w:eastAsia="Times New Roman" w:hAnsi="Times New Roman" w:cs="Times New Roman"/>
                <w:sz w:val="12"/>
                <w:szCs w:val="12"/>
                <w:lang w:eastAsia="ru-RU"/>
              </w:rPr>
              <w:t>рублей)</w:t>
            </w:r>
          </w:p>
        </w:tc>
      </w:tr>
      <w:tr w:rsidR="00B72F99" w:rsidRPr="00B72F99" w:rsidTr="00EB43FF">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right"/>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3</w:t>
            </w:r>
          </w:p>
        </w:tc>
        <w:tc>
          <w:tcPr>
            <w:tcW w:w="1078" w:type="pct"/>
            <w:tcBorders>
              <w:top w:val="nil"/>
              <w:left w:val="nil"/>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right"/>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166,0</w:t>
            </w:r>
          </w:p>
        </w:tc>
      </w:tr>
      <w:tr w:rsidR="00B72F99" w:rsidRPr="00B72F99" w:rsidTr="00EB43FF">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right"/>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B72F99" w:rsidRPr="00B72F99" w:rsidRDefault="00B72F99" w:rsidP="00B72F99">
            <w:pPr>
              <w:spacing w:after="0" w:line="240" w:lineRule="auto"/>
              <w:jc w:val="right"/>
              <w:rPr>
                <w:rFonts w:ascii="Times New Roman" w:eastAsia="Times New Roman" w:hAnsi="Times New Roman" w:cs="Times New Roman"/>
                <w:sz w:val="12"/>
                <w:szCs w:val="12"/>
                <w:lang w:eastAsia="ru-RU"/>
              </w:rPr>
            </w:pPr>
            <w:r w:rsidRPr="00B72F99">
              <w:rPr>
                <w:rFonts w:ascii="Times New Roman" w:eastAsia="Times New Roman" w:hAnsi="Times New Roman" w:cs="Times New Roman"/>
                <w:sz w:val="12"/>
                <w:szCs w:val="12"/>
                <w:lang w:eastAsia="ru-RU"/>
              </w:rPr>
              <w:t>125,0</w:t>
            </w:r>
          </w:p>
        </w:tc>
      </w:tr>
      <w:tr w:rsidR="00B72F99" w:rsidRPr="00B72F99" w:rsidTr="00EB43FF">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B72F99" w:rsidRPr="00B72F99" w:rsidRDefault="00B72F99" w:rsidP="00B72F99">
            <w:pPr>
              <w:spacing w:after="0" w:line="240" w:lineRule="auto"/>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И Т О Г О</w:t>
            </w:r>
            <w:proofErr w:type="gramStart"/>
            <w:r w:rsidRPr="00B72F99">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4</w:t>
            </w:r>
          </w:p>
        </w:tc>
        <w:tc>
          <w:tcPr>
            <w:tcW w:w="1078" w:type="pct"/>
            <w:tcBorders>
              <w:top w:val="nil"/>
              <w:left w:val="nil"/>
              <w:bottom w:val="single" w:sz="4" w:space="0" w:color="auto"/>
              <w:right w:val="single" w:sz="4" w:space="0" w:color="auto"/>
            </w:tcBorders>
            <w:shd w:val="clear" w:color="auto" w:fill="auto"/>
            <w:noWrap/>
            <w:vAlign w:val="bottom"/>
            <w:hideMark/>
          </w:tcPr>
          <w:p w:rsidR="00B72F99" w:rsidRPr="00B72F99" w:rsidRDefault="00B72F99" w:rsidP="00B72F99">
            <w:pPr>
              <w:spacing w:after="0" w:line="240" w:lineRule="auto"/>
              <w:jc w:val="right"/>
              <w:rPr>
                <w:rFonts w:ascii="Times New Roman" w:eastAsia="Times New Roman" w:hAnsi="Times New Roman" w:cs="Times New Roman"/>
                <w:b/>
                <w:bCs/>
                <w:sz w:val="12"/>
                <w:szCs w:val="12"/>
                <w:lang w:eastAsia="ru-RU"/>
              </w:rPr>
            </w:pPr>
            <w:r w:rsidRPr="00B72F99">
              <w:rPr>
                <w:rFonts w:ascii="Times New Roman" w:eastAsia="Times New Roman" w:hAnsi="Times New Roman" w:cs="Times New Roman"/>
                <w:b/>
                <w:bCs/>
                <w:sz w:val="12"/>
                <w:szCs w:val="12"/>
                <w:lang w:eastAsia="ru-RU"/>
              </w:rPr>
              <w:t>291,0</w:t>
            </w:r>
          </w:p>
        </w:tc>
      </w:tr>
    </w:tbl>
    <w:p w:rsidR="00B72F99" w:rsidRDefault="00B72F99" w:rsidP="00B72F9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B43FF" w:rsidRDefault="00A42A1A" w:rsidP="00EB43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2A1A">
        <w:rPr>
          <w:rFonts w:ascii="Times New Roman" w:hAnsi="Times New Roman" w:cs="Times New Roman"/>
          <w:sz w:val="12"/>
          <w:szCs w:val="12"/>
        </w:rPr>
        <w:tab/>
      </w:r>
      <w:r w:rsidRPr="00A42A1A">
        <w:rPr>
          <w:rFonts w:ascii="Times New Roman" w:hAnsi="Times New Roman" w:cs="Times New Roman"/>
          <w:sz w:val="12"/>
          <w:szCs w:val="12"/>
        </w:rPr>
        <w:tab/>
      </w:r>
      <w:r w:rsidRPr="00A42A1A">
        <w:rPr>
          <w:rFonts w:ascii="Times New Roman" w:hAnsi="Times New Roman" w:cs="Times New Roman"/>
          <w:sz w:val="12"/>
          <w:szCs w:val="12"/>
        </w:rPr>
        <w:tab/>
      </w:r>
      <w:r w:rsidRPr="00A42A1A">
        <w:rPr>
          <w:rFonts w:ascii="Times New Roman" w:hAnsi="Times New Roman" w:cs="Times New Roman"/>
          <w:sz w:val="12"/>
          <w:szCs w:val="12"/>
        </w:rPr>
        <w:tab/>
      </w:r>
      <w:r w:rsidRPr="00A42A1A">
        <w:rPr>
          <w:rFonts w:ascii="Times New Roman" w:hAnsi="Times New Roman" w:cs="Times New Roman"/>
          <w:sz w:val="12"/>
          <w:szCs w:val="12"/>
        </w:rPr>
        <w:tab/>
      </w:r>
      <w:r w:rsidRPr="00A42A1A">
        <w:rPr>
          <w:rFonts w:ascii="Times New Roman" w:hAnsi="Times New Roman" w:cs="Times New Roman"/>
          <w:sz w:val="12"/>
          <w:szCs w:val="12"/>
        </w:rPr>
        <w:tab/>
      </w:r>
      <w:r w:rsidR="00EB43FF" w:rsidRPr="00EB43FF">
        <w:rPr>
          <w:rFonts w:ascii="Times New Roman" w:hAnsi="Times New Roman" w:cs="Times New Roman"/>
          <w:sz w:val="12"/>
          <w:szCs w:val="12"/>
        </w:rPr>
        <w:t xml:space="preserve">Приложение № 6                                                             </w:t>
      </w:r>
    </w:p>
    <w:p w:rsidR="00EB43FF" w:rsidRDefault="00EB43FF" w:rsidP="00EB43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43FF">
        <w:rPr>
          <w:rFonts w:ascii="Times New Roman" w:hAnsi="Times New Roman" w:cs="Times New Roman"/>
          <w:sz w:val="12"/>
          <w:szCs w:val="12"/>
        </w:rPr>
        <w:t xml:space="preserve">  к Постановлению администрации</w:t>
      </w:r>
    </w:p>
    <w:p w:rsidR="00EB43FF" w:rsidRDefault="00EB43FF" w:rsidP="00EB43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43FF">
        <w:rPr>
          <w:rFonts w:ascii="Times New Roman" w:hAnsi="Times New Roman" w:cs="Times New Roman"/>
          <w:sz w:val="12"/>
          <w:szCs w:val="12"/>
        </w:rPr>
        <w:t xml:space="preserve"> сельского поселения Воротнее </w:t>
      </w:r>
    </w:p>
    <w:p w:rsidR="00EB43FF" w:rsidRDefault="00EB43FF" w:rsidP="00EB43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43FF">
        <w:rPr>
          <w:rFonts w:ascii="Times New Roman" w:hAnsi="Times New Roman" w:cs="Times New Roman"/>
          <w:sz w:val="12"/>
          <w:szCs w:val="12"/>
        </w:rPr>
        <w:t xml:space="preserve">муниципального района Сергиевский                                           </w:t>
      </w:r>
    </w:p>
    <w:p w:rsidR="00EB43FF" w:rsidRDefault="00EB43FF" w:rsidP="00EB43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43FF">
        <w:rPr>
          <w:rFonts w:ascii="Times New Roman" w:hAnsi="Times New Roman" w:cs="Times New Roman"/>
          <w:sz w:val="12"/>
          <w:szCs w:val="12"/>
        </w:rPr>
        <w:t xml:space="preserve">      № 9  от "13" апреля 2021 г. </w:t>
      </w:r>
    </w:p>
    <w:p w:rsidR="00EB43FF" w:rsidRDefault="00EB43FF" w:rsidP="00EB43F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r>
        <w:rPr>
          <w:rFonts w:ascii="Times New Roman" w:hAnsi="Times New Roman" w:cs="Times New Roman"/>
          <w:sz w:val="12"/>
          <w:szCs w:val="12"/>
        </w:rPr>
        <w:tab/>
      </w:r>
    </w:p>
    <w:p w:rsidR="00A42A1A" w:rsidRDefault="00EB43FF" w:rsidP="00EB43F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B43FF">
        <w:rPr>
          <w:rFonts w:ascii="Times New Roman" w:hAnsi="Times New Roman" w:cs="Times New Roman"/>
          <w:sz w:val="12"/>
          <w:szCs w:val="12"/>
        </w:rPr>
        <w:t>об использовании средств дорожного фонда сельского поселения Воротнее муниципа</w:t>
      </w:r>
      <w:r>
        <w:rPr>
          <w:rFonts w:ascii="Times New Roman" w:hAnsi="Times New Roman" w:cs="Times New Roman"/>
          <w:sz w:val="12"/>
          <w:szCs w:val="12"/>
        </w:rPr>
        <w:t xml:space="preserve">льного района Сергиевский </w:t>
      </w:r>
      <w:r w:rsidRPr="00EB43FF">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EB43FF" w:rsidRDefault="00EB43FF" w:rsidP="00EB43FF">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EB43FF">
        <w:rPr>
          <w:rFonts w:ascii="Times New Roman" w:hAnsi="Times New Roman" w:cs="Times New Roman"/>
          <w:sz w:val="12"/>
          <w:szCs w:val="12"/>
        </w:rPr>
        <w:t>тыс</w:t>
      </w:r>
      <w:proofErr w:type="gramStart"/>
      <w:r w:rsidRPr="00EB43FF">
        <w:rPr>
          <w:rFonts w:ascii="Times New Roman" w:hAnsi="Times New Roman" w:cs="Times New Roman"/>
          <w:sz w:val="12"/>
          <w:szCs w:val="12"/>
        </w:rPr>
        <w:t>.р</w:t>
      </w:r>
      <w:proofErr w:type="gramEnd"/>
      <w:r w:rsidRPr="00EB43FF">
        <w:rPr>
          <w:rFonts w:ascii="Times New Roman" w:hAnsi="Times New Roman" w:cs="Times New Roman"/>
          <w:sz w:val="12"/>
          <w:szCs w:val="12"/>
        </w:rPr>
        <w:t>уб</w:t>
      </w:r>
      <w:proofErr w:type="spellEnd"/>
      <w:r w:rsidRPr="00EB43FF">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131"/>
        <w:gridCol w:w="246"/>
        <w:gridCol w:w="994"/>
        <w:gridCol w:w="281"/>
        <w:gridCol w:w="756"/>
        <w:gridCol w:w="237"/>
        <w:gridCol w:w="590"/>
        <w:gridCol w:w="402"/>
        <w:gridCol w:w="444"/>
        <w:gridCol w:w="546"/>
        <w:gridCol w:w="238"/>
        <w:gridCol w:w="864"/>
      </w:tblGrid>
      <w:tr w:rsidR="00EB43FF" w:rsidRPr="00EB43FF" w:rsidTr="00AC702D">
        <w:trPr>
          <w:trHeight w:val="70"/>
        </w:trPr>
        <w:tc>
          <w:tcPr>
            <w:tcW w:w="444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B43FF" w:rsidRPr="00EB43FF" w:rsidRDefault="00EB43FF" w:rsidP="00EB43FF">
            <w:pPr>
              <w:spacing w:after="0" w:line="240" w:lineRule="auto"/>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60" w:type="pct"/>
            <w:tcBorders>
              <w:top w:val="single" w:sz="4" w:space="0" w:color="auto"/>
              <w:left w:val="nil"/>
              <w:bottom w:val="single" w:sz="4" w:space="0" w:color="auto"/>
              <w:right w:val="single" w:sz="4" w:space="0" w:color="auto"/>
            </w:tcBorders>
            <w:shd w:val="clear" w:color="000000" w:fill="FFFFFF"/>
            <w:noWrap/>
            <w:vAlign w:val="center"/>
            <w:hideMark/>
          </w:tcPr>
          <w:p w:rsidR="00EB43FF" w:rsidRPr="00EB43FF" w:rsidRDefault="00EB43FF" w:rsidP="00EB43FF">
            <w:pPr>
              <w:spacing w:after="0" w:line="240" w:lineRule="auto"/>
              <w:jc w:val="center"/>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34</w:t>
            </w:r>
          </w:p>
        </w:tc>
      </w:tr>
      <w:tr w:rsidR="00EB43FF" w:rsidRPr="00EB43FF" w:rsidTr="00AC702D">
        <w:trPr>
          <w:trHeight w:val="70"/>
        </w:trPr>
        <w:tc>
          <w:tcPr>
            <w:tcW w:w="4440" w:type="pct"/>
            <w:gridSpan w:val="11"/>
            <w:tcBorders>
              <w:top w:val="single" w:sz="4" w:space="0" w:color="auto"/>
              <w:left w:val="nil"/>
              <w:bottom w:val="nil"/>
              <w:right w:val="nil"/>
            </w:tcBorders>
            <w:shd w:val="clear" w:color="auto" w:fill="auto"/>
            <w:vAlign w:val="center"/>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1. Поступления дорожного фонда</w:t>
            </w:r>
          </w:p>
        </w:tc>
        <w:tc>
          <w:tcPr>
            <w:tcW w:w="560"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F54811" w:rsidRPr="00EB43FF" w:rsidTr="00AC702D">
        <w:trPr>
          <w:trHeight w:val="70"/>
        </w:trPr>
        <w:tc>
          <w:tcPr>
            <w:tcW w:w="153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Код дохода</w:t>
            </w:r>
          </w:p>
        </w:tc>
        <w:tc>
          <w:tcPr>
            <w:tcW w:w="642" w:type="pct"/>
            <w:gridSpan w:val="2"/>
            <w:tcBorders>
              <w:top w:val="single" w:sz="4" w:space="0" w:color="auto"/>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Годовой прогноз</w:t>
            </w:r>
          </w:p>
        </w:tc>
        <w:tc>
          <w:tcPr>
            <w:tcW w:w="642" w:type="pct"/>
            <w:gridSpan w:val="2"/>
            <w:tcBorders>
              <w:top w:val="single" w:sz="4" w:space="0" w:color="auto"/>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Исполнено за первый квартал 2021 года</w:t>
            </w:r>
          </w:p>
        </w:tc>
        <w:tc>
          <w:tcPr>
            <w:tcW w:w="640" w:type="pct"/>
            <w:gridSpan w:val="2"/>
            <w:tcBorders>
              <w:top w:val="single" w:sz="4" w:space="0" w:color="auto"/>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Процент исполнения</w:t>
            </w:r>
          </w:p>
        </w:tc>
        <w:tc>
          <w:tcPr>
            <w:tcW w:w="153"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F54811" w:rsidRPr="00EB43FF" w:rsidTr="00AC702D">
        <w:trPr>
          <w:trHeight w:val="70"/>
        </w:trPr>
        <w:tc>
          <w:tcPr>
            <w:tcW w:w="1538" w:type="pct"/>
            <w:gridSpan w:val="2"/>
            <w:tcBorders>
              <w:top w:val="nil"/>
              <w:left w:val="single" w:sz="4" w:space="0" w:color="auto"/>
              <w:bottom w:val="single" w:sz="4" w:space="0" w:color="auto"/>
              <w:right w:val="single" w:sz="4" w:space="0" w:color="auto"/>
            </w:tcBorders>
            <w:shd w:val="clear" w:color="000000" w:fill="FFFFFF"/>
            <w:hideMark/>
          </w:tcPr>
          <w:p w:rsidR="00EB43FF" w:rsidRPr="00EB43FF" w:rsidRDefault="00EB43FF" w:rsidP="00EB43FF">
            <w:pPr>
              <w:spacing w:after="0" w:line="240" w:lineRule="auto"/>
              <w:rPr>
                <w:rFonts w:ascii="Times New Roman" w:eastAsia="Times New Roman" w:hAnsi="Times New Roman" w:cs="Times New Roman"/>
                <w:b/>
                <w:bCs/>
                <w:iCs/>
                <w:color w:val="000000"/>
                <w:sz w:val="12"/>
                <w:szCs w:val="12"/>
                <w:lang w:eastAsia="ru-RU"/>
              </w:rPr>
            </w:pPr>
            <w:r w:rsidRPr="00EB43FF">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10000000000000000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713</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160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22</w:t>
            </w:r>
          </w:p>
        </w:tc>
        <w:tc>
          <w:tcPr>
            <w:tcW w:w="153"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F54811" w:rsidRPr="00EB43FF" w:rsidTr="00AC702D">
        <w:trPr>
          <w:trHeight w:val="70"/>
        </w:trPr>
        <w:tc>
          <w:tcPr>
            <w:tcW w:w="1538" w:type="pct"/>
            <w:gridSpan w:val="2"/>
            <w:tcBorders>
              <w:top w:val="nil"/>
              <w:left w:val="single" w:sz="4" w:space="0" w:color="auto"/>
              <w:bottom w:val="single" w:sz="4" w:space="0" w:color="auto"/>
              <w:right w:val="single" w:sz="4" w:space="0" w:color="auto"/>
            </w:tcBorders>
            <w:shd w:val="clear" w:color="000000" w:fill="FFFFFF"/>
            <w:hideMark/>
          </w:tcPr>
          <w:p w:rsidR="00EB43FF" w:rsidRPr="00EB43FF" w:rsidRDefault="00EB43FF" w:rsidP="00EB43FF">
            <w:pPr>
              <w:spacing w:after="0" w:line="240" w:lineRule="auto"/>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10000000000000000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713</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160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22</w:t>
            </w:r>
          </w:p>
        </w:tc>
        <w:tc>
          <w:tcPr>
            <w:tcW w:w="153"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F54811" w:rsidRPr="00EB43FF" w:rsidTr="00AC702D">
        <w:trPr>
          <w:trHeight w:val="70"/>
        </w:trPr>
        <w:tc>
          <w:tcPr>
            <w:tcW w:w="1538" w:type="pct"/>
            <w:gridSpan w:val="2"/>
            <w:tcBorders>
              <w:top w:val="nil"/>
              <w:left w:val="single" w:sz="4" w:space="0" w:color="auto"/>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 </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 </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 </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 </w:t>
            </w:r>
          </w:p>
        </w:tc>
        <w:tc>
          <w:tcPr>
            <w:tcW w:w="153"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F54811" w:rsidRPr="00EB43FF" w:rsidTr="00AC702D">
        <w:trPr>
          <w:trHeight w:val="70"/>
        </w:trPr>
        <w:tc>
          <w:tcPr>
            <w:tcW w:w="1538" w:type="pct"/>
            <w:gridSpan w:val="2"/>
            <w:tcBorders>
              <w:top w:val="nil"/>
              <w:left w:val="single" w:sz="4" w:space="0" w:color="auto"/>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rPr>
                <w:rFonts w:ascii="Times New Roman" w:eastAsia="Times New Roman" w:hAnsi="Times New Roman" w:cs="Times New Roman"/>
                <w:iCs/>
                <w:color w:val="000000"/>
                <w:sz w:val="12"/>
                <w:szCs w:val="12"/>
                <w:lang w:eastAsia="ru-RU"/>
              </w:rPr>
            </w:pPr>
            <w:r w:rsidRPr="00EB43FF">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11611064010000140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w:t>
            </w:r>
          </w:p>
        </w:tc>
        <w:tc>
          <w:tcPr>
            <w:tcW w:w="153"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F54811" w:rsidRPr="00EB43FF" w:rsidTr="00AC702D">
        <w:trPr>
          <w:trHeight w:val="70"/>
        </w:trPr>
        <w:tc>
          <w:tcPr>
            <w:tcW w:w="1538" w:type="pct"/>
            <w:gridSpan w:val="2"/>
            <w:tcBorders>
              <w:top w:val="nil"/>
              <w:left w:val="single" w:sz="4" w:space="0" w:color="auto"/>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rPr>
                <w:rFonts w:ascii="Times New Roman" w:eastAsia="Times New Roman" w:hAnsi="Times New Roman" w:cs="Times New Roman"/>
                <w:iCs/>
                <w:color w:val="000000"/>
                <w:sz w:val="12"/>
                <w:szCs w:val="12"/>
                <w:lang w:eastAsia="ru-RU"/>
              </w:rPr>
            </w:pPr>
            <w:r w:rsidRPr="00EB43FF">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10302000010000110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713</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160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22</w:t>
            </w:r>
          </w:p>
        </w:tc>
        <w:tc>
          <w:tcPr>
            <w:tcW w:w="153" w:type="pct"/>
            <w:tcBorders>
              <w:top w:val="nil"/>
              <w:left w:val="nil"/>
              <w:bottom w:val="nil"/>
              <w:right w:val="nil"/>
            </w:tcBorders>
            <w:shd w:val="clear" w:color="000000" w:fill="FFFFFF"/>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 </w:t>
            </w:r>
          </w:p>
        </w:tc>
        <w:tc>
          <w:tcPr>
            <w:tcW w:w="560" w:type="pct"/>
            <w:tcBorders>
              <w:top w:val="nil"/>
              <w:left w:val="nil"/>
              <w:bottom w:val="nil"/>
              <w:right w:val="nil"/>
            </w:tcBorders>
            <w:shd w:val="clear" w:color="000000" w:fill="FFFFFF"/>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 </w:t>
            </w:r>
          </w:p>
        </w:tc>
      </w:tr>
      <w:tr w:rsidR="00F54811" w:rsidRPr="00EB43FF" w:rsidTr="00AC702D">
        <w:trPr>
          <w:trHeight w:val="70"/>
        </w:trPr>
        <w:tc>
          <w:tcPr>
            <w:tcW w:w="1538" w:type="pct"/>
            <w:gridSpan w:val="2"/>
            <w:tcBorders>
              <w:top w:val="nil"/>
              <w:left w:val="single" w:sz="4" w:space="0" w:color="auto"/>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rPr>
                <w:rFonts w:ascii="Times New Roman" w:eastAsia="Times New Roman" w:hAnsi="Times New Roman" w:cs="Times New Roman"/>
                <w:iCs/>
                <w:color w:val="000000"/>
                <w:sz w:val="12"/>
                <w:szCs w:val="12"/>
                <w:lang w:eastAsia="ru-RU"/>
              </w:rPr>
            </w:pPr>
            <w:r w:rsidRPr="00EB43FF">
              <w:rPr>
                <w:rFonts w:ascii="Times New Roman" w:eastAsia="Times New Roman" w:hAnsi="Times New Roman" w:cs="Times New Roman"/>
                <w:iCs/>
                <w:color w:val="000000"/>
                <w:sz w:val="12"/>
                <w:szCs w:val="12"/>
                <w:lang w:eastAsia="ru-RU"/>
              </w:rPr>
              <w:t xml:space="preserve">безвозмездные поступления от </w:t>
            </w:r>
            <w:r w:rsidR="00AC702D" w:rsidRPr="00EB43FF">
              <w:rPr>
                <w:rFonts w:ascii="Times New Roman" w:eastAsia="Times New Roman" w:hAnsi="Times New Roman" w:cs="Times New Roman"/>
                <w:iCs/>
                <w:color w:val="000000"/>
                <w:sz w:val="12"/>
                <w:szCs w:val="12"/>
                <w:lang w:eastAsia="ru-RU"/>
              </w:rPr>
              <w:t>физических</w:t>
            </w:r>
            <w:r w:rsidRPr="00EB43FF">
              <w:rPr>
                <w:rFonts w:ascii="Times New Roman" w:eastAsia="Times New Roman" w:hAnsi="Times New Roman" w:cs="Times New Roman"/>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20700000000000150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w:t>
            </w:r>
          </w:p>
        </w:tc>
        <w:tc>
          <w:tcPr>
            <w:tcW w:w="153"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F54811" w:rsidRPr="00EB43FF" w:rsidTr="00AC702D">
        <w:trPr>
          <w:trHeight w:val="70"/>
        </w:trPr>
        <w:tc>
          <w:tcPr>
            <w:tcW w:w="1538" w:type="pct"/>
            <w:gridSpan w:val="2"/>
            <w:tcBorders>
              <w:top w:val="nil"/>
              <w:left w:val="single" w:sz="4" w:space="0" w:color="auto"/>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rPr>
                <w:rFonts w:ascii="Times New Roman" w:eastAsia="Times New Roman" w:hAnsi="Times New Roman" w:cs="Times New Roman"/>
                <w:iCs/>
                <w:color w:val="000000"/>
                <w:sz w:val="12"/>
                <w:szCs w:val="12"/>
                <w:lang w:eastAsia="ru-RU"/>
              </w:rPr>
            </w:pPr>
            <w:r w:rsidRPr="00EB43FF">
              <w:rPr>
                <w:rFonts w:ascii="Times New Roman" w:eastAsia="Times New Roman" w:hAnsi="Times New Roman" w:cs="Times New Roman"/>
                <w:iCs/>
                <w:color w:val="000000"/>
                <w:sz w:val="12"/>
                <w:szCs w:val="12"/>
                <w:lang w:eastAsia="ru-RU"/>
              </w:rPr>
              <w:t xml:space="preserve">поступления в виде субсидий из </w:t>
            </w:r>
            <w:r w:rsidRPr="00EB43FF">
              <w:rPr>
                <w:rFonts w:ascii="Times New Roman" w:eastAsia="Times New Roman" w:hAnsi="Times New Roman" w:cs="Times New Roman"/>
                <w:iCs/>
                <w:color w:val="000000"/>
                <w:sz w:val="12"/>
                <w:szCs w:val="12"/>
                <w:lang w:eastAsia="ru-RU"/>
              </w:rPr>
              <w:lastRenderedPageBreak/>
              <w:t>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20200000000000150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w:t>
            </w:r>
          </w:p>
        </w:tc>
        <w:tc>
          <w:tcPr>
            <w:tcW w:w="153"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EB43FF" w:rsidRPr="00EB43FF" w:rsidTr="00AC702D">
        <w:trPr>
          <w:trHeight w:val="70"/>
        </w:trPr>
        <w:tc>
          <w:tcPr>
            <w:tcW w:w="4440" w:type="pct"/>
            <w:gridSpan w:val="11"/>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2. Выбытия дорожного фонда</w:t>
            </w:r>
          </w:p>
        </w:tc>
        <w:tc>
          <w:tcPr>
            <w:tcW w:w="560" w:type="pct"/>
            <w:tcBorders>
              <w:top w:val="nil"/>
              <w:left w:val="nil"/>
              <w:bottom w:val="nil"/>
              <w:right w:val="nil"/>
            </w:tcBorders>
            <w:shd w:val="clear" w:color="auto" w:fill="auto"/>
            <w:noWrap/>
            <w:vAlign w:val="bottom"/>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EB43FF" w:rsidRPr="00EB43FF" w:rsidTr="00AC702D">
        <w:trPr>
          <w:trHeight w:val="70"/>
        </w:trPr>
        <w:tc>
          <w:tcPr>
            <w:tcW w:w="3386"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Коды бюджетной классификации расходов</w:t>
            </w:r>
          </w:p>
        </w:tc>
        <w:tc>
          <w:tcPr>
            <w:tcW w:w="547"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Утверждено</w:t>
            </w:r>
          </w:p>
        </w:tc>
        <w:tc>
          <w:tcPr>
            <w:tcW w:w="507"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B43FF" w:rsidRPr="00EB43FF" w:rsidRDefault="00AC702D"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Исполнено</w:t>
            </w:r>
            <w:r w:rsidR="00EB43FF" w:rsidRPr="00EB43FF">
              <w:rPr>
                <w:rFonts w:ascii="Times New Roman" w:eastAsia="Times New Roman" w:hAnsi="Times New Roman" w:cs="Times New Roman"/>
                <w:color w:val="000000"/>
                <w:sz w:val="12"/>
                <w:szCs w:val="12"/>
                <w:lang w:eastAsia="ru-RU"/>
              </w:rPr>
              <w:t xml:space="preserve"> за 2021 год</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Процент исполнения</w:t>
            </w:r>
          </w:p>
        </w:tc>
      </w:tr>
      <w:tr w:rsidR="00EB43FF" w:rsidRPr="00EB43FF" w:rsidTr="00F54811">
        <w:trPr>
          <w:trHeight w:val="70"/>
        </w:trPr>
        <w:tc>
          <w:tcPr>
            <w:tcW w:w="1379" w:type="pct"/>
            <w:tcBorders>
              <w:top w:val="nil"/>
              <w:left w:val="single" w:sz="4" w:space="0" w:color="auto"/>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 xml:space="preserve">ГРБС </w:t>
            </w:r>
          </w:p>
        </w:tc>
        <w:tc>
          <w:tcPr>
            <w:tcW w:w="80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proofErr w:type="spellStart"/>
            <w:r w:rsidRPr="00EB43FF">
              <w:rPr>
                <w:rFonts w:ascii="Times New Roman" w:eastAsia="Times New Roman" w:hAnsi="Times New Roman" w:cs="Times New Roman"/>
                <w:color w:val="000000"/>
                <w:sz w:val="12"/>
                <w:szCs w:val="12"/>
                <w:lang w:eastAsia="ru-RU"/>
              </w:rPr>
              <w:t>РзПР</w:t>
            </w:r>
            <w:proofErr w:type="spellEnd"/>
          </w:p>
        </w:tc>
        <w:tc>
          <w:tcPr>
            <w:tcW w:w="671"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ЦСР</w:t>
            </w:r>
          </w:p>
        </w:tc>
        <w:tc>
          <w:tcPr>
            <w:tcW w:w="535"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ВР</w:t>
            </w:r>
          </w:p>
        </w:tc>
        <w:tc>
          <w:tcPr>
            <w:tcW w:w="547" w:type="pct"/>
            <w:gridSpan w:val="2"/>
            <w:vMerge/>
            <w:tcBorders>
              <w:top w:val="single" w:sz="4" w:space="0" w:color="auto"/>
              <w:left w:val="single" w:sz="4" w:space="0" w:color="auto"/>
              <w:bottom w:val="single" w:sz="4" w:space="0" w:color="000000"/>
              <w:right w:val="single" w:sz="4" w:space="0" w:color="auto"/>
            </w:tcBorders>
            <w:vAlign w:val="center"/>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c>
          <w:tcPr>
            <w:tcW w:w="507" w:type="pct"/>
            <w:gridSpan w:val="2"/>
            <w:vMerge/>
            <w:tcBorders>
              <w:top w:val="single" w:sz="4" w:space="0" w:color="auto"/>
              <w:left w:val="single" w:sz="4" w:space="0" w:color="auto"/>
              <w:bottom w:val="single" w:sz="4" w:space="0" w:color="000000"/>
              <w:right w:val="single" w:sz="4" w:space="0" w:color="auto"/>
            </w:tcBorders>
            <w:vAlign w:val="center"/>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EB43FF" w:rsidRPr="00EB43FF" w:rsidRDefault="00EB43FF" w:rsidP="00EB43FF">
            <w:pPr>
              <w:spacing w:after="0" w:line="240" w:lineRule="auto"/>
              <w:rPr>
                <w:rFonts w:ascii="Times New Roman" w:eastAsia="Times New Roman" w:hAnsi="Times New Roman" w:cs="Times New Roman"/>
                <w:color w:val="000000"/>
                <w:sz w:val="12"/>
                <w:szCs w:val="12"/>
                <w:lang w:eastAsia="ru-RU"/>
              </w:rPr>
            </w:pPr>
          </w:p>
        </w:tc>
      </w:tr>
      <w:tr w:rsidR="00EB43FF" w:rsidRPr="00EB43FF" w:rsidTr="00F54811">
        <w:trPr>
          <w:trHeight w:val="70"/>
        </w:trPr>
        <w:tc>
          <w:tcPr>
            <w:tcW w:w="1379" w:type="pct"/>
            <w:tcBorders>
              <w:top w:val="nil"/>
              <w:left w:val="single" w:sz="4" w:space="0" w:color="auto"/>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421</w:t>
            </w:r>
          </w:p>
        </w:tc>
        <w:tc>
          <w:tcPr>
            <w:tcW w:w="802"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0409</w:t>
            </w:r>
          </w:p>
        </w:tc>
        <w:tc>
          <w:tcPr>
            <w:tcW w:w="671" w:type="pct"/>
            <w:gridSpan w:val="2"/>
            <w:tcBorders>
              <w:top w:val="nil"/>
              <w:left w:val="nil"/>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00 0 00 00000</w:t>
            </w:r>
          </w:p>
        </w:tc>
        <w:tc>
          <w:tcPr>
            <w:tcW w:w="535" w:type="pct"/>
            <w:gridSpan w:val="2"/>
            <w:tcBorders>
              <w:top w:val="nil"/>
              <w:left w:val="nil"/>
              <w:bottom w:val="single" w:sz="4" w:space="0" w:color="auto"/>
              <w:right w:val="nil"/>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000</w:t>
            </w:r>
          </w:p>
        </w:tc>
        <w:tc>
          <w:tcPr>
            <w:tcW w:w="547" w:type="pct"/>
            <w:gridSpan w:val="2"/>
            <w:tcBorders>
              <w:top w:val="nil"/>
              <w:left w:val="single" w:sz="4" w:space="0" w:color="auto"/>
              <w:bottom w:val="single" w:sz="4" w:space="0" w:color="auto"/>
              <w:right w:val="single" w:sz="4" w:space="0" w:color="auto"/>
            </w:tcBorders>
            <w:shd w:val="clear" w:color="000000" w:fill="FFFFFF"/>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713</w:t>
            </w:r>
          </w:p>
        </w:tc>
        <w:tc>
          <w:tcPr>
            <w:tcW w:w="507" w:type="pct"/>
            <w:gridSpan w:val="2"/>
            <w:tcBorders>
              <w:top w:val="nil"/>
              <w:left w:val="nil"/>
              <w:bottom w:val="single" w:sz="4" w:space="0" w:color="auto"/>
              <w:right w:val="single" w:sz="4" w:space="0" w:color="auto"/>
            </w:tcBorders>
            <w:shd w:val="clear" w:color="000000" w:fill="FFFFFF"/>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108</w:t>
            </w:r>
          </w:p>
        </w:tc>
        <w:tc>
          <w:tcPr>
            <w:tcW w:w="560" w:type="pct"/>
            <w:tcBorders>
              <w:top w:val="nil"/>
              <w:left w:val="nil"/>
              <w:bottom w:val="single" w:sz="4" w:space="0" w:color="auto"/>
              <w:right w:val="single" w:sz="4" w:space="0" w:color="auto"/>
            </w:tcBorders>
            <w:shd w:val="clear" w:color="auto" w:fill="auto"/>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14</w:t>
            </w:r>
          </w:p>
        </w:tc>
      </w:tr>
      <w:tr w:rsidR="00EB43FF" w:rsidRPr="00EB43FF" w:rsidTr="00F54811">
        <w:trPr>
          <w:trHeight w:val="70"/>
        </w:trPr>
        <w:tc>
          <w:tcPr>
            <w:tcW w:w="1379" w:type="pct"/>
            <w:tcBorders>
              <w:top w:val="nil"/>
              <w:left w:val="single" w:sz="4" w:space="0" w:color="auto"/>
              <w:bottom w:val="single" w:sz="4" w:space="0" w:color="auto"/>
              <w:right w:val="nil"/>
            </w:tcBorders>
            <w:shd w:val="clear" w:color="000000" w:fill="FFFFFF"/>
            <w:vAlign w:val="center"/>
            <w:hideMark/>
          </w:tcPr>
          <w:p w:rsidR="00EB43FF" w:rsidRPr="00EB43FF" w:rsidRDefault="00EB43FF" w:rsidP="00EB43FF">
            <w:pPr>
              <w:spacing w:after="0" w:line="240" w:lineRule="auto"/>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Расходы, всего</w:t>
            </w:r>
          </w:p>
        </w:tc>
        <w:tc>
          <w:tcPr>
            <w:tcW w:w="802" w:type="pct"/>
            <w:gridSpan w:val="2"/>
            <w:tcBorders>
              <w:top w:val="nil"/>
              <w:left w:val="nil"/>
              <w:bottom w:val="single" w:sz="4" w:space="0" w:color="auto"/>
              <w:right w:val="nil"/>
            </w:tcBorders>
            <w:shd w:val="clear" w:color="auto" w:fill="auto"/>
            <w:vAlign w:val="bottom"/>
            <w:hideMark/>
          </w:tcPr>
          <w:p w:rsidR="00EB43FF" w:rsidRPr="00EB43FF" w:rsidRDefault="00EB43FF" w:rsidP="00EB43FF">
            <w:pPr>
              <w:spacing w:after="0" w:line="240" w:lineRule="auto"/>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 </w:t>
            </w:r>
          </w:p>
        </w:tc>
        <w:tc>
          <w:tcPr>
            <w:tcW w:w="671" w:type="pct"/>
            <w:gridSpan w:val="2"/>
            <w:tcBorders>
              <w:top w:val="nil"/>
              <w:left w:val="nil"/>
              <w:bottom w:val="single" w:sz="4" w:space="0" w:color="auto"/>
              <w:right w:val="nil"/>
            </w:tcBorders>
            <w:shd w:val="clear" w:color="auto" w:fill="auto"/>
            <w:vAlign w:val="bottom"/>
            <w:hideMark/>
          </w:tcPr>
          <w:p w:rsidR="00EB43FF" w:rsidRPr="00EB43FF" w:rsidRDefault="00EB43FF" w:rsidP="00EB43FF">
            <w:pPr>
              <w:spacing w:after="0" w:line="240" w:lineRule="auto"/>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 </w:t>
            </w:r>
          </w:p>
        </w:tc>
        <w:tc>
          <w:tcPr>
            <w:tcW w:w="535" w:type="pct"/>
            <w:gridSpan w:val="2"/>
            <w:tcBorders>
              <w:top w:val="nil"/>
              <w:left w:val="nil"/>
              <w:bottom w:val="single" w:sz="4" w:space="0" w:color="auto"/>
              <w:right w:val="nil"/>
            </w:tcBorders>
            <w:shd w:val="clear" w:color="auto" w:fill="auto"/>
            <w:vAlign w:val="bottom"/>
            <w:hideMark/>
          </w:tcPr>
          <w:p w:rsidR="00EB43FF" w:rsidRPr="00EB43FF" w:rsidRDefault="00EB43FF" w:rsidP="00EB43FF">
            <w:pPr>
              <w:spacing w:after="0" w:line="240" w:lineRule="auto"/>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 </w:t>
            </w:r>
          </w:p>
        </w:tc>
        <w:tc>
          <w:tcPr>
            <w:tcW w:w="547" w:type="pct"/>
            <w:gridSpan w:val="2"/>
            <w:tcBorders>
              <w:top w:val="nil"/>
              <w:left w:val="single" w:sz="4" w:space="0" w:color="auto"/>
              <w:bottom w:val="single" w:sz="4" w:space="0" w:color="auto"/>
              <w:right w:val="single" w:sz="4" w:space="0" w:color="auto"/>
            </w:tcBorders>
            <w:shd w:val="clear" w:color="auto" w:fill="auto"/>
            <w:vAlign w:val="bottom"/>
            <w:hideMark/>
          </w:tcPr>
          <w:p w:rsidR="00EB43FF" w:rsidRPr="00EB43FF" w:rsidRDefault="00EB43FF" w:rsidP="00EB43FF">
            <w:pPr>
              <w:spacing w:after="0" w:line="240" w:lineRule="auto"/>
              <w:jc w:val="center"/>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713</w:t>
            </w:r>
          </w:p>
        </w:tc>
        <w:tc>
          <w:tcPr>
            <w:tcW w:w="507" w:type="pct"/>
            <w:gridSpan w:val="2"/>
            <w:tcBorders>
              <w:top w:val="nil"/>
              <w:left w:val="nil"/>
              <w:bottom w:val="single" w:sz="4" w:space="0" w:color="auto"/>
              <w:right w:val="single" w:sz="4" w:space="0" w:color="auto"/>
            </w:tcBorders>
            <w:shd w:val="clear" w:color="auto" w:fill="auto"/>
            <w:vAlign w:val="bottom"/>
            <w:hideMark/>
          </w:tcPr>
          <w:p w:rsidR="00EB43FF" w:rsidRPr="00EB43FF" w:rsidRDefault="00EB43FF" w:rsidP="00EB43FF">
            <w:pPr>
              <w:spacing w:after="0" w:line="240" w:lineRule="auto"/>
              <w:jc w:val="center"/>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108</w:t>
            </w:r>
          </w:p>
        </w:tc>
        <w:tc>
          <w:tcPr>
            <w:tcW w:w="560" w:type="pct"/>
            <w:tcBorders>
              <w:top w:val="nil"/>
              <w:left w:val="nil"/>
              <w:bottom w:val="single" w:sz="4" w:space="0" w:color="auto"/>
              <w:right w:val="single" w:sz="4" w:space="0" w:color="auto"/>
            </w:tcBorders>
            <w:shd w:val="clear" w:color="auto" w:fill="auto"/>
            <w:noWrap/>
            <w:vAlign w:val="center"/>
            <w:hideMark/>
          </w:tcPr>
          <w:p w:rsidR="00EB43FF" w:rsidRPr="00EB43FF" w:rsidRDefault="00EB43FF" w:rsidP="00EB43FF">
            <w:pPr>
              <w:spacing w:after="0" w:line="240" w:lineRule="auto"/>
              <w:jc w:val="center"/>
              <w:rPr>
                <w:rFonts w:ascii="Times New Roman" w:eastAsia="Times New Roman" w:hAnsi="Times New Roman" w:cs="Times New Roman"/>
                <w:color w:val="000000"/>
                <w:sz w:val="12"/>
                <w:szCs w:val="12"/>
                <w:lang w:eastAsia="ru-RU"/>
              </w:rPr>
            </w:pPr>
            <w:r w:rsidRPr="00EB43FF">
              <w:rPr>
                <w:rFonts w:ascii="Times New Roman" w:eastAsia="Times New Roman" w:hAnsi="Times New Roman" w:cs="Times New Roman"/>
                <w:color w:val="000000"/>
                <w:sz w:val="12"/>
                <w:szCs w:val="12"/>
                <w:lang w:eastAsia="ru-RU"/>
              </w:rPr>
              <w:t>14</w:t>
            </w:r>
          </w:p>
        </w:tc>
      </w:tr>
      <w:tr w:rsidR="00EB43FF" w:rsidRPr="00EB43FF" w:rsidTr="00AC702D">
        <w:trPr>
          <w:trHeight w:val="70"/>
        </w:trPr>
        <w:tc>
          <w:tcPr>
            <w:tcW w:w="444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B43FF" w:rsidRPr="00EB43FF" w:rsidRDefault="00EB43FF" w:rsidP="00EB43FF">
            <w:pPr>
              <w:spacing w:after="0" w:line="240" w:lineRule="auto"/>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60" w:type="pct"/>
            <w:tcBorders>
              <w:top w:val="nil"/>
              <w:left w:val="nil"/>
              <w:bottom w:val="single" w:sz="4" w:space="0" w:color="auto"/>
              <w:right w:val="single" w:sz="4" w:space="0" w:color="auto"/>
            </w:tcBorders>
            <w:shd w:val="clear" w:color="auto" w:fill="auto"/>
            <w:noWrap/>
            <w:vAlign w:val="center"/>
            <w:hideMark/>
          </w:tcPr>
          <w:p w:rsidR="00EB43FF" w:rsidRPr="00EB43FF" w:rsidRDefault="00EB43FF" w:rsidP="00EB43FF">
            <w:pPr>
              <w:spacing w:after="0" w:line="240" w:lineRule="auto"/>
              <w:jc w:val="center"/>
              <w:rPr>
                <w:rFonts w:ascii="Times New Roman" w:eastAsia="Times New Roman" w:hAnsi="Times New Roman" w:cs="Times New Roman"/>
                <w:b/>
                <w:bCs/>
                <w:color w:val="000000"/>
                <w:sz w:val="12"/>
                <w:szCs w:val="12"/>
                <w:lang w:eastAsia="ru-RU"/>
              </w:rPr>
            </w:pPr>
            <w:r w:rsidRPr="00EB43FF">
              <w:rPr>
                <w:rFonts w:ascii="Times New Roman" w:eastAsia="Times New Roman" w:hAnsi="Times New Roman" w:cs="Times New Roman"/>
                <w:b/>
                <w:bCs/>
                <w:color w:val="000000"/>
                <w:sz w:val="12"/>
                <w:szCs w:val="12"/>
                <w:lang w:eastAsia="ru-RU"/>
              </w:rPr>
              <w:t>86</w:t>
            </w:r>
          </w:p>
        </w:tc>
      </w:tr>
    </w:tbl>
    <w:p w:rsidR="00EB43FF" w:rsidRPr="00F7232B" w:rsidRDefault="00EB43FF" w:rsidP="00EB43F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C1347" w:rsidRPr="000C1347" w:rsidRDefault="000C1347" w:rsidP="000C13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1347">
        <w:rPr>
          <w:rFonts w:ascii="Times New Roman" w:hAnsi="Times New Roman" w:cs="Times New Roman"/>
          <w:sz w:val="12"/>
          <w:szCs w:val="12"/>
        </w:rPr>
        <w:t>Администрация</w:t>
      </w:r>
    </w:p>
    <w:p w:rsidR="000C1347" w:rsidRDefault="000C1347" w:rsidP="000C13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1347">
        <w:rPr>
          <w:rFonts w:ascii="Times New Roman" w:hAnsi="Times New Roman" w:cs="Times New Roman"/>
          <w:sz w:val="12"/>
          <w:szCs w:val="12"/>
        </w:rPr>
        <w:t xml:space="preserve">сельского поселения Елшанка </w:t>
      </w:r>
    </w:p>
    <w:p w:rsidR="000C1347" w:rsidRDefault="000C1347" w:rsidP="000C13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1347">
        <w:rPr>
          <w:rFonts w:ascii="Times New Roman" w:hAnsi="Times New Roman" w:cs="Times New Roman"/>
          <w:sz w:val="12"/>
          <w:szCs w:val="12"/>
        </w:rPr>
        <w:t xml:space="preserve">муниципального района Сергиевский </w:t>
      </w:r>
    </w:p>
    <w:p w:rsidR="000C1347" w:rsidRPr="000C1347" w:rsidRDefault="000C1347" w:rsidP="000C13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1347">
        <w:rPr>
          <w:rFonts w:ascii="Times New Roman" w:hAnsi="Times New Roman" w:cs="Times New Roman"/>
          <w:sz w:val="12"/>
          <w:szCs w:val="12"/>
        </w:rPr>
        <w:t>Самарской области</w:t>
      </w:r>
    </w:p>
    <w:p w:rsidR="000C1347" w:rsidRPr="000C1347" w:rsidRDefault="000C1347" w:rsidP="000C13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1347">
        <w:rPr>
          <w:rFonts w:ascii="Times New Roman" w:hAnsi="Times New Roman" w:cs="Times New Roman"/>
          <w:sz w:val="12"/>
          <w:szCs w:val="12"/>
        </w:rPr>
        <w:t>ПОСТАНОВЛЕНИЕ</w:t>
      </w:r>
    </w:p>
    <w:p w:rsidR="00F7232B" w:rsidRDefault="000C1347" w:rsidP="000C1347">
      <w:pPr>
        <w:autoSpaceDE w:val="0"/>
        <w:autoSpaceDN w:val="0"/>
        <w:adjustRightInd w:val="0"/>
        <w:spacing w:after="0" w:line="240" w:lineRule="auto"/>
        <w:ind w:firstLine="284"/>
        <w:outlineLvl w:val="0"/>
        <w:rPr>
          <w:rFonts w:ascii="Times New Roman" w:hAnsi="Times New Roman" w:cs="Times New Roman"/>
          <w:sz w:val="12"/>
          <w:szCs w:val="12"/>
        </w:rPr>
      </w:pPr>
      <w:r w:rsidRPr="000C1347">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0C1347">
        <w:rPr>
          <w:rFonts w:ascii="Times New Roman" w:hAnsi="Times New Roman" w:cs="Times New Roman"/>
          <w:sz w:val="12"/>
          <w:szCs w:val="12"/>
        </w:rPr>
        <w:t>№ 7</w:t>
      </w:r>
    </w:p>
    <w:p w:rsidR="000C1347" w:rsidRPr="000C1347" w:rsidRDefault="000C1347" w:rsidP="000C13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1347">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0C1347">
        <w:rPr>
          <w:rFonts w:ascii="Times New Roman" w:hAnsi="Times New Roman" w:cs="Times New Roman"/>
          <w:sz w:val="12"/>
          <w:szCs w:val="12"/>
        </w:rPr>
        <w:t>Елшанка за первый квартал  2021 года</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1347">
        <w:rPr>
          <w:rFonts w:ascii="Times New Roman"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1347">
        <w:rPr>
          <w:rFonts w:ascii="Times New Roman" w:hAnsi="Times New Roman" w:cs="Times New Roman"/>
          <w:sz w:val="12"/>
          <w:szCs w:val="12"/>
        </w:rPr>
        <w:t>ПОСТАНОВЛЯЕТ:</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0C1347">
        <w:rPr>
          <w:rFonts w:ascii="Times New Roman" w:hAnsi="Times New Roman" w:cs="Times New Roman"/>
          <w:sz w:val="12"/>
          <w:szCs w:val="12"/>
        </w:rPr>
        <w:t>Утвердить исполнение бюджета сельского поселения Елшанка за первый квартал 2021 года по доходам в сумме 1 138 тыс. рублей и по расходам в сумме 1 437 тыс. рублей с превышением расходов над доходами в сумме 299 тыс. рублей.</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0C1347">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0C1347">
        <w:rPr>
          <w:rFonts w:ascii="Times New Roman" w:hAnsi="Times New Roman" w:cs="Times New Roman"/>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первый квартал 2021 года в соответствии с приложением 2.</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0C1347">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0C1347">
        <w:rPr>
          <w:rFonts w:ascii="Times New Roman" w:hAnsi="Times New Roman" w:cs="Times New Roman"/>
          <w:sz w:val="12"/>
          <w:szCs w:val="12"/>
        </w:rPr>
        <w:t>расходов классификации расходов бюджета сельского поселения</w:t>
      </w:r>
      <w:proofErr w:type="gramEnd"/>
      <w:r w:rsidRPr="000C1347">
        <w:rPr>
          <w:rFonts w:ascii="Times New Roman" w:hAnsi="Times New Roman" w:cs="Times New Roman"/>
          <w:sz w:val="12"/>
          <w:szCs w:val="12"/>
        </w:rPr>
        <w:t xml:space="preserve"> Елшанка муниципального района Сергиевский Самарской области за первый квартал 2021 года в соответствии с приложением 3.</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0C1347">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Елшанка за первый квартал 2021 года по кодам </w:t>
      </w:r>
      <w:proofErr w:type="gramStart"/>
      <w:r w:rsidRPr="000C1347">
        <w:rPr>
          <w:rFonts w:ascii="Times New Roman" w:hAnsi="Times New Roman" w:cs="Times New Roman"/>
          <w:sz w:val="12"/>
          <w:szCs w:val="12"/>
        </w:rPr>
        <w:t>классификации источников финансирования дефицитов бюджетов</w:t>
      </w:r>
      <w:proofErr w:type="gramEnd"/>
      <w:r w:rsidRPr="000C1347">
        <w:rPr>
          <w:rFonts w:ascii="Times New Roman" w:hAnsi="Times New Roman" w:cs="Times New Roman"/>
          <w:sz w:val="12"/>
          <w:szCs w:val="12"/>
        </w:rPr>
        <w:t xml:space="preserve"> в соответствии с приложением 4.</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0C1347">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0C1347">
        <w:rPr>
          <w:rFonts w:ascii="Times New Roman" w:hAnsi="Times New Roman" w:cs="Times New Roman"/>
          <w:sz w:val="12"/>
          <w:szCs w:val="12"/>
        </w:rPr>
        <w:t>Утвердить отчет об использовании средств дорожного фонда сельского поселения Елшанка муниципального района Сергиевский в соответствии с приложением 6</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0C1347">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0C1347" w:rsidRPr="000C1347" w:rsidRDefault="000C1347" w:rsidP="000C134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0C1347">
        <w:rPr>
          <w:rFonts w:ascii="Times New Roman" w:hAnsi="Times New Roman" w:cs="Times New Roman"/>
          <w:sz w:val="12"/>
          <w:szCs w:val="12"/>
        </w:rPr>
        <w:t>Контроль за</w:t>
      </w:r>
      <w:proofErr w:type="gramEnd"/>
      <w:r w:rsidRPr="000C1347">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0C1347" w:rsidRPr="000C1347" w:rsidRDefault="000C1347" w:rsidP="000C134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1347">
        <w:rPr>
          <w:rFonts w:ascii="Times New Roman" w:hAnsi="Times New Roman" w:cs="Times New Roman"/>
          <w:sz w:val="12"/>
          <w:szCs w:val="12"/>
        </w:rPr>
        <w:t>Глава сельского поселения Елшанка</w:t>
      </w:r>
    </w:p>
    <w:p w:rsidR="000C1347" w:rsidRDefault="000C1347" w:rsidP="000C134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1347">
        <w:rPr>
          <w:rFonts w:ascii="Times New Roman" w:hAnsi="Times New Roman" w:cs="Times New Roman"/>
          <w:sz w:val="12"/>
          <w:szCs w:val="12"/>
        </w:rPr>
        <w:t xml:space="preserve">муниципального района Сергиевский       </w:t>
      </w:r>
    </w:p>
    <w:p w:rsidR="000C1347" w:rsidRDefault="000C1347" w:rsidP="000C134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1347">
        <w:rPr>
          <w:rFonts w:ascii="Times New Roman" w:hAnsi="Times New Roman" w:cs="Times New Roman"/>
          <w:sz w:val="12"/>
          <w:szCs w:val="12"/>
        </w:rPr>
        <w:t xml:space="preserve">                                           С.В. </w:t>
      </w:r>
      <w:proofErr w:type="spellStart"/>
      <w:r w:rsidRPr="000C1347">
        <w:rPr>
          <w:rFonts w:ascii="Times New Roman" w:hAnsi="Times New Roman" w:cs="Times New Roman"/>
          <w:sz w:val="12"/>
          <w:szCs w:val="12"/>
        </w:rPr>
        <w:t>Прокаев</w:t>
      </w:r>
      <w:proofErr w:type="spellEnd"/>
    </w:p>
    <w:p w:rsidR="00F54811" w:rsidRDefault="00F54811" w:rsidP="000C134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54811" w:rsidRPr="00F54811" w:rsidRDefault="00F54811" w:rsidP="00F548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4811">
        <w:rPr>
          <w:rFonts w:ascii="Times New Roman" w:hAnsi="Times New Roman" w:cs="Times New Roman"/>
          <w:sz w:val="12"/>
          <w:szCs w:val="12"/>
        </w:rPr>
        <w:tab/>
        <w:t>Приложение № 1</w:t>
      </w:r>
    </w:p>
    <w:p w:rsidR="00F54811" w:rsidRDefault="00F54811" w:rsidP="00F548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4811">
        <w:rPr>
          <w:rFonts w:ascii="Times New Roman" w:hAnsi="Times New Roman" w:cs="Times New Roman"/>
          <w:sz w:val="12"/>
          <w:szCs w:val="12"/>
        </w:rPr>
        <w:t xml:space="preserve"> к Постановлению администрации </w:t>
      </w:r>
    </w:p>
    <w:p w:rsidR="00F54811" w:rsidRDefault="00F54811" w:rsidP="00F548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4811">
        <w:rPr>
          <w:rFonts w:ascii="Times New Roman" w:hAnsi="Times New Roman" w:cs="Times New Roman"/>
          <w:sz w:val="12"/>
          <w:szCs w:val="12"/>
        </w:rPr>
        <w:t xml:space="preserve">сельского поселения Елшанка </w:t>
      </w:r>
    </w:p>
    <w:p w:rsidR="00F54811" w:rsidRDefault="00F54811" w:rsidP="00F548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4811">
        <w:rPr>
          <w:rFonts w:ascii="Times New Roman" w:hAnsi="Times New Roman" w:cs="Times New Roman"/>
          <w:sz w:val="12"/>
          <w:szCs w:val="12"/>
        </w:rPr>
        <w:t xml:space="preserve">муниципального района Сергиевский </w:t>
      </w:r>
    </w:p>
    <w:p w:rsidR="00F54811" w:rsidRDefault="00F54811" w:rsidP="00F548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4811">
        <w:rPr>
          <w:rFonts w:ascii="Times New Roman" w:hAnsi="Times New Roman" w:cs="Times New Roman"/>
          <w:sz w:val="12"/>
          <w:szCs w:val="12"/>
        </w:rPr>
        <w:t xml:space="preserve">№ 7  от "13" апреля </w:t>
      </w:r>
      <w:r>
        <w:rPr>
          <w:rFonts w:ascii="Times New Roman" w:hAnsi="Times New Roman" w:cs="Times New Roman"/>
          <w:sz w:val="12"/>
          <w:szCs w:val="12"/>
        </w:rPr>
        <w:t xml:space="preserve">2021 г.                       </w:t>
      </w:r>
    </w:p>
    <w:p w:rsidR="00F54811" w:rsidRDefault="00F54811" w:rsidP="00F54811">
      <w:pPr>
        <w:autoSpaceDE w:val="0"/>
        <w:autoSpaceDN w:val="0"/>
        <w:adjustRightInd w:val="0"/>
        <w:spacing w:after="0" w:line="240" w:lineRule="auto"/>
        <w:ind w:left="284"/>
        <w:jc w:val="center"/>
        <w:outlineLvl w:val="0"/>
        <w:rPr>
          <w:rFonts w:ascii="Times New Roman" w:hAnsi="Times New Roman" w:cs="Times New Roman"/>
          <w:sz w:val="12"/>
          <w:szCs w:val="12"/>
        </w:rPr>
      </w:pPr>
      <w:r w:rsidRPr="00F54811">
        <w:rPr>
          <w:rFonts w:ascii="Times New Roman" w:hAnsi="Times New Roman" w:cs="Times New Roman"/>
          <w:sz w:val="12"/>
          <w:szCs w:val="12"/>
        </w:rPr>
        <w:t xml:space="preserve">ДОХОДЫ                                                                                                                                          </w:t>
      </w:r>
    </w:p>
    <w:p w:rsidR="00F54811" w:rsidRDefault="00F54811" w:rsidP="00F54811">
      <w:pPr>
        <w:autoSpaceDE w:val="0"/>
        <w:autoSpaceDN w:val="0"/>
        <w:adjustRightInd w:val="0"/>
        <w:spacing w:after="0" w:line="240" w:lineRule="auto"/>
        <w:ind w:left="284"/>
        <w:jc w:val="center"/>
        <w:outlineLvl w:val="0"/>
        <w:rPr>
          <w:rFonts w:ascii="Times New Roman" w:hAnsi="Times New Roman" w:cs="Times New Roman"/>
          <w:sz w:val="12"/>
          <w:szCs w:val="12"/>
        </w:rPr>
      </w:pPr>
      <w:r w:rsidRPr="00F54811">
        <w:rPr>
          <w:rFonts w:ascii="Times New Roman" w:hAnsi="Times New Roman" w:cs="Times New Roman"/>
          <w:sz w:val="12"/>
          <w:szCs w:val="12"/>
        </w:rPr>
        <w:t xml:space="preserve"> местного бюджета сельского поселения Елшанка за п</w:t>
      </w:r>
      <w:r>
        <w:rPr>
          <w:rFonts w:ascii="Times New Roman" w:hAnsi="Times New Roman" w:cs="Times New Roman"/>
          <w:sz w:val="12"/>
          <w:szCs w:val="12"/>
        </w:rPr>
        <w:t xml:space="preserve">ервый квартал 2021 года </w:t>
      </w:r>
      <w:r w:rsidRPr="00F54811">
        <w:rPr>
          <w:rFonts w:ascii="Times New Roman" w:hAnsi="Times New Roman" w:cs="Times New Roman"/>
          <w:sz w:val="12"/>
          <w:szCs w:val="12"/>
        </w:rPr>
        <w:t>по кодам клас</w:t>
      </w:r>
      <w:r>
        <w:rPr>
          <w:rFonts w:ascii="Times New Roman" w:hAnsi="Times New Roman" w:cs="Times New Roman"/>
          <w:sz w:val="12"/>
          <w:szCs w:val="12"/>
        </w:rPr>
        <w:t xml:space="preserve">сификации доходов бюджетов </w:t>
      </w:r>
      <w:r w:rsidRPr="00F54811">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456"/>
        <w:gridCol w:w="1932"/>
        <w:gridCol w:w="3237"/>
        <w:gridCol w:w="1104"/>
      </w:tblGrid>
      <w:tr w:rsidR="00F54811" w:rsidRPr="00F54811" w:rsidTr="00F54811">
        <w:trPr>
          <w:trHeight w:val="60"/>
        </w:trPr>
        <w:tc>
          <w:tcPr>
            <w:tcW w:w="9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Код главного администратора</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094" w:type="pct"/>
            <w:tcBorders>
              <w:top w:val="single" w:sz="8" w:space="0" w:color="auto"/>
              <w:left w:val="nil"/>
              <w:bottom w:val="single" w:sz="8" w:space="0" w:color="auto"/>
              <w:right w:val="single" w:sz="8"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Наименование показателя</w:t>
            </w:r>
          </w:p>
        </w:tc>
        <w:tc>
          <w:tcPr>
            <w:tcW w:w="714" w:type="pct"/>
            <w:tcBorders>
              <w:top w:val="single" w:sz="8" w:space="0" w:color="auto"/>
              <w:left w:val="nil"/>
              <w:bottom w:val="single" w:sz="8" w:space="0" w:color="auto"/>
              <w:right w:val="single" w:sz="8"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Исполнено (тыс. руб.)</w:t>
            </w:r>
          </w:p>
        </w:tc>
      </w:tr>
      <w:tr w:rsidR="00F54811" w:rsidRPr="00F54811" w:rsidTr="00F54811">
        <w:trPr>
          <w:trHeight w:val="60"/>
        </w:trPr>
        <w:tc>
          <w:tcPr>
            <w:tcW w:w="4286"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714" w:type="pct"/>
            <w:tcBorders>
              <w:top w:val="nil"/>
              <w:left w:val="single" w:sz="4" w:space="0" w:color="auto"/>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281</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100</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1 03 02231 01 0000 110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126</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100</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1 03 02241 01 0000 110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F54811">
              <w:rPr>
                <w:rFonts w:ascii="Times New Roman" w:eastAsia="Times New Roman" w:hAnsi="Times New Roman" w:cs="Times New Roman"/>
                <w:sz w:val="12"/>
                <w:szCs w:val="12"/>
                <w:lang w:eastAsia="ru-RU"/>
              </w:rPr>
              <w:lastRenderedPageBreak/>
              <w:t>дорожных фондов субъектов Российской Федерации)</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lastRenderedPageBreak/>
              <w:t>1</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lastRenderedPageBreak/>
              <w:t>100</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1 03 02251 01 0000 110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177</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100</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1 03 02261 01 0000 110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-23</w:t>
            </w:r>
          </w:p>
        </w:tc>
      </w:tr>
      <w:tr w:rsidR="00F54811" w:rsidRPr="00F54811" w:rsidTr="00F54811">
        <w:trPr>
          <w:trHeight w:val="70"/>
        </w:trPr>
        <w:tc>
          <w:tcPr>
            <w:tcW w:w="428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714" w:type="pct"/>
            <w:tcBorders>
              <w:top w:val="nil"/>
              <w:left w:val="single" w:sz="4" w:space="0" w:color="auto"/>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261</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1 01 02010 01 1000 110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48</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1 01 02010 01 2100 110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0</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1 01 02030 01 1000 110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proofErr w:type="gramStart"/>
            <w:r w:rsidRPr="00F54811">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0</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1 05 03010 01 1000 110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Единый сельскохозяйственный налог</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8</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1 06 01030 10 1000 110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2</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1 06 01030 10 2100 110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1 06 06033 10 1000 110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159</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1 06 06043 10 1000 110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41</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1 06 06043 10 2100 110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2</w:t>
            </w:r>
          </w:p>
        </w:tc>
      </w:tr>
      <w:tr w:rsidR="00F54811" w:rsidRPr="00F54811" w:rsidTr="00F54811">
        <w:trPr>
          <w:trHeight w:val="70"/>
        </w:trPr>
        <w:tc>
          <w:tcPr>
            <w:tcW w:w="428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422     Администрация сельского поселения Елшанка муниципального района Сергиевский Самарской области</w:t>
            </w:r>
          </w:p>
        </w:tc>
        <w:tc>
          <w:tcPr>
            <w:tcW w:w="714" w:type="pct"/>
            <w:tcBorders>
              <w:top w:val="nil"/>
              <w:left w:val="single" w:sz="4" w:space="0" w:color="auto"/>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588</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422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1 13 02065 10 0000 130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30</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422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2 02 16001 10 0000 150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188</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422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2 02 35118 10 0000 150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24</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422</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2 02 49999 10 0000 150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346</w:t>
            </w:r>
          </w:p>
        </w:tc>
      </w:tr>
      <w:tr w:rsidR="00F54811" w:rsidRPr="00F54811" w:rsidTr="00F54811">
        <w:trPr>
          <w:trHeight w:val="70"/>
        </w:trPr>
        <w:tc>
          <w:tcPr>
            <w:tcW w:w="428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714" w:type="pct"/>
            <w:tcBorders>
              <w:top w:val="nil"/>
              <w:left w:val="single" w:sz="4" w:space="0" w:color="auto"/>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8</w:t>
            </w:r>
          </w:p>
        </w:tc>
      </w:tr>
      <w:tr w:rsidR="00F54811" w:rsidRPr="00F54811" w:rsidTr="00F54811">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608</w:t>
            </w:r>
          </w:p>
        </w:tc>
        <w:tc>
          <w:tcPr>
            <w:tcW w:w="1250"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1 11 05035 10 0000 120</w:t>
            </w:r>
          </w:p>
        </w:tc>
        <w:tc>
          <w:tcPr>
            <w:tcW w:w="2094" w:type="pct"/>
            <w:tcBorders>
              <w:top w:val="nil"/>
              <w:left w:val="nil"/>
              <w:bottom w:val="single" w:sz="4" w:space="0" w:color="auto"/>
              <w:right w:val="single" w:sz="4" w:space="0" w:color="auto"/>
            </w:tcBorders>
            <w:shd w:val="clear" w:color="auto" w:fill="auto"/>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14" w:type="pct"/>
            <w:tcBorders>
              <w:top w:val="nil"/>
              <w:left w:val="nil"/>
              <w:bottom w:val="single" w:sz="4"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sz w:val="12"/>
                <w:szCs w:val="12"/>
                <w:lang w:eastAsia="ru-RU"/>
              </w:rPr>
            </w:pPr>
            <w:r w:rsidRPr="00F54811">
              <w:rPr>
                <w:rFonts w:ascii="Times New Roman" w:eastAsia="Times New Roman" w:hAnsi="Times New Roman" w:cs="Times New Roman"/>
                <w:sz w:val="12"/>
                <w:szCs w:val="12"/>
                <w:lang w:eastAsia="ru-RU"/>
              </w:rPr>
              <w:t>8</w:t>
            </w:r>
          </w:p>
        </w:tc>
      </w:tr>
      <w:tr w:rsidR="00F54811" w:rsidRPr="00F54811" w:rsidTr="00F54811">
        <w:trPr>
          <w:trHeight w:val="60"/>
        </w:trPr>
        <w:tc>
          <w:tcPr>
            <w:tcW w:w="942" w:type="pct"/>
            <w:tcBorders>
              <w:top w:val="single" w:sz="8" w:space="0" w:color="auto"/>
              <w:left w:val="single" w:sz="8" w:space="0" w:color="auto"/>
              <w:bottom w:val="single" w:sz="8" w:space="0" w:color="auto"/>
              <w:right w:val="nil"/>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ВСЕГО ДОХОДОВ</w:t>
            </w:r>
          </w:p>
        </w:tc>
        <w:tc>
          <w:tcPr>
            <w:tcW w:w="1250" w:type="pct"/>
            <w:tcBorders>
              <w:top w:val="nil"/>
              <w:left w:val="nil"/>
              <w:bottom w:val="single" w:sz="8" w:space="0" w:color="auto"/>
              <w:right w:val="nil"/>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p>
        </w:tc>
        <w:tc>
          <w:tcPr>
            <w:tcW w:w="2094" w:type="pct"/>
            <w:tcBorders>
              <w:top w:val="single" w:sz="8" w:space="0" w:color="auto"/>
              <w:left w:val="nil"/>
              <w:bottom w:val="single" w:sz="8" w:space="0" w:color="auto"/>
              <w:right w:val="nil"/>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p>
        </w:tc>
        <w:tc>
          <w:tcPr>
            <w:tcW w:w="714" w:type="pct"/>
            <w:tcBorders>
              <w:top w:val="nil"/>
              <w:left w:val="single" w:sz="4" w:space="0" w:color="auto"/>
              <w:bottom w:val="single" w:sz="8" w:space="0" w:color="auto"/>
              <w:right w:val="single" w:sz="8" w:space="0" w:color="auto"/>
            </w:tcBorders>
            <w:shd w:val="clear" w:color="auto" w:fill="auto"/>
            <w:noWrap/>
            <w:vAlign w:val="center"/>
            <w:hideMark/>
          </w:tcPr>
          <w:p w:rsidR="00F54811" w:rsidRPr="00F54811" w:rsidRDefault="00F54811" w:rsidP="00F54811">
            <w:pPr>
              <w:spacing w:after="0" w:line="240" w:lineRule="auto"/>
              <w:jc w:val="center"/>
              <w:rPr>
                <w:rFonts w:ascii="Times New Roman" w:eastAsia="Times New Roman" w:hAnsi="Times New Roman" w:cs="Times New Roman"/>
                <w:b/>
                <w:bCs/>
                <w:sz w:val="12"/>
                <w:szCs w:val="12"/>
                <w:lang w:eastAsia="ru-RU"/>
              </w:rPr>
            </w:pPr>
            <w:r w:rsidRPr="00F54811">
              <w:rPr>
                <w:rFonts w:ascii="Times New Roman" w:eastAsia="Times New Roman" w:hAnsi="Times New Roman" w:cs="Times New Roman"/>
                <w:b/>
                <w:bCs/>
                <w:sz w:val="12"/>
                <w:szCs w:val="12"/>
                <w:lang w:eastAsia="ru-RU"/>
              </w:rPr>
              <w:t>1 138</w:t>
            </w:r>
          </w:p>
        </w:tc>
      </w:tr>
    </w:tbl>
    <w:p w:rsidR="000B66E1" w:rsidRDefault="000B66E1" w:rsidP="00F54811">
      <w:pPr>
        <w:autoSpaceDE w:val="0"/>
        <w:autoSpaceDN w:val="0"/>
        <w:adjustRightInd w:val="0"/>
        <w:spacing w:after="0" w:line="240" w:lineRule="auto"/>
        <w:ind w:left="284"/>
        <w:jc w:val="right"/>
        <w:outlineLvl w:val="0"/>
        <w:rPr>
          <w:rFonts w:ascii="Times New Roman" w:hAnsi="Times New Roman" w:cs="Times New Roman"/>
          <w:sz w:val="12"/>
          <w:szCs w:val="12"/>
        </w:rPr>
      </w:pPr>
    </w:p>
    <w:p w:rsidR="000B66E1" w:rsidRDefault="000B66E1" w:rsidP="00F54811">
      <w:pPr>
        <w:autoSpaceDE w:val="0"/>
        <w:autoSpaceDN w:val="0"/>
        <w:adjustRightInd w:val="0"/>
        <w:spacing w:after="0" w:line="240" w:lineRule="auto"/>
        <w:ind w:left="284"/>
        <w:jc w:val="right"/>
        <w:outlineLvl w:val="0"/>
        <w:rPr>
          <w:rFonts w:ascii="Times New Roman" w:hAnsi="Times New Roman" w:cs="Times New Roman"/>
          <w:sz w:val="12"/>
          <w:szCs w:val="12"/>
        </w:rPr>
      </w:pPr>
    </w:p>
    <w:p w:rsidR="000B66E1" w:rsidRDefault="000B66E1" w:rsidP="00F54811">
      <w:pPr>
        <w:autoSpaceDE w:val="0"/>
        <w:autoSpaceDN w:val="0"/>
        <w:adjustRightInd w:val="0"/>
        <w:spacing w:after="0" w:line="240" w:lineRule="auto"/>
        <w:ind w:left="284"/>
        <w:jc w:val="right"/>
        <w:outlineLvl w:val="0"/>
        <w:rPr>
          <w:rFonts w:ascii="Times New Roman" w:hAnsi="Times New Roman" w:cs="Times New Roman"/>
          <w:sz w:val="12"/>
          <w:szCs w:val="12"/>
        </w:rPr>
      </w:pPr>
    </w:p>
    <w:p w:rsidR="000B66E1" w:rsidRDefault="000B66E1" w:rsidP="00F54811">
      <w:pPr>
        <w:autoSpaceDE w:val="0"/>
        <w:autoSpaceDN w:val="0"/>
        <w:adjustRightInd w:val="0"/>
        <w:spacing w:after="0" w:line="240" w:lineRule="auto"/>
        <w:ind w:left="284"/>
        <w:jc w:val="right"/>
        <w:outlineLvl w:val="0"/>
        <w:rPr>
          <w:rFonts w:ascii="Times New Roman" w:hAnsi="Times New Roman" w:cs="Times New Roman"/>
          <w:sz w:val="12"/>
          <w:szCs w:val="12"/>
        </w:rPr>
      </w:pPr>
    </w:p>
    <w:p w:rsidR="00F54811" w:rsidRDefault="00F54811" w:rsidP="00F54811">
      <w:pPr>
        <w:autoSpaceDE w:val="0"/>
        <w:autoSpaceDN w:val="0"/>
        <w:adjustRightInd w:val="0"/>
        <w:spacing w:after="0" w:line="240" w:lineRule="auto"/>
        <w:ind w:left="284"/>
        <w:jc w:val="right"/>
        <w:outlineLvl w:val="0"/>
        <w:rPr>
          <w:rFonts w:ascii="Times New Roman" w:hAnsi="Times New Roman" w:cs="Times New Roman"/>
          <w:sz w:val="12"/>
          <w:szCs w:val="12"/>
        </w:rPr>
      </w:pPr>
      <w:r w:rsidRPr="00F54811">
        <w:rPr>
          <w:rFonts w:ascii="Times New Roman" w:hAnsi="Times New Roman" w:cs="Times New Roman"/>
          <w:sz w:val="12"/>
          <w:szCs w:val="12"/>
        </w:rPr>
        <w:lastRenderedPageBreak/>
        <w:t>Приложение №  2</w:t>
      </w:r>
    </w:p>
    <w:p w:rsidR="00F54811" w:rsidRDefault="00F54811" w:rsidP="00F54811">
      <w:pPr>
        <w:autoSpaceDE w:val="0"/>
        <w:autoSpaceDN w:val="0"/>
        <w:adjustRightInd w:val="0"/>
        <w:spacing w:after="0" w:line="240" w:lineRule="auto"/>
        <w:ind w:left="284"/>
        <w:jc w:val="right"/>
        <w:outlineLvl w:val="0"/>
        <w:rPr>
          <w:rFonts w:ascii="Times New Roman" w:hAnsi="Times New Roman" w:cs="Times New Roman"/>
          <w:sz w:val="12"/>
          <w:szCs w:val="12"/>
        </w:rPr>
      </w:pPr>
      <w:r w:rsidRPr="00F54811">
        <w:rPr>
          <w:rFonts w:ascii="Times New Roman" w:hAnsi="Times New Roman" w:cs="Times New Roman"/>
          <w:sz w:val="12"/>
          <w:szCs w:val="12"/>
        </w:rPr>
        <w:t xml:space="preserve">  к Постановлению администрации </w:t>
      </w:r>
    </w:p>
    <w:p w:rsidR="00F54811" w:rsidRDefault="00F54811" w:rsidP="00F54811">
      <w:pPr>
        <w:autoSpaceDE w:val="0"/>
        <w:autoSpaceDN w:val="0"/>
        <w:adjustRightInd w:val="0"/>
        <w:spacing w:after="0" w:line="240" w:lineRule="auto"/>
        <w:ind w:left="284"/>
        <w:jc w:val="right"/>
        <w:outlineLvl w:val="0"/>
        <w:rPr>
          <w:rFonts w:ascii="Times New Roman" w:hAnsi="Times New Roman" w:cs="Times New Roman"/>
          <w:sz w:val="12"/>
          <w:szCs w:val="12"/>
        </w:rPr>
      </w:pPr>
      <w:r w:rsidRPr="00F54811">
        <w:rPr>
          <w:rFonts w:ascii="Times New Roman" w:hAnsi="Times New Roman" w:cs="Times New Roman"/>
          <w:sz w:val="12"/>
          <w:szCs w:val="12"/>
        </w:rPr>
        <w:t xml:space="preserve">сельского поселения Елшанка </w:t>
      </w:r>
    </w:p>
    <w:p w:rsidR="00F54811" w:rsidRDefault="00F54811" w:rsidP="00F54811">
      <w:pPr>
        <w:autoSpaceDE w:val="0"/>
        <w:autoSpaceDN w:val="0"/>
        <w:adjustRightInd w:val="0"/>
        <w:spacing w:after="0" w:line="240" w:lineRule="auto"/>
        <w:ind w:left="284"/>
        <w:jc w:val="right"/>
        <w:outlineLvl w:val="0"/>
        <w:rPr>
          <w:rFonts w:ascii="Times New Roman" w:hAnsi="Times New Roman" w:cs="Times New Roman"/>
          <w:sz w:val="12"/>
          <w:szCs w:val="12"/>
        </w:rPr>
      </w:pPr>
      <w:r w:rsidRPr="00F54811">
        <w:rPr>
          <w:rFonts w:ascii="Times New Roman" w:hAnsi="Times New Roman" w:cs="Times New Roman"/>
          <w:sz w:val="12"/>
          <w:szCs w:val="12"/>
        </w:rPr>
        <w:t>муници</w:t>
      </w:r>
      <w:r>
        <w:rPr>
          <w:rFonts w:ascii="Times New Roman" w:hAnsi="Times New Roman" w:cs="Times New Roman"/>
          <w:sz w:val="12"/>
          <w:szCs w:val="12"/>
        </w:rPr>
        <w:t xml:space="preserve">пального района Сергиевский </w:t>
      </w:r>
    </w:p>
    <w:p w:rsidR="00F54811" w:rsidRDefault="00F54811" w:rsidP="00F54811">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 7</w:t>
      </w:r>
      <w:r w:rsidRPr="00F54811">
        <w:rPr>
          <w:rFonts w:ascii="Times New Roman" w:hAnsi="Times New Roman" w:cs="Times New Roman"/>
          <w:sz w:val="12"/>
          <w:szCs w:val="12"/>
        </w:rPr>
        <w:t xml:space="preserve">  от "13" апреля 2021г.</w:t>
      </w:r>
    </w:p>
    <w:p w:rsidR="00F54811" w:rsidRDefault="00F54811" w:rsidP="00F24C8C">
      <w:pPr>
        <w:autoSpaceDE w:val="0"/>
        <w:autoSpaceDN w:val="0"/>
        <w:adjustRightInd w:val="0"/>
        <w:spacing w:after="0" w:line="240" w:lineRule="auto"/>
        <w:ind w:left="284"/>
        <w:jc w:val="center"/>
        <w:outlineLvl w:val="0"/>
        <w:rPr>
          <w:rFonts w:ascii="Times New Roman" w:hAnsi="Times New Roman" w:cs="Times New Roman"/>
          <w:sz w:val="12"/>
          <w:szCs w:val="12"/>
        </w:rPr>
      </w:pPr>
      <w:r w:rsidRPr="00F54811">
        <w:rPr>
          <w:rFonts w:ascii="Times New Roman" w:hAnsi="Times New Roman" w:cs="Times New Roman"/>
          <w:sz w:val="12"/>
          <w:szCs w:val="12"/>
        </w:rPr>
        <w:t>Ведомственная структура расходов бюджета сельского поселения Елшанка муниципально</w:t>
      </w:r>
      <w:r>
        <w:rPr>
          <w:rFonts w:ascii="Times New Roman" w:hAnsi="Times New Roman" w:cs="Times New Roman"/>
          <w:sz w:val="12"/>
          <w:szCs w:val="12"/>
        </w:rPr>
        <w:t xml:space="preserve">го района Сергиевский </w:t>
      </w:r>
      <w:r w:rsidRPr="00F54811">
        <w:rPr>
          <w:rFonts w:ascii="Times New Roman" w:hAnsi="Times New Roman" w:cs="Times New Roman"/>
          <w:sz w:val="12"/>
          <w:szCs w:val="12"/>
        </w:rPr>
        <w:t>за  1 квартал 2021 года</w:t>
      </w:r>
    </w:p>
    <w:p w:rsidR="00F24C8C" w:rsidRDefault="00F54811" w:rsidP="00F54811">
      <w:pPr>
        <w:autoSpaceDE w:val="0"/>
        <w:autoSpaceDN w:val="0"/>
        <w:adjustRightInd w:val="0"/>
        <w:spacing w:after="0" w:line="240" w:lineRule="auto"/>
        <w:ind w:left="284"/>
        <w:outlineLvl w:val="0"/>
        <w:rPr>
          <w:rFonts w:ascii="Times New Roman" w:hAnsi="Times New Roman" w:cs="Times New Roman"/>
          <w:sz w:val="12"/>
          <w:szCs w:val="12"/>
        </w:rPr>
      </w:pPr>
      <w:r w:rsidRPr="00F54811">
        <w:rPr>
          <w:rFonts w:ascii="Times New Roman" w:hAnsi="Times New Roman" w:cs="Times New Roman"/>
          <w:sz w:val="12"/>
          <w:szCs w:val="12"/>
        </w:rPr>
        <w:t>Единица измерения: тыс. руб.</w:t>
      </w:r>
      <w:r w:rsidRPr="00F54811">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795"/>
        <w:gridCol w:w="338"/>
        <w:gridCol w:w="383"/>
        <w:gridCol w:w="336"/>
        <w:gridCol w:w="276"/>
        <w:gridCol w:w="336"/>
        <w:gridCol w:w="516"/>
        <w:gridCol w:w="396"/>
        <w:gridCol w:w="812"/>
        <w:gridCol w:w="1019"/>
      </w:tblGrid>
      <w:tr w:rsidR="00F24C8C" w:rsidRPr="00F24C8C" w:rsidTr="000B66E1">
        <w:trPr>
          <w:trHeight w:val="70"/>
        </w:trPr>
        <w:tc>
          <w:tcPr>
            <w:tcW w:w="1632" w:type="pct"/>
            <w:shd w:val="clear" w:color="auto" w:fill="auto"/>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auto" w:fill="auto"/>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Код главы</w:t>
            </w:r>
          </w:p>
        </w:tc>
        <w:tc>
          <w:tcPr>
            <w:tcW w:w="219" w:type="pct"/>
            <w:shd w:val="clear" w:color="auto" w:fill="auto"/>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proofErr w:type="spellStart"/>
            <w:r w:rsidRPr="00F24C8C">
              <w:rPr>
                <w:rFonts w:ascii="Times New Roman" w:eastAsia="Times New Roman" w:hAnsi="Times New Roman" w:cs="Times New Roman"/>
                <w:b/>
                <w:bCs/>
                <w:sz w:val="12"/>
                <w:szCs w:val="12"/>
                <w:lang w:eastAsia="ru-RU"/>
              </w:rPr>
              <w:t>Рз</w:t>
            </w:r>
            <w:proofErr w:type="spellEnd"/>
          </w:p>
        </w:tc>
        <w:tc>
          <w:tcPr>
            <w:tcW w:w="248" w:type="pct"/>
            <w:shd w:val="clear" w:color="auto" w:fill="auto"/>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proofErr w:type="gramStart"/>
            <w:r w:rsidRPr="00F24C8C">
              <w:rPr>
                <w:rFonts w:ascii="Times New Roman" w:eastAsia="Times New Roman" w:hAnsi="Times New Roman" w:cs="Times New Roman"/>
                <w:b/>
                <w:bCs/>
                <w:sz w:val="12"/>
                <w:szCs w:val="12"/>
                <w:lang w:eastAsia="ru-RU"/>
              </w:rPr>
              <w:t>ПР</w:t>
            </w:r>
            <w:proofErr w:type="gramEnd"/>
          </w:p>
        </w:tc>
        <w:tc>
          <w:tcPr>
            <w:tcW w:w="947" w:type="pct"/>
            <w:gridSpan w:val="4"/>
            <w:shd w:val="clear" w:color="auto" w:fill="auto"/>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ЦСР</w:t>
            </w:r>
          </w:p>
        </w:tc>
        <w:tc>
          <w:tcPr>
            <w:tcW w:w="256" w:type="pct"/>
            <w:shd w:val="clear" w:color="auto" w:fill="auto"/>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ВР</w:t>
            </w:r>
          </w:p>
        </w:tc>
        <w:tc>
          <w:tcPr>
            <w:tcW w:w="525" w:type="pct"/>
            <w:shd w:val="clear" w:color="auto" w:fill="auto"/>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Исполнено</w:t>
            </w:r>
          </w:p>
        </w:tc>
        <w:tc>
          <w:tcPr>
            <w:tcW w:w="659" w:type="pct"/>
            <w:shd w:val="clear" w:color="auto" w:fill="auto"/>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xml:space="preserve">в </w:t>
            </w:r>
            <w:proofErr w:type="spellStart"/>
            <w:r w:rsidRPr="00F24C8C">
              <w:rPr>
                <w:rFonts w:ascii="Times New Roman" w:eastAsia="Times New Roman" w:hAnsi="Times New Roman" w:cs="Times New Roman"/>
                <w:b/>
                <w:bCs/>
                <w:sz w:val="12"/>
                <w:szCs w:val="12"/>
                <w:lang w:eastAsia="ru-RU"/>
              </w:rPr>
              <w:t>т.ч</w:t>
            </w:r>
            <w:proofErr w:type="spellEnd"/>
            <w:r w:rsidRPr="00F24C8C">
              <w:rPr>
                <w:rFonts w:ascii="Times New Roman" w:eastAsia="Times New Roman" w:hAnsi="Times New Roman" w:cs="Times New Roman"/>
                <w:b/>
                <w:bCs/>
                <w:sz w:val="12"/>
                <w:szCs w:val="12"/>
                <w:lang w:eastAsia="ru-RU"/>
              </w:rPr>
              <w:t>. за счет безвозмездных поступлений</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119</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119</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119</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342</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339</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288</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45</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6</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6</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108</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47</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43</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21</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w:t>
            </w:r>
            <w:r w:rsidRPr="00F24C8C">
              <w:rPr>
                <w:rFonts w:ascii="Times New Roman" w:eastAsia="Times New Roman" w:hAnsi="Times New Roman" w:cs="Times New Roman"/>
                <w:sz w:val="12"/>
                <w:szCs w:val="12"/>
                <w:lang w:eastAsia="ru-RU"/>
              </w:rPr>
              <w:lastRenderedPageBreak/>
              <w:t>(муниципальных) нужд</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lastRenderedPageBreak/>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21</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lastRenderedPageBreak/>
              <w:t>Муниципальная  программа "Реконструкция, ремонт и укрепление материально-технической  базы учреждений  сельског</w:t>
            </w:r>
            <w:proofErr w:type="gramStart"/>
            <w:r w:rsidRPr="00F24C8C">
              <w:rPr>
                <w:rFonts w:ascii="Times New Roman" w:eastAsia="Times New Roman" w:hAnsi="Times New Roman" w:cs="Times New Roman"/>
                <w:b/>
                <w:bCs/>
                <w:sz w:val="12"/>
                <w:szCs w:val="12"/>
                <w:lang w:eastAsia="ru-RU"/>
              </w:rPr>
              <w:t>о(</w:t>
            </w:r>
            <w:proofErr w:type="gramEnd"/>
            <w:r w:rsidRPr="00F24C8C">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40</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40</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18</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18</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18</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18</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88</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88</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82</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316</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316</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160</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156</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432</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432</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432</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2</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2</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2</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5</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5</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0</w:t>
            </w:r>
          </w:p>
        </w:tc>
      </w:tr>
      <w:tr w:rsidR="00F24C8C" w:rsidRPr="00F24C8C" w:rsidTr="000B66E1">
        <w:trPr>
          <w:trHeight w:val="70"/>
        </w:trPr>
        <w:tc>
          <w:tcPr>
            <w:tcW w:w="1632" w:type="pct"/>
            <w:shd w:val="clear" w:color="000000" w:fill="FFFFFF"/>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422</w:t>
            </w:r>
          </w:p>
        </w:tc>
        <w:tc>
          <w:tcPr>
            <w:tcW w:w="219"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24C8C" w:rsidRPr="00F24C8C" w:rsidRDefault="00F24C8C" w:rsidP="00F24C8C">
            <w:pPr>
              <w:spacing w:after="0" w:line="240" w:lineRule="auto"/>
              <w:jc w:val="center"/>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F24C8C" w:rsidRPr="00F24C8C" w:rsidRDefault="00F24C8C" w:rsidP="00F24C8C">
            <w:pPr>
              <w:spacing w:after="0" w:line="240" w:lineRule="auto"/>
              <w:jc w:val="right"/>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0</w:t>
            </w:r>
          </w:p>
        </w:tc>
      </w:tr>
      <w:tr w:rsidR="00F24C8C" w:rsidRPr="00F24C8C" w:rsidTr="000B66E1">
        <w:trPr>
          <w:trHeight w:val="70"/>
        </w:trPr>
        <w:tc>
          <w:tcPr>
            <w:tcW w:w="1632" w:type="pct"/>
            <w:shd w:val="clear" w:color="000000" w:fill="FFFFFF"/>
            <w:noWrap/>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F24C8C" w:rsidRPr="00F24C8C" w:rsidRDefault="00F24C8C" w:rsidP="00F24C8C">
            <w:pPr>
              <w:spacing w:after="0" w:line="240" w:lineRule="auto"/>
              <w:rPr>
                <w:rFonts w:ascii="Times New Roman" w:eastAsia="Times New Roman" w:hAnsi="Times New Roman" w:cs="Times New Roman"/>
                <w:sz w:val="12"/>
                <w:szCs w:val="12"/>
                <w:lang w:eastAsia="ru-RU"/>
              </w:rPr>
            </w:pPr>
            <w:r w:rsidRPr="00F24C8C">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F24C8C" w:rsidRPr="00F24C8C" w:rsidRDefault="00F24C8C" w:rsidP="00F24C8C">
            <w:pPr>
              <w:spacing w:after="0" w:line="240" w:lineRule="auto"/>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1 437</w:t>
            </w:r>
          </w:p>
        </w:tc>
        <w:tc>
          <w:tcPr>
            <w:tcW w:w="659" w:type="pct"/>
            <w:shd w:val="clear" w:color="000000" w:fill="FFFFFF"/>
            <w:noWrap/>
            <w:vAlign w:val="bottom"/>
            <w:hideMark/>
          </w:tcPr>
          <w:p w:rsidR="00F24C8C" w:rsidRPr="00F24C8C" w:rsidRDefault="00F24C8C" w:rsidP="00F24C8C">
            <w:pPr>
              <w:spacing w:after="0" w:line="240" w:lineRule="auto"/>
              <w:jc w:val="right"/>
              <w:rPr>
                <w:rFonts w:ascii="Times New Roman" w:eastAsia="Times New Roman" w:hAnsi="Times New Roman" w:cs="Times New Roman"/>
                <w:b/>
                <w:bCs/>
                <w:sz w:val="12"/>
                <w:szCs w:val="12"/>
                <w:lang w:eastAsia="ru-RU"/>
              </w:rPr>
            </w:pPr>
            <w:r w:rsidRPr="00F24C8C">
              <w:rPr>
                <w:rFonts w:ascii="Times New Roman" w:eastAsia="Times New Roman" w:hAnsi="Times New Roman" w:cs="Times New Roman"/>
                <w:b/>
                <w:bCs/>
                <w:sz w:val="12"/>
                <w:szCs w:val="12"/>
                <w:lang w:eastAsia="ru-RU"/>
              </w:rPr>
              <w:t>18</w:t>
            </w:r>
          </w:p>
        </w:tc>
      </w:tr>
    </w:tbl>
    <w:p w:rsidR="000B66E1" w:rsidRPr="000B66E1" w:rsidRDefault="00F54811" w:rsidP="000B66E1">
      <w:pPr>
        <w:autoSpaceDE w:val="0"/>
        <w:autoSpaceDN w:val="0"/>
        <w:adjustRightInd w:val="0"/>
        <w:spacing w:after="0" w:line="240" w:lineRule="auto"/>
        <w:ind w:left="284"/>
        <w:jc w:val="right"/>
        <w:outlineLvl w:val="0"/>
        <w:rPr>
          <w:rFonts w:ascii="Times New Roman" w:hAnsi="Times New Roman" w:cs="Times New Roman"/>
          <w:sz w:val="12"/>
          <w:szCs w:val="12"/>
        </w:rPr>
      </w:pPr>
      <w:r w:rsidRPr="00F54811">
        <w:rPr>
          <w:rFonts w:ascii="Times New Roman" w:hAnsi="Times New Roman" w:cs="Times New Roman"/>
          <w:sz w:val="12"/>
          <w:szCs w:val="12"/>
        </w:rPr>
        <w:lastRenderedPageBreak/>
        <w:tab/>
      </w:r>
      <w:r w:rsidRPr="00F54811">
        <w:rPr>
          <w:rFonts w:ascii="Times New Roman" w:hAnsi="Times New Roman" w:cs="Times New Roman"/>
          <w:sz w:val="12"/>
          <w:szCs w:val="12"/>
        </w:rPr>
        <w:tab/>
      </w:r>
      <w:r w:rsidRPr="00F54811">
        <w:rPr>
          <w:rFonts w:ascii="Times New Roman" w:hAnsi="Times New Roman" w:cs="Times New Roman"/>
          <w:sz w:val="12"/>
          <w:szCs w:val="12"/>
        </w:rPr>
        <w:tab/>
      </w:r>
      <w:r w:rsidRPr="00F54811">
        <w:rPr>
          <w:rFonts w:ascii="Times New Roman" w:hAnsi="Times New Roman" w:cs="Times New Roman"/>
          <w:sz w:val="12"/>
          <w:szCs w:val="12"/>
        </w:rPr>
        <w:tab/>
      </w:r>
      <w:r w:rsidRPr="00F54811">
        <w:rPr>
          <w:rFonts w:ascii="Times New Roman" w:hAnsi="Times New Roman" w:cs="Times New Roman"/>
          <w:sz w:val="12"/>
          <w:szCs w:val="12"/>
        </w:rPr>
        <w:tab/>
      </w:r>
      <w:r w:rsidRPr="00F54811">
        <w:rPr>
          <w:rFonts w:ascii="Times New Roman" w:hAnsi="Times New Roman" w:cs="Times New Roman"/>
          <w:sz w:val="12"/>
          <w:szCs w:val="12"/>
        </w:rPr>
        <w:tab/>
      </w:r>
      <w:r w:rsidRPr="00F54811">
        <w:rPr>
          <w:rFonts w:ascii="Times New Roman" w:hAnsi="Times New Roman" w:cs="Times New Roman"/>
          <w:sz w:val="12"/>
          <w:szCs w:val="12"/>
        </w:rPr>
        <w:tab/>
      </w:r>
      <w:r w:rsidRPr="00F54811">
        <w:rPr>
          <w:rFonts w:ascii="Times New Roman" w:hAnsi="Times New Roman" w:cs="Times New Roman"/>
          <w:sz w:val="12"/>
          <w:szCs w:val="12"/>
        </w:rPr>
        <w:tab/>
      </w:r>
      <w:r w:rsidR="000B66E1" w:rsidRPr="000B66E1">
        <w:rPr>
          <w:rFonts w:ascii="Times New Roman" w:hAnsi="Times New Roman" w:cs="Times New Roman"/>
          <w:sz w:val="12"/>
          <w:szCs w:val="12"/>
        </w:rPr>
        <w:tab/>
      </w:r>
      <w:r w:rsidR="000B66E1" w:rsidRPr="000B66E1">
        <w:rPr>
          <w:rFonts w:ascii="Times New Roman" w:hAnsi="Times New Roman" w:cs="Times New Roman"/>
          <w:sz w:val="12"/>
          <w:szCs w:val="12"/>
        </w:rPr>
        <w:tab/>
      </w:r>
      <w:r w:rsidR="000B66E1" w:rsidRPr="000B66E1">
        <w:rPr>
          <w:rFonts w:ascii="Times New Roman" w:hAnsi="Times New Roman" w:cs="Times New Roman"/>
          <w:sz w:val="12"/>
          <w:szCs w:val="12"/>
        </w:rPr>
        <w:tab/>
      </w:r>
      <w:r w:rsidR="000B66E1" w:rsidRPr="000B66E1">
        <w:rPr>
          <w:rFonts w:ascii="Times New Roman" w:hAnsi="Times New Roman" w:cs="Times New Roman"/>
          <w:sz w:val="12"/>
          <w:szCs w:val="12"/>
        </w:rPr>
        <w:tab/>
        <w:t>Приложение № 3</w:t>
      </w:r>
    </w:p>
    <w:p w:rsidR="000B66E1" w:rsidRDefault="000B66E1" w:rsidP="000B66E1">
      <w:pPr>
        <w:autoSpaceDE w:val="0"/>
        <w:autoSpaceDN w:val="0"/>
        <w:adjustRightInd w:val="0"/>
        <w:spacing w:after="0" w:line="240" w:lineRule="auto"/>
        <w:ind w:left="284"/>
        <w:jc w:val="right"/>
        <w:outlineLvl w:val="0"/>
        <w:rPr>
          <w:rFonts w:ascii="Times New Roman" w:hAnsi="Times New Roman" w:cs="Times New Roman"/>
          <w:sz w:val="12"/>
          <w:szCs w:val="12"/>
        </w:rPr>
      </w:pPr>
      <w:r w:rsidRPr="000B66E1">
        <w:rPr>
          <w:rFonts w:ascii="Times New Roman" w:hAnsi="Times New Roman" w:cs="Times New Roman"/>
          <w:sz w:val="12"/>
          <w:szCs w:val="12"/>
        </w:rPr>
        <w:t>к Постановлению администрации</w:t>
      </w:r>
    </w:p>
    <w:p w:rsidR="000B66E1" w:rsidRDefault="000B66E1" w:rsidP="000B66E1">
      <w:pPr>
        <w:autoSpaceDE w:val="0"/>
        <w:autoSpaceDN w:val="0"/>
        <w:adjustRightInd w:val="0"/>
        <w:spacing w:after="0" w:line="240" w:lineRule="auto"/>
        <w:ind w:left="284"/>
        <w:jc w:val="right"/>
        <w:outlineLvl w:val="0"/>
        <w:rPr>
          <w:rFonts w:ascii="Times New Roman" w:hAnsi="Times New Roman" w:cs="Times New Roman"/>
          <w:sz w:val="12"/>
          <w:szCs w:val="12"/>
        </w:rPr>
      </w:pPr>
      <w:r w:rsidRPr="000B66E1">
        <w:rPr>
          <w:rFonts w:ascii="Times New Roman" w:hAnsi="Times New Roman" w:cs="Times New Roman"/>
          <w:sz w:val="12"/>
          <w:szCs w:val="12"/>
        </w:rPr>
        <w:t xml:space="preserve"> сельского поселения Елшанка  </w:t>
      </w:r>
    </w:p>
    <w:p w:rsidR="000B66E1" w:rsidRDefault="000B66E1" w:rsidP="000B66E1">
      <w:pPr>
        <w:autoSpaceDE w:val="0"/>
        <w:autoSpaceDN w:val="0"/>
        <w:adjustRightInd w:val="0"/>
        <w:spacing w:after="0" w:line="240" w:lineRule="auto"/>
        <w:ind w:left="284"/>
        <w:jc w:val="right"/>
        <w:outlineLvl w:val="0"/>
        <w:rPr>
          <w:rFonts w:ascii="Times New Roman" w:hAnsi="Times New Roman" w:cs="Times New Roman"/>
          <w:sz w:val="12"/>
          <w:szCs w:val="12"/>
        </w:rPr>
      </w:pPr>
      <w:r w:rsidRPr="000B66E1">
        <w:rPr>
          <w:rFonts w:ascii="Times New Roman" w:hAnsi="Times New Roman" w:cs="Times New Roman"/>
          <w:sz w:val="12"/>
          <w:szCs w:val="12"/>
        </w:rPr>
        <w:t xml:space="preserve">муниципального района Сергиевский </w:t>
      </w:r>
    </w:p>
    <w:p w:rsidR="000B66E1" w:rsidRDefault="000B66E1" w:rsidP="000B66E1">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№7  от "13"  апреля 2021 г.</w:t>
      </w:r>
    </w:p>
    <w:p w:rsidR="000B66E1" w:rsidRDefault="000B66E1" w:rsidP="000B66E1">
      <w:pPr>
        <w:autoSpaceDE w:val="0"/>
        <w:autoSpaceDN w:val="0"/>
        <w:adjustRightInd w:val="0"/>
        <w:spacing w:after="0" w:line="240" w:lineRule="auto"/>
        <w:ind w:left="284"/>
        <w:jc w:val="center"/>
        <w:outlineLvl w:val="0"/>
        <w:rPr>
          <w:rFonts w:ascii="Times New Roman" w:hAnsi="Times New Roman" w:cs="Times New Roman"/>
          <w:sz w:val="12"/>
          <w:szCs w:val="12"/>
        </w:rPr>
      </w:pPr>
      <w:r w:rsidRPr="000B66E1">
        <w:rPr>
          <w:rFonts w:ascii="Times New Roman" w:hAnsi="Times New Roman" w:cs="Times New Roman"/>
          <w:sz w:val="12"/>
          <w:szCs w:val="12"/>
        </w:rPr>
        <w:t>Распределение бюджетных ассигнований за 1 квартал 2021 года по разделам и подразделам классификации расходов бюджета сельского поселения Елшанка муниципального района С</w:t>
      </w:r>
      <w:r w:rsidR="00A07C3F">
        <w:rPr>
          <w:rFonts w:ascii="Times New Roman" w:hAnsi="Times New Roman" w:cs="Times New Roman"/>
          <w:sz w:val="12"/>
          <w:szCs w:val="12"/>
        </w:rPr>
        <w:t>ергиевский Самарской области</w:t>
      </w:r>
    </w:p>
    <w:p w:rsidR="00A07C3F" w:rsidRDefault="00A07C3F" w:rsidP="00A07C3F">
      <w:pPr>
        <w:autoSpaceDE w:val="0"/>
        <w:autoSpaceDN w:val="0"/>
        <w:adjustRightInd w:val="0"/>
        <w:spacing w:after="0" w:line="240" w:lineRule="auto"/>
        <w:ind w:left="284"/>
        <w:outlineLvl w:val="0"/>
        <w:rPr>
          <w:rFonts w:ascii="Times New Roman" w:hAnsi="Times New Roman" w:cs="Times New Roman"/>
          <w:sz w:val="12"/>
          <w:szCs w:val="12"/>
        </w:rPr>
      </w:pPr>
      <w:r w:rsidRPr="00A07C3F">
        <w:rPr>
          <w:rFonts w:ascii="Times New Roman" w:hAnsi="Times New Roman" w:cs="Times New Roman"/>
          <w:sz w:val="12"/>
          <w:szCs w:val="12"/>
        </w:rPr>
        <w:t>Единица измерения: тыс. руб.</w:t>
      </w:r>
      <w:r w:rsidRPr="00A07C3F">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A07C3F" w:rsidRPr="00A07C3F" w:rsidTr="00A07C3F">
        <w:trPr>
          <w:trHeight w:val="70"/>
        </w:trPr>
        <w:tc>
          <w:tcPr>
            <w:tcW w:w="3378"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proofErr w:type="spellStart"/>
            <w:r w:rsidRPr="00A07C3F">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proofErr w:type="gramStart"/>
            <w:r w:rsidRPr="00A07C3F">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xml:space="preserve">в </w:t>
            </w:r>
            <w:proofErr w:type="spellStart"/>
            <w:r w:rsidRPr="00A07C3F">
              <w:rPr>
                <w:rFonts w:ascii="Times New Roman" w:eastAsia="Times New Roman" w:hAnsi="Times New Roman" w:cs="Times New Roman"/>
                <w:b/>
                <w:bCs/>
                <w:sz w:val="12"/>
                <w:szCs w:val="12"/>
                <w:lang w:eastAsia="ru-RU"/>
              </w:rPr>
              <w:t>т.ч</w:t>
            </w:r>
            <w:proofErr w:type="spellEnd"/>
            <w:r w:rsidRPr="00A07C3F">
              <w:rPr>
                <w:rFonts w:ascii="Times New Roman" w:eastAsia="Times New Roman" w:hAnsi="Times New Roman" w:cs="Times New Roman"/>
                <w:b/>
                <w:bCs/>
                <w:sz w:val="12"/>
                <w:szCs w:val="12"/>
                <w:lang w:eastAsia="ru-RU"/>
              </w:rPr>
              <w:t>. за счет безвозмездных поступлений</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575</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119</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342</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6</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108</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18</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18</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88</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Гражданская оборона</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88</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316</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316</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432</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432</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Охрана окружающей среды</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05</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2</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2</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5</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5</w:t>
            </w:r>
          </w:p>
        </w:tc>
        <w:tc>
          <w:tcPr>
            <w:tcW w:w="583" w:type="pct"/>
            <w:shd w:val="clear" w:color="000000" w:fill="FFFFFF"/>
            <w:noWrap/>
            <w:vAlign w:val="center"/>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w:t>
            </w:r>
          </w:p>
        </w:tc>
      </w:tr>
      <w:tr w:rsidR="00A07C3F" w:rsidRPr="00A07C3F" w:rsidTr="00A07C3F">
        <w:trPr>
          <w:trHeight w:val="70"/>
        </w:trPr>
        <w:tc>
          <w:tcPr>
            <w:tcW w:w="3378" w:type="pct"/>
            <w:shd w:val="clear" w:color="000000" w:fill="FFFFFF"/>
            <w:noWrap/>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1 437</w:t>
            </w:r>
          </w:p>
        </w:tc>
        <w:tc>
          <w:tcPr>
            <w:tcW w:w="583" w:type="pct"/>
            <w:shd w:val="clear" w:color="000000" w:fill="FFFFFF"/>
            <w:noWrap/>
            <w:vAlign w:val="bottom"/>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18</w:t>
            </w:r>
          </w:p>
        </w:tc>
      </w:tr>
    </w:tbl>
    <w:p w:rsidR="00A07C3F" w:rsidRDefault="00A07C3F" w:rsidP="00A07C3F">
      <w:pPr>
        <w:autoSpaceDE w:val="0"/>
        <w:autoSpaceDN w:val="0"/>
        <w:adjustRightInd w:val="0"/>
        <w:spacing w:after="0" w:line="240" w:lineRule="auto"/>
        <w:ind w:left="284"/>
        <w:outlineLvl w:val="0"/>
        <w:rPr>
          <w:rFonts w:ascii="Times New Roman" w:hAnsi="Times New Roman" w:cs="Times New Roman"/>
          <w:sz w:val="12"/>
          <w:szCs w:val="12"/>
        </w:rPr>
      </w:pPr>
    </w:p>
    <w:p w:rsidR="00A07C3F" w:rsidRP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ab/>
        <w:t>Приложение № 4</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к Постановлению администрации </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сельского поселения Елшанка </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муниципального района Сергиевский</w:t>
      </w:r>
    </w:p>
    <w:p w:rsidR="00A07C3F" w:rsidRPr="000B66E1"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 №7</w:t>
      </w:r>
      <w:r>
        <w:rPr>
          <w:rFonts w:ascii="Times New Roman" w:hAnsi="Times New Roman" w:cs="Times New Roman"/>
          <w:sz w:val="12"/>
          <w:szCs w:val="12"/>
        </w:rPr>
        <w:t xml:space="preserve">   от "13" апреля 2021 г.      </w:t>
      </w:r>
    </w:p>
    <w:p w:rsidR="000B66E1" w:rsidRDefault="00A07C3F" w:rsidP="00A07C3F">
      <w:pPr>
        <w:autoSpaceDE w:val="0"/>
        <w:autoSpaceDN w:val="0"/>
        <w:adjustRightInd w:val="0"/>
        <w:spacing w:after="0" w:line="240" w:lineRule="auto"/>
        <w:ind w:left="284"/>
        <w:jc w:val="center"/>
        <w:outlineLvl w:val="0"/>
        <w:rPr>
          <w:rFonts w:ascii="Times New Roman" w:hAnsi="Times New Roman" w:cs="Times New Roman"/>
          <w:sz w:val="12"/>
          <w:szCs w:val="12"/>
        </w:rPr>
      </w:pPr>
      <w:r w:rsidRPr="00A07C3F">
        <w:rPr>
          <w:rFonts w:ascii="Times New Roman" w:hAnsi="Times New Roman" w:cs="Times New Roman"/>
          <w:sz w:val="12"/>
          <w:szCs w:val="12"/>
        </w:rPr>
        <w:t xml:space="preserve">Источники внутреннего финансирования дефицита бюджета сельского поселения Елшанка за первый квартал 2021 года по кодам </w:t>
      </w:r>
      <w:proofErr w:type="gramStart"/>
      <w:r w:rsidRPr="00A07C3F">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9"/>
        <w:gridCol w:w="4395"/>
        <w:gridCol w:w="674"/>
      </w:tblGrid>
      <w:tr w:rsidR="00A07C3F" w:rsidRPr="00A07C3F" w:rsidTr="00A07C3F">
        <w:trPr>
          <w:trHeight w:val="81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Код главного администратора</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Код</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Сумма,    тыс. рублей</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299</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299</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Увеличение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-1138</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Увеличение прочих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-1138</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-1138</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-1138</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b/>
                <w:bCs/>
                <w:sz w:val="12"/>
                <w:szCs w:val="12"/>
                <w:lang w:eastAsia="ru-RU"/>
              </w:rPr>
              <w:t>Уменьшение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1437</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Уменьшение прочих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1437</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1437</w:t>
            </w:r>
          </w:p>
        </w:tc>
      </w:tr>
      <w:tr w:rsidR="00A07C3F" w:rsidRPr="00A07C3F" w:rsidTr="00A07C3F">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422</w:t>
            </w:r>
          </w:p>
        </w:tc>
        <w:tc>
          <w:tcPr>
            <w:tcW w:w="918"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1437</w:t>
            </w:r>
          </w:p>
        </w:tc>
      </w:tr>
    </w:tbl>
    <w:p w:rsidR="00A07C3F" w:rsidRDefault="00A07C3F" w:rsidP="00A07C3F">
      <w:pPr>
        <w:autoSpaceDE w:val="0"/>
        <w:autoSpaceDN w:val="0"/>
        <w:adjustRightInd w:val="0"/>
        <w:spacing w:after="0" w:line="240" w:lineRule="auto"/>
        <w:ind w:left="284"/>
        <w:jc w:val="center"/>
        <w:outlineLvl w:val="0"/>
        <w:rPr>
          <w:rFonts w:ascii="Times New Roman" w:hAnsi="Times New Roman" w:cs="Times New Roman"/>
          <w:sz w:val="12"/>
          <w:szCs w:val="12"/>
        </w:rPr>
      </w:pP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Приложение №5                                      </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 к Постановлению администрации</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 сельского поселения Елшанка </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муниципального района Се</w:t>
      </w:r>
      <w:r>
        <w:rPr>
          <w:rFonts w:ascii="Times New Roman" w:hAnsi="Times New Roman" w:cs="Times New Roman"/>
          <w:sz w:val="12"/>
          <w:szCs w:val="12"/>
        </w:rPr>
        <w:t xml:space="preserve">ргиевский  </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 xml:space="preserve"> №7 от</w:t>
      </w:r>
      <w:r w:rsidRPr="00A07C3F">
        <w:rPr>
          <w:rFonts w:ascii="Times New Roman" w:hAnsi="Times New Roman" w:cs="Times New Roman"/>
          <w:sz w:val="12"/>
          <w:szCs w:val="12"/>
        </w:rPr>
        <w:t xml:space="preserve"> "13" апреля 2021 г.</w:t>
      </w:r>
    </w:p>
    <w:p w:rsidR="00A07C3F" w:rsidRDefault="00A07C3F" w:rsidP="00A07C3F">
      <w:pPr>
        <w:autoSpaceDE w:val="0"/>
        <w:autoSpaceDN w:val="0"/>
        <w:adjustRightInd w:val="0"/>
        <w:spacing w:after="0" w:line="240" w:lineRule="auto"/>
        <w:ind w:left="284"/>
        <w:jc w:val="center"/>
        <w:outlineLvl w:val="0"/>
        <w:rPr>
          <w:rFonts w:ascii="Times New Roman" w:hAnsi="Times New Roman" w:cs="Times New Roman"/>
          <w:sz w:val="12"/>
          <w:szCs w:val="12"/>
        </w:rPr>
      </w:pPr>
      <w:r w:rsidRPr="00A07C3F">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первый квартал 2021 года</w:t>
      </w:r>
    </w:p>
    <w:p w:rsidR="00A07C3F" w:rsidRDefault="00A07C3F" w:rsidP="00A07C3F">
      <w:pPr>
        <w:autoSpaceDE w:val="0"/>
        <w:autoSpaceDN w:val="0"/>
        <w:adjustRightInd w:val="0"/>
        <w:spacing w:after="0" w:line="240" w:lineRule="auto"/>
        <w:ind w:left="284"/>
        <w:jc w:val="center"/>
        <w:outlineLvl w:val="0"/>
        <w:rPr>
          <w:rFonts w:ascii="Times New Roman" w:hAnsi="Times New Roman" w:cs="Times New Roman"/>
          <w:sz w:val="12"/>
          <w:szCs w:val="12"/>
        </w:rPr>
      </w:pPr>
    </w:p>
    <w:tbl>
      <w:tblPr>
        <w:tblW w:w="5000" w:type="pct"/>
        <w:tblLook w:val="04A0" w:firstRow="1" w:lastRow="0" w:firstColumn="1" w:lastColumn="0" w:noHBand="0" w:noVBand="1"/>
      </w:tblPr>
      <w:tblGrid>
        <w:gridCol w:w="4874"/>
        <w:gridCol w:w="1189"/>
        <w:gridCol w:w="1666"/>
      </w:tblGrid>
      <w:tr w:rsidR="00A07C3F" w:rsidRPr="00A07C3F" w:rsidTr="00A07C3F">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lastRenderedPageBreak/>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A07C3F">
              <w:rPr>
                <w:rFonts w:ascii="Times New Roman" w:eastAsia="Times New Roman" w:hAnsi="Times New Roman" w:cs="Times New Roman"/>
                <w:sz w:val="12"/>
                <w:szCs w:val="12"/>
                <w:lang w:eastAsia="ru-RU"/>
              </w:rPr>
              <w:t>рублей)</w:t>
            </w:r>
          </w:p>
        </w:tc>
      </w:tr>
      <w:tr w:rsidR="00A07C3F" w:rsidRPr="00A07C3F" w:rsidTr="00A07C3F">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right"/>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5</w:t>
            </w:r>
          </w:p>
        </w:tc>
        <w:tc>
          <w:tcPr>
            <w:tcW w:w="1078" w:type="pct"/>
            <w:tcBorders>
              <w:top w:val="nil"/>
              <w:left w:val="nil"/>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right"/>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241,3</w:t>
            </w:r>
          </w:p>
        </w:tc>
      </w:tr>
      <w:tr w:rsidR="00A07C3F" w:rsidRPr="00A07C3F" w:rsidTr="00A07C3F">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right"/>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A07C3F" w:rsidRPr="00A07C3F" w:rsidRDefault="00A07C3F" w:rsidP="00A07C3F">
            <w:pPr>
              <w:spacing w:after="0" w:line="240" w:lineRule="auto"/>
              <w:jc w:val="right"/>
              <w:rPr>
                <w:rFonts w:ascii="Times New Roman" w:eastAsia="Times New Roman" w:hAnsi="Times New Roman" w:cs="Times New Roman"/>
                <w:sz w:val="12"/>
                <w:szCs w:val="12"/>
                <w:lang w:eastAsia="ru-RU"/>
              </w:rPr>
            </w:pPr>
            <w:r w:rsidRPr="00A07C3F">
              <w:rPr>
                <w:rFonts w:ascii="Times New Roman" w:eastAsia="Times New Roman" w:hAnsi="Times New Roman" w:cs="Times New Roman"/>
                <w:sz w:val="12"/>
                <w:szCs w:val="12"/>
                <w:lang w:eastAsia="ru-RU"/>
              </w:rPr>
              <w:t>94,8</w:t>
            </w:r>
          </w:p>
        </w:tc>
      </w:tr>
      <w:tr w:rsidR="00A07C3F" w:rsidRPr="00A07C3F" w:rsidTr="00A07C3F">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И Т О Г О</w:t>
            </w:r>
            <w:proofErr w:type="gramStart"/>
            <w:r w:rsidRPr="00A07C3F">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6</w:t>
            </w:r>
          </w:p>
        </w:tc>
        <w:tc>
          <w:tcPr>
            <w:tcW w:w="1078" w:type="pct"/>
            <w:tcBorders>
              <w:top w:val="nil"/>
              <w:left w:val="nil"/>
              <w:bottom w:val="single" w:sz="4" w:space="0" w:color="auto"/>
              <w:right w:val="single" w:sz="4" w:space="0" w:color="auto"/>
            </w:tcBorders>
            <w:shd w:val="clear" w:color="auto" w:fill="auto"/>
            <w:noWrap/>
            <w:vAlign w:val="bottom"/>
            <w:hideMark/>
          </w:tcPr>
          <w:p w:rsidR="00A07C3F" w:rsidRPr="00A07C3F" w:rsidRDefault="00A07C3F" w:rsidP="00A07C3F">
            <w:pPr>
              <w:spacing w:after="0" w:line="240" w:lineRule="auto"/>
              <w:jc w:val="right"/>
              <w:rPr>
                <w:rFonts w:ascii="Times New Roman" w:eastAsia="Times New Roman" w:hAnsi="Times New Roman" w:cs="Times New Roman"/>
                <w:b/>
                <w:bCs/>
                <w:sz w:val="12"/>
                <w:szCs w:val="12"/>
                <w:lang w:eastAsia="ru-RU"/>
              </w:rPr>
            </w:pPr>
            <w:r w:rsidRPr="00A07C3F">
              <w:rPr>
                <w:rFonts w:ascii="Times New Roman" w:eastAsia="Times New Roman" w:hAnsi="Times New Roman" w:cs="Times New Roman"/>
                <w:b/>
                <w:bCs/>
                <w:sz w:val="12"/>
                <w:szCs w:val="12"/>
                <w:lang w:eastAsia="ru-RU"/>
              </w:rPr>
              <w:t>336,1</w:t>
            </w:r>
          </w:p>
        </w:tc>
      </w:tr>
    </w:tbl>
    <w:p w:rsidR="00A07C3F" w:rsidRDefault="00A07C3F" w:rsidP="00A07C3F">
      <w:pPr>
        <w:autoSpaceDE w:val="0"/>
        <w:autoSpaceDN w:val="0"/>
        <w:adjustRightInd w:val="0"/>
        <w:spacing w:after="0" w:line="240" w:lineRule="auto"/>
        <w:ind w:left="284"/>
        <w:jc w:val="center"/>
        <w:outlineLvl w:val="0"/>
        <w:rPr>
          <w:rFonts w:ascii="Times New Roman" w:hAnsi="Times New Roman" w:cs="Times New Roman"/>
          <w:sz w:val="12"/>
          <w:szCs w:val="12"/>
        </w:rPr>
      </w:pP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Приложение № 6                                                   </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     к Постановлению администрации</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 сельского поселения Елшанка</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 муниципального района Сергиевский </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r w:rsidRPr="00A07C3F">
        <w:rPr>
          <w:rFonts w:ascii="Times New Roman" w:hAnsi="Times New Roman" w:cs="Times New Roman"/>
          <w:sz w:val="12"/>
          <w:szCs w:val="12"/>
        </w:rPr>
        <w:t xml:space="preserve">№ 7  от "13" апреля 2021 г. </w:t>
      </w:r>
    </w:p>
    <w:p w:rsidR="00A07C3F" w:rsidRDefault="00A07C3F" w:rsidP="00A07C3F">
      <w:pPr>
        <w:autoSpaceDE w:val="0"/>
        <w:autoSpaceDN w:val="0"/>
        <w:adjustRightInd w:val="0"/>
        <w:spacing w:after="0" w:line="240" w:lineRule="auto"/>
        <w:ind w:left="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p>
    <w:p w:rsidR="00A07C3F" w:rsidRDefault="00A07C3F" w:rsidP="00A07C3F">
      <w:pPr>
        <w:autoSpaceDE w:val="0"/>
        <w:autoSpaceDN w:val="0"/>
        <w:adjustRightInd w:val="0"/>
        <w:spacing w:after="0" w:line="240" w:lineRule="auto"/>
        <w:ind w:left="284"/>
        <w:jc w:val="center"/>
        <w:outlineLvl w:val="0"/>
        <w:rPr>
          <w:rFonts w:ascii="Times New Roman" w:hAnsi="Times New Roman" w:cs="Times New Roman"/>
          <w:sz w:val="12"/>
          <w:szCs w:val="12"/>
        </w:rPr>
      </w:pPr>
      <w:r w:rsidRPr="00A07C3F">
        <w:rPr>
          <w:rFonts w:ascii="Times New Roman" w:hAnsi="Times New Roman" w:cs="Times New Roman"/>
          <w:sz w:val="12"/>
          <w:szCs w:val="12"/>
        </w:rPr>
        <w:t>об использовании средств дорожного фонда сельского поселения Елшанка муниципа</w:t>
      </w:r>
      <w:r>
        <w:rPr>
          <w:rFonts w:ascii="Times New Roman" w:hAnsi="Times New Roman" w:cs="Times New Roman"/>
          <w:sz w:val="12"/>
          <w:szCs w:val="12"/>
        </w:rPr>
        <w:t xml:space="preserve">льного района Сергиевский </w:t>
      </w:r>
      <w:r w:rsidRPr="00A07C3F">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A07C3F" w:rsidRDefault="00A07C3F" w:rsidP="00A07C3F">
      <w:pPr>
        <w:autoSpaceDE w:val="0"/>
        <w:autoSpaceDN w:val="0"/>
        <w:adjustRightInd w:val="0"/>
        <w:spacing w:after="0" w:line="240" w:lineRule="auto"/>
        <w:ind w:left="284"/>
        <w:jc w:val="right"/>
        <w:outlineLvl w:val="0"/>
        <w:rPr>
          <w:rFonts w:ascii="Times New Roman" w:hAnsi="Times New Roman" w:cs="Times New Roman"/>
          <w:sz w:val="12"/>
          <w:szCs w:val="12"/>
        </w:rPr>
      </w:pPr>
      <w:proofErr w:type="spellStart"/>
      <w:r w:rsidRPr="00A07C3F">
        <w:rPr>
          <w:rFonts w:ascii="Times New Roman" w:hAnsi="Times New Roman" w:cs="Times New Roman"/>
          <w:sz w:val="12"/>
          <w:szCs w:val="12"/>
        </w:rPr>
        <w:t>тыс</w:t>
      </w:r>
      <w:proofErr w:type="gramStart"/>
      <w:r w:rsidRPr="00A07C3F">
        <w:rPr>
          <w:rFonts w:ascii="Times New Roman" w:hAnsi="Times New Roman" w:cs="Times New Roman"/>
          <w:sz w:val="12"/>
          <w:szCs w:val="12"/>
        </w:rPr>
        <w:t>.р</w:t>
      </w:r>
      <w:proofErr w:type="gramEnd"/>
      <w:r w:rsidRPr="00A07C3F">
        <w:rPr>
          <w:rFonts w:ascii="Times New Roman" w:hAnsi="Times New Roman" w:cs="Times New Roman"/>
          <w:sz w:val="12"/>
          <w:szCs w:val="12"/>
        </w:rPr>
        <w:t>уб</w:t>
      </w:r>
      <w:proofErr w:type="spellEnd"/>
      <w:r w:rsidRPr="00A07C3F">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128"/>
        <w:gridCol w:w="388"/>
        <w:gridCol w:w="852"/>
        <w:gridCol w:w="424"/>
        <w:gridCol w:w="614"/>
        <w:gridCol w:w="379"/>
        <w:gridCol w:w="448"/>
        <w:gridCol w:w="403"/>
        <w:gridCol w:w="442"/>
        <w:gridCol w:w="547"/>
        <w:gridCol w:w="240"/>
        <w:gridCol w:w="864"/>
      </w:tblGrid>
      <w:tr w:rsidR="00A07C3F" w:rsidRPr="00A07C3F" w:rsidTr="00A07C3F">
        <w:trPr>
          <w:trHeight w:val="70"/>
        </w:trPr>
        <w:tc>
          <w:tcPr>
            <w:tcW w:w="4441"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07C3F" w:rsidRPr="00A07C3F" w:rsidRDefault="00A07C3F" w:rsidP="00A07C3F">
            <w:pPr>
              <w:spacing w:after="0" w:line="240" w:lineRule="auto"/>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9" w:type="pct"/>
            <w:tcBorders>
              <w:top w:val="single" w:sz="4" w:space="0" w:color="auto"/>
              <w:left w:val="nil"/>
              <w:bottom w:val="single" w:sz="4" w:space="0" w:color="auto"/>
              <w:right w:val="single" w:sz="4" w:space="0" w:color="auto"/>
            </w:tcBorders>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219</w:t>
            </w:r>
          </w:p>
        </w:tc>
      </w:tr>
      <w:tr w:rsidR="00A07C3F" w:rsidRPr="00A07C3F" w:rsidTr="00A07C3F">
        <w:trPr>
          <w:trHeight w:val="70"/>
        </w:trPr>
        <w:tc>
          <w:tcPr>
            <w:tcW w:w="4441" w:type="pct"/>
            <w:gridSpan w:val="11"/>
            <w:tcBorders>
              <w:top w:val="single" w:sz="4" w:space="0" w:color="auto"/>
              <w:left w:val="nil"/>
              <w:bottom w:val="nil"/>
              <w:right w:val="nil"/>
            </w:tcBorders>
            <w:shd w:val="clear" w:color="auto" w:fill="auto"/>
            <w:vAlign w:val="center"/>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1. Поступления дорожного фонда</w:t>
            </w:r>
          </w:p>
        </w:tc>
        <w:tc>
          <w:tcPr>
            <w:tcW w:w="559"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162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Код дохода</w:t>
            </w:r>
          </w:p>
        </w:tc>
        <w:tc>
          <w:tcPr>
            <w:tcW w:w="642" w:type="pct"/>
            <w:gridSpan w:val="2"/>
            <w:tcBorders>
              <w:top w:val="single" w:sz="4" w:space="0" w:color="auto"/>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Годовой прогноз</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Исполнено за 2021 год</w:t>
            </w:r>
          </w:p>
        </w:tc>
        <w:tc>
          <w:tcPr>
            <w:tcW w:w="640" w:type="pct"/>
            <w:gridSpan w:val="2"/>
            <w:tcBorders>
              <w:top w:val="single" w:sz="4" w:space="0" w:color="auto"/>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Процент исполнения</w:t>
            </w:r>
          </w:p>
        </w:tc>
        <w:tc>
          <w:tcPr>
            <w:tcW w:w="155"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1628" w:type="pct"/>
            <w:gridSpan w:val="2"/>
            <w:tcBorders>
              <w:top w:val="nil"/>
              <w:left w:val="single" w:sz="4" w:space="0" w:color="auto"/>
              <w:bottom w:val="single" w:sz="4" w:space="0" w:color="auto"/>
              <w:right w:val="single" w:sz="4" w:space="0" w:color="auto"/>
            </w:tcBorders>
            <w:shd w:val="clear" w:color="000000" w:fill="FFFFFF"/>
            <w:hideMark/>
          </w:tcPr>
          <w:p w:rsidR="00A07C3F" w:rsidRPr="00A07C3F" w:rsidRDefault="00A07C3F" w:rsidP="00A07C3F">
            <w:pPr>
              <w:spacing w:after="0" w:line="240" w:lineRule="auto"/>
              <w:rPr>
                <w:rFonts w:ascii="Times New Roman" w:eastAsia="Times New Roman" w:hAnsi="Times New Roman" w:cs="Times New Roman"/>
                <w:b/>
                <w:bCs/>
                <w:iCs/>
                <w:color w:val="000000"/>
                <w:sz w:val="12"/>
                <w:szCs w:val="12"/>
                <w:lang w:eastAsia="ru-RU"/>
              </w:rPr>
            </w:pPr>
            <w:r w:rsidRPr="00A07C3F">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10000000000000000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1 254</w:t>
            </w:r>
          </w:p>
        </w:tc>
        <w:tc>
          <w:tcPr>
            <w:tcW w:w="551"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281</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22</w:t>
            </w:r>
          </w:p>
        </w:tc>
        <w:tc>
          <w:tcPr>
            <w:tcW w:w="155"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1628" w:type="pct"/>
            <w:gridSpan w:val="2"/>
            <w:tcBorders>
              <w:top w:val="nil"/>
              <w:left w:val="single" w:sz="4" w:space="0" w:color="auto"/>
              <w:bottom w:val="single" w:sz="4" w:space="0" w:color="auto"/>
              <w:right w:val="single" w:sz="4" w:space="0" w:color="auto"/>
            </w:tcBorders>
            <w:shd w:val="clear" w:color="000000" w:fill="FFFFFF"/>
            <w:hideMark/>
          </w:tcPr>
          <w:p w:rsidR="00A07C3F" w:rsidRPr="00A07C3F" w:rsidRDefault="00A07C3F" w:rsidP="00A07C3F">
            <w:pPr>
              <w:spacing w:after="0" w:line="240" w:lineRule="auto"/>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10000000000000000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1 254</w:t>
            </w:r>
          </w:p>
        </w:tc>
        <w:tc>
          <w:tcPr>
            <w:tcW w:w="551"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281</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22</w:t>
            </w:r>
          </w:p>
        </w:tc>
        <w:tc>
          <w:tcPr>
            <w:tcW w:w="155"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 </w:t>
            </w:r>
          </w:p>
        </w:tc>
        <w:tc>
          <w:tcPr>
            <w:tcW w:w="642"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 </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 </w:t>
            </w:r>
          </w:p>
        </w:tc>
        <w:tc>
          <w:tcPr>
            <w:tcW w:w="155"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rPr>
                <w:rFonts w:ascii="Times New Roman" w:eastAsia="Times New Roman" w:hAnsi="Times New Roman" w:cs="Times New Roman"/>
                <w:iCs/>
                <w:color w:val="000000"/>
                <w:sz w:val="12"/>
                <w:szCs w:val="12"/>
                <w:lang w:eastAsia="ru-RU"/>
              </w:rPr>
            </w:pPr>
            <w:r w:rsidRPr="00A07C3F">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11611064010000140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w:t>
            </w:r>
          </w:p>
        </w:tc>
        <w:tc>
          <w:tcPr>
            <w:tcW w:w="155"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rPr>
                <w:rFonts w:ascii="Times New Roman" w:eastAsia="Times New Roman" w:hAnsi="Times New Roman" w:cs="Times New Roman"/>
                <w:iCs/>
                <w:color w:val="000000"/>
                <w:sz w:val="12"/>
                <w:szCs w:val="12"/>
                <w:lang w:eastAsia="ru-RU"/>
              </w:rPr>
            </w:pPr>
            <w:r w:rsidRPr="00A07C3F">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10302000010000110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1 254</w:t>
            </w:r>
          </w:p>
        </w:tc>
        <w:tc>
          <w:tcPr>
            <w:tcW w:w="551"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281</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22</w:t>
            </w:r>
          </w:p>
        </w:tc>
        <w:tc>
          <w:tcPr>
            <w:tcW w:w="155" w:type="pct"/>
            <w:tcBorders>
              <w:top w:val="nil"/>
              <w:left w:val="nil"/>
              <w:bottom w:val="nil"/>
              <w:right w:val="nil"/>
            </w:tcBorders>
            <w:shd w:val="clear" w:color="000000" w:fill="FFFFFF"/>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 </w:t>
            </w:r>
          </w:p>
        </w:tc>
        <w:tc>
          <w:tcPr>
            <w:tcW w:w="559" w:type="pct"/>
            <w:tcBorders>
              <w:top w:val="nil"/>
              <w:left w:val="nil"/>
              <w:bottom w:val="nil"/>
              <w:right w:val="nil"/>
            </w:tcBorders>
            <w:shd w:val="clear" w:color="000000" w:fill="FFFFFF"/>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 </w:t>
            </w:r>
          </w:p>
        </w:tc>
      </w:tr>
      <w:tr w:rsidR="00A07C3F" w:rsidRPr="00A07C3F" w:rsidTr="00A07C3F">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rPr>
                <w:rFonts w:ascii="Times New Roman" w:eastAsia="Times New Roman" w:hAnsi="Times New Roman" w:cs="Times New Roman"/>
                <w:iCs/>
                <w:color w:val="000000"/>
                <w:sz w:val="12"/>
                <w:szCs w:val="12"/>
                <w:lang w:eastAsia="ru-RU"/>
              </w:rPr>
            </w:pPr>
            <w:r w:rsidRPr="00A07C3F">
              <w:rPr>
                <w:rFonts w:ascii="Times New Roman" w:eastAsia="Times New Roman" w:hAnsi="Times New Roman" w:cs="Times New Roman"/>
                <w:iCs/>
                <w:color w:val="000000"/>
                <w:sz w:val="12"/>
                <w:szCs w:val="12"/>
                <w:lang w:eastAsia="ru-RU"/>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20700000000000150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w:t>
            </w:r>
          </w:p>
        </w:tc>
        <w:tc>
          <w:tcPr>
            <w:tcW w:w="155"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1628" w:type="pct"/>
            <w:gridSpan w:val="2"/>
            <w:tcBorders>
              <w:top w:val="nil"/>
              <w:left w:val="single" w:sz="4" w:space="0" w:color="auto"/>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rPr>
                <w:rFonts w:ascii="Times New Roman" w:eastAsia="Times New Roman" w:hAnsi="Times New Roman" w:cs="Times New Roman"/>
                <w:iCs/>
                <w:color w:val="000000"/>
                <w:sz w:val="12"/>
                <w:szCs w:val="12"/>
                <w:lang w:eastAsia="ru-RU"/>
              </w:rPr>
            </w:pPr>
            <w:r w:rsidRPr="00A07C3F">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20200000000000150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w:t>
            </w:r>
          </w:p>
        </w:tc>
        <w:tc>
          <w:tcPr>
            <w:tcW w:w="155"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c>
          <w:tcPr>
            <w:tcW w:w="559"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4441" w:type="pct"/>
            <w:gridSpan w:val="11"/>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2. Выбытия дорожного фонда</w:t>
            </w:r>
          </w:p>
        </w:tc>
        <w:tc>
          <w:tcPr>
            <w:tcW w:w="559" w:type="pct"/>
            <w:tcBorders>
              <w:top w:val="nil"/>
              <w:left w:val="nil"/>
              <w:bottom w:val="nil"/>
              <w:right w:val="nil"/>
            </w:tcBorders>
            <w:shd w:val="clear" w:color="auto" w:fill="auto"/>
            <w:noWrap/>
            <w:vAlign w:val="bottom"/>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3385"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Коды бюджетной классификации расходов</w:t>
            </w:r>
          </w:p>
        </w:tc>
        <w:tc>
          <w:tcPr>
            <w:tcW w:w="54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Утверждено</w:t>
            </w:r>
          </w:p>
        </w:tc>
        <w:tc>
          <w:tcPr>
            <w:tcW w:w="50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Исполнено за 2021 год</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Процент исполнения</w:t>
            </w:r>
          </w:p>
        </w:tc>
      </w:tr>
      <w:tr w:rsidR="00A07C3F" w:rsidRPr="00A07C3F" w:rsidTr="00A07C3F">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 xml:space="preserve">ГРБС </w:t>
            </w:r>
          </w:p>
        </w:tc>
        <w:tc>
          <w:tcPr>
            <w:tcW w:w="802"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proofErr w:type="spellStart"/>
            <w:r w:rsidRPr="00A07C3F">
              <w:rPr>
                <w:rFonts w:ascii="Times New Roman" w:eastAsia="Times New Roman" w:hAnsi="Times New Roman" w:cs="Times New Roman"/>
                <w:color w:val="000000"/>
                <w:sz w:val="12"/>
                <w:szCs w:val="12"/>
                <w:lang w:eastAsia="ru-RU"/>
              </w:rPr>
              <w:t>РзПР</w:t>
            </w:r>
            <w:proofErr w:type="spellEnd"/>
          </w:p>
        </w:tc>
        <w:tc>
          <w:tcPr>
            <w:tcW w:w="671"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ЦСР</w:t>
            </w:r>
          </w:p>
        </w:tc>
        <w:tc>
          <w:tcPr>
            <w:tcW w:w="535"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ВР</w:t>
            </w:r>
          </w:p>
        </w:tc>
        <w:tc>
          <w:tcPr>
            <w:tcW w:w="547" w:type="pct"/>
            <w:gridSpan w:val="2"/>
            <w:vMerge/>
            <w:tcBorders>
              <w:top w:val="single" w:sz="4" w:space="0" w:color="auto"/>
              <w:left w:val="single" w:sz="4" w:space="0" w:color="auto"/>
              <w:bottom w:val="single" w:sz="4" w:space="0" w:color="000000"/>
              <w:right w:val="single" w:sz="4" w:space="0" w:color="auto"/>
            </w:tcBorders>
            <w:vAlign w:val="center"/>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c>
          <w:tcPr>
            <w:tcW w:w="509" w:type="pct"/>
            <w:gridSpan w:val="2"/>
            <w:vMerge/>
            <w:tcBorders>
              <w:top w:val="single" w:sz="4" w:space="0" w:color="auto"/>
              <w:left w:val="single" w:sz="4" w:space="0" w:color="auto"/>
              <w:bottom w:val="single" w:sz="4" w:space="0" w:color="000000"/>
              <w:right w:val="single" w:sz="4" w:space="0" w:color="auto"/>
            </w:tcBorders>
            <w:vAlign w:val="center"/>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A07C3F" w:rsidRPr="00A07C3F" w:rsidRDefault="00A07C3F" w:rsidP="00A07C3F">
            <w:pPr>
              <w:spacing w:after="0" w:line="240" w:lineRule="auto"/>
              <w:rPr>
                <w:rFonts w:ascii="Times New Roman" w:eastAsia="Times New Roman" w:hAnsi="Times New Roman" w:cs="Times New Roman"/>
                <w:color w:val="000000"/>
                <w:sz w:val="12"/>
                <w:szCs w:val="12"/>
                <w:lang w:eastAsia="ru-RU"/>
              </w:rPr>
            </w:pPr>
          </w:p>
        </w:tc>
      </w:tr>
      <w:tr w:rsidR="00A07C3F" w:rsidRPr="00A07C3F" w:rsidTr="00A07C3F">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422</w:t>
            </w:r>
          </w:p>
        </w:tc>
        <w:tc>
          <w:tcPr>
            <w:tcW w:w="802"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0409</w:t>
            </w:r>
          </w:p>
        </w:tc>
        <w:tc>
          <w:tcPr>
            <w:tcW w:w="671" w:type="pct"/>
            <w:gridSpan w:val="2"/>
            <w:tcBorders>
              <w:top w:val="nil"/>
              <w:left w:val="nil"/>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00 0 00 00000</w:t>
            </w:r>
          </w:p>
        </w:tc>
        <w:tc>
          <w:tcPr>
            <w:tcW w:w="535" w:type="pct"/>
            <w:gridSpan w:val="2"/>
            <w:tcBorders>
              <w:top w:val="nil"/>
              <w:left w:val="nil"/>
              <w:bottom w:val="single" w:sz="4" w:space="0" w:color="auto"/>
              <w:right w:val="nil"/>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000</w:t>
            </w:r>
          </w:p>
        </w:tc>
        <w:tc>
          <w:tcPr>
            <w:tcW w:w="547" w:type="pct"/>
            <w:gridSpan w:val="2"/>
            <w:tcBorders>
              <w:top w:val="nil"/>
              <w:left w:val="single" w:sz="4" w:space="0" w:color="auto"/>
              <w:bottom w:val="single" w:sz="4" w:space="0" w:color="auto"/>
              <w:right w:val="single" w:sz="4" w:space="0" w:color="auto"/>
            </w:tcBorders>
            <w:shd w:val="clear" w:color="000000" w:fill="FFFFFF"/>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1 254</w:t>
            </w:r>
          </w:p>
        </w:tc>
        <w:tc>
          <w:tcPr>
            <w:tcW w:w="509" w:type="pct"/>
            <w:gridSpan w:val="2"/>
            <w:tcBorders>
              <w:top w:val="nil"/>
              <w:left w:val="nil"/>
              <w:bottom w:val="single" w:sz="4" w:space="0" w:color="auto"/>
              <w:right w:val="single" w:sz="4" w:space="0" w:color="auto"/>
            </w:tcBorders>
            <w:shd w:val="clear" w:color="000000" w:fill="FFFFFF"/>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316</w:t>
            </w:r>
          </w:p>
        </w:tc>
        <w:tc>
          <w:tcPr>
            <w:tcW w:w="559"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21</w:t>
            </w:r>
          </w:p>
        </w:tc>
      </w:tr>
      <w:tr w:rsidR="00A07C3F" w:rsidRPr="00A07C3F" w:rsidTr="00A07C3F">
        <w:trPr>
          <w:trHeight w:val="70"/>
        </w:trPr>
        <w:tc>
          <w:tcPr>
            <w:tcW w:w="1377" w:type="pct"/>
            <w:tcBorders>
              <w:top w:val="nil"/>
              <w:left w:val="single" w:sz="4" w:space="0" w:color="auto"/>
              <w:bottom w:val="single" w:sz="4" w:space="0" w:color="auto"/>
              <w:right w:val="nil"/>
            </w:tcBorders>
            <w:shd w:val="clear" w:color="000000" w:fill="FFFFFF"/>
            <w:vAlign w:val="center"/>
            <w:hideMark/>
          </w:tcPr>
          <w:p w:rsidR="00A07C3F" w:rsidRPr="00A07C3F" w:rsidRDefault="00A07C3F" w:rsidP="00A07C3F">
            <w:pPr>
              <w:spacing w:after="0" w:line="240" w:lineRule="auto"/>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Расходы, всего</w:t>
            </w:r>
          </w:p>
        </w:tc>
        <w:tc>
          <w:tcPr>
            <w:tcW w:w="802" w:type="pct"/>
            <w:gridSpan w:val="2"/>
            <w:tcBorders>
              <w:top w:val="nil"/>
              <w:left w:val="nil"/>
              <w:bottom w:val="single" w:sz="4" w:space="0" w:color="auto"/>
              <w:right w:val="nil"/>
            </w:tcBorders>
            <w:shd w:val="clear" w:color="auto" w:fill="auto"/>
            <w:vAlign w:val="bottom"/>
            <w:hideMark/>
          </w:tcPr>
          <w:p w:rsidR="00A07C3F" w:rsidRPr="00A07C3F" w:rsidRDefault="00A07C3F" w:rsidP="00A07C3F">
            <w:pPr>
              <w:spacing w:after="0" w:line="240" w:lineRule="auto"/>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 </w:t>
            </w:r>
          </w:p>
        </w:tc>
        <w:tc>
          <w:tcPr>
            <w:tcW w:w="671" w:type="pct"/>
            <w:gridSpan w:val="2"/>
            <w:tcBorders>
              <w:top w:val="nil"/>
              <w:left w:val="nil"/>
              <w:bottom w:val="single" w:sz="4" w:space="0" w:color="auto"/>
              <w:right w:val="nil"/>
            </w:tcBorders>
            <w:shd w:val="clear" w:color="auto" w:fill="auto"/>
            <w:vAlign w:val="bottom"/>
            <w:hideMark/>
          </w:tcPr>
          <w:p w:rsidR="00A07C3F" w:rsidRPr="00A07C3F" w:rsidRDefault="00A07C3F" w:rsidP="00A07C3F">
            <w:pPr>
              <w:spacing w:after="0" w:line="240" w:lineRule="auto"/>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 </w:t>
            </w:r>
          </w:p>
        </w:tc>
        <w:tc>
          <w:tcPr>
            <w:tcW w:w="535" w:type="pct"/>
            <w:gridSpan w:val="2"/>
            <w:tcBorders>
              <w:top w:val="nil"/>
              <w:left w:val="nil"/>
              <w:bottom w:val="single" w:sz="4" w:space="0" w:color="auto"/>
              <w:right w:val="nil"/>
            </w:tcBorders>
            <w:shd w:val="clear" w:color="auto" w:fill="auto"/>
            <w:vAlign w:val="bottom"/>
            <w:hideMark/>
          </w:tcPr>
          <w:p w:rsidR="00A07C3F" w:rsidRPr="00A07C3F" w:rsidRDefault="00A07C3F" w:rsidP="00A07C3F">
            <w:pPr>
              <w:spacing w:after="0" w:line="240" w:lineRule="auto"/>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 </w:t>
            </w:r>
          </w:p>
        </w:tc>
        <w:tc>
          <w:tcPr>
            <w:tcW w:w="547" w:type="pct"/>
            <w:gridSpan w:val="2"/>
            <w:tcBorders>
              <w:top w:val="nil"/>
              <w:left w:val="single" w:sz="4" w:space="0" w:color="auto"/>
              <w:bottom w:val="single" w:sz="4" w:space="0" w:color="auto"/>
              <w:right w:val="single" w:sz="4" w:space="0" w:color="auto"/>
            </w:tcBorders>
            <w:shd w:val="clear" w:color="auto" w:fill="auto"/>
            <w:vAlign w:val="bottom"/>
            <w:hideMark/>
          </w:tcPr>
          <w:p w:rsidR="00A07C3F" w:rsidRPr="00A07C3F" w:rsidRDefault="00A07C3F" w:rsidP="00A07C3F">
            <w:pPr>
              <w:spacing w:after="0" w:line="240" w:lineRule="auto"/>
              <w:jc w:val="center"/>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1 254</w:t>
            </w:r>
          </w:p>
        </w:tc>
        <w:tc>
          <w:tcPr>
            <w:tcW w:w="509" w:type="pct"/>
            <w:gridSpan w:val="2"/>
            <w:tcBorders>
              <w:top w:val="nil"/>
              <w:left w:val="nil"/>
              <w:bottom w:val="single" w:sz="4" w:space="0" w:color="auto"/>
              <w:right w:val="single" w:sz="4" w:space="0" w:color="auto"/>
            </w:tcBorders>
            <w:shd w:val="clear" w:color="auto" w:fill="auto"/>
            <w:vAlign w:val="bottom"/>
            <w:hideMark/>
          </w:tcPr>
          <w:p w:rsidR="00A07C3F" w:rsidRPr="00A07C3F" w:rsidRDefault="00A07C3F" w:rsidP="00A07C3F">
            <w:pPr>
              <w:spacing w:after="0" w:line="240" w:lineRule="auto"/>
              <w:jc w:val="center"/>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316</w:t>
            </w:r>
          </w:p>
        </w:tc>
        <w:tc>
          <w:tcPr>
            <w:tcW w:w="559"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color w:val="000000"/>
                <w:sz w:val="12"/>
                <w:szCs w:val="12"/>
                <w:lang w:eastAsia="ru-RU"/>
              </w:rPr>
            </w:pPr>
            <w:r w:rsidRPr="00A07C3F">
              <w:rPr>
                <w:rFonts w:ascii="Times New Roman" w:eastAsia="Times New Roman" w:hAnsi="Times New Roman" w:cs="Times New Roman"/>
                <w:color w:val="000000"/>
                <w:sz w:val="12"/>
                <w:szCs w:val="12"/>
                <w:lang w:eastAsia="ru-RU"/>
              </w:rPr>
              <w:t>21</w:t>
            </w:r>
          </w:p>
        </w:tc>
      </w:tr>
      <w:tr w:rsidR="00A07C3F" w:rsidRPr="00A07C3F" w:rsidTr="00A07C3F">
        <w:trPr>
          <w:trHeight w:val="70"/>
        </w:trPr>
        <w:tc>
          <w:tcPr>
            <w:tcW w:w="4441"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07C3F" w:rsidRPr="00A07C3F" w:rsidRDefault="00A07C3F" w:rsidP="00A07C3F">
            <w:pPr>
              <w:spacing w:after="0" w:line="240" w:lineRule="auto"/>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59" w:type="pct"/>
            <w:tcBorders>
              <w:top w:val="nil"/>
              <w:left w:val="nil"/>
              <w:bottom w:val="single" w:sz="4" w:space="0" w:color="auto"/>
              <w:right w:val="single" w:sz="4" w:space="0" w:color="auto"/>
            </w:tcBorders>
            <w:shd w:val="clear" w:color="auto" w:fill="auto"/>
            <w:noWrap/>
            <w:vAlign w:val="center"/>
            <w:hideMark/>
          </w:tcPr>
          <w:p w:rsidR="00A07C3F" w:rsidRPr="00A07C3F" w:rsidRDefault="00A07C3F" w:rsidP="00A07C3F">
            <w:pPr>
              <w:spacing w:after="0" w:line="240" w:lineRule="auto"/>
              <w:jc w:val="center"/>
              <w:rPr>
                <w:rFonts w:ascii="Times New Roman" w:eastAsia="Times New Roman" w:hAnsi="Times New Roman" w:cs="Times New Roman"/>
                <w:b/>
                <w:bCs/>
                <w:color w:val="000000"/>
                <w:sz w:val="12"/>
                <w:szCs w:val="12"/>
                <w:lang w:eastAsia="ru-RU"/>
              </w:rPr>
            </w:pPr>
            <w:r w:rsidRPr="00A07C3F">
              <w:rPr>
                <w:rFonts w:ascii="Times New Roman" w:eastAsia="Times New Roman" w:hAnsi="Times New Roman" w:cs="Times New Roman"/>
                <w:b/>
                <w:bCs/>
                <w:color w:val="000000"/>
                <w:sz w:val="12"/>
                <w:szCs w:val="12"/>
                <w:lang w:eastAsia="ru-RU"/>
              </w:rPr>
              <w:t>184</w:t>
            </w:r>
          </w:p>
        </w:tc>
      </w:tr>
    </w:tbl>
    <w:p w:rsidR="00A07C3F" w:rsidRPr="000B66E1" w:rsidRDefault="00A07C3F" w:rsidP="00A07C3F">
      <w:pPr>
        <w:autoSpaceDE w:val="0"/>
        <w:autoSpaceDN w:val="0"/>
        <w:adjustRightInd w:val="0"/>
        <w:spacing w:after="0" w:line="240" w:lineRule="auto"/>
        <w:ind w:left="284"/>
        <w:jc w:val="both"/>
        <w:outlineLvl w:val="0"/>
        <w:rPr>
          <w:rFonts w:ascii="Times New Roman" w:hAnsi="Times New Roman" w:cs="Times New Roman"/>
          <w:sz w:val="12"/>
          <w:szCs w:val="12"/>
        </w:rPr>
      </w:pPr>
    </w:p>
    <w:p w:rsidR="00920844" w:rsidRPr="00920844" w:rsidRDefault="00920844" w:rsidP="009208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0844">
        <w:rPr>
          <w:rFonts w:ascii="Times New Roman" w:hAnsi="Times New Roman" w:cs="Times New Roman"/>
          <w:sz w:val="12"/>
          <w:szCs w:val="12"/>
        </w:rPr>
        <w:t>Администрация</w:t>
      </w:r>
    </w:p>
    <w:p w:rsidR="00920844" w:rsidRDefault="00920844" w:rsidP="009208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0844">
        <w:rPr>
          <w:rFonts w:ascii="Times New Roman" w:hAnsi="Times New Roman" w:cs="Times New Roman"/>
          <w:sz w:val="12"/>
          <w:szCs w:val="12"/>
        </w:rPr>
        <w:t>сельского поселения Захаркино</w:t>
      </w:r>
    </w:p>
    <w:p w:rsidR="00920844" w:rsidRDefault="00920844" w:rsidP="009208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0844">
        <w:rPr>
          <w:rFonts w:ascii="Times New Roman" w:hAnsi="Times New Roman" w:cs="Times New Roman"/>
          <w:sz w:val="12"/>
          <w:szCs w:val="12"/>
        </w:rPr>
        <w:t xml:space="preserve"> муниципального района Сергиевский </w:t>
      </w:r>
    </w:p>
    <w:p w:rsidR="00920844" w:rsidRPr="00920844" w:rsidRDefault="00920844" w:rsidP="009208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0844">
        <w:rPr>
          <w:rFonts w:ascii="Times New Roman" w:hAnsi="Times New Roman" w:cs="Times New Roman"/>
          <w:sz w:val="12"/>
          <w:szCs w:val="12"/>
        </w:rPr>
        <w:t>Самарской области</w:t>
      </w:r>
    </w:p>
    <w:p w:rsidR="00920844" w:rsidRPr="00920844" w:rsidRDefault="00920844" w:rsidP="009208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0844">
        <w:rPr>
          <w:rFonts w:ascii="Times New Roman" w:hAnsi="Times New Roman" w:cs="Times New Roman"/>
          <w:sz w:val="12"/>
          <w:szCs w:val="12"/>
        </w:rPr>
        <w:t>ПОСТАНОВЛЕНИЕ</w:t>
      </w:r>
    </w:p>
    <w:p w:rsidR="000B66E1" w:rsidRDefault="00920844" w:rsidP="00920844">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«13</w:t>
      </w:r>
      <w:r w:rsidRPr="00920844">
        <w:rPr>
          <w:rFonts w:ascii="Times New Roman" w:hAnsi="Times New Roman" w:cs="Times New Roman"/>
          <w:sz w:val="12"/>
          <w:szCs w:val="12"/>
        </w:rPr>
        <w:t>» апреля  2021 г.</w:t>
      </w:r>
      <w:r>
        <w:rPr>
          <w:rFonts w:ascii="Times New Roman" w:hAnsi="Times New Roman" w:cs="Times New Roman"/>
          <w:sz w:val="12"/>
          <w:szCs w:val="12"/>
        </w:rPr>
        <w:t xml:space="preserve">                                                                                                                                                                                                        №</w:t>
      </w:r>
      <w:r w:rsidRPr="00920844">
        <w:rPr>
          <w:rFonts w:ascii="Times New Roman" w:hAnsi="Times New Roman" w:cs="Times New Roman"/>
          <w:sz w:val="12"/>
          <w:szCs w:val="12"/>
        </w:rPr>
        <w:t>8</w:t>
      </w:r>
    </w:p>
    <w:p w:rsidR="00920844" w:rsidRPr="00920844" w:rsidRDefault="00920844" w:rsidP="0092084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0844">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920844">
        <w:rPr>
          <w:rFonts w:ascii="Times New Roman" w:hAnsi="Times New Roman" w:cs="Times New Roman"/>
          <w:sz w:val="12"/>
          <w:szCs w:val="12"/>
        </w:rPr>
        <w:t>Захаркино за первый квартал  2021 года.</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0844">
        <w:rPr>
          <w:rFonts w:ascii="Times New Roman"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0844">
        <w:rPr>
          <w:rFonts w:ascii="Times New Roman" w:hAnsi="Times New Roman" w:cs="Times New Roman"/>
          <w:sz w:val="12"/>
          <w:szCs w:val="12"/>
        </w:rPr>
        <w:t>ПОСТАНОВЛЯЕТ:</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920844">
        <w:rPr>
          <w:rFonts w:ascii="Times New Roman" w:hAnsi="Times New Roman" w:cs="Times New Roman"/>
          <w:sz w:val="12"/>
          <w:szCs w:val="12"/>
        </w:rPr>
        <w:t>Утвердить исполнение бюджета сельского поселения Захаркино за первый квартал 2021 года по доходам в сумме  1 278 тыс. рублей и по расходам в сумме 1 081 тыс. рублей с превышением доходов над расходами в сумме 197 тыс. рублей.</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920844">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920844">
        <w:rPr>
          <w:rFonts w:ascii="Times New Roman" w:hAnsi="Times New Roman" w:cs="Times New Roman"/>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первый квартал 2021 года в соответствии с приложением 2.</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920844">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920844">
        <w:rPr>
          <w:rFonts w:ascii="Times New Roman" w:hAnsi="Times New Roman" w:cs="Times New Roman"/>
          <w:sz w:val="12"/>
          <w:szCs w:val="12"/>
        </w:rPr>
        <w:t>расходов классификации расходов бюджета сельского поселения</w:t>
      </w:r>
      <w:proofErr w:type="gramEnd"/>
      <w:r w:rsidRPr="00920844">
        <w:rPr>
          <w:rFonts w:ascii="Times New Roman" w:hAnsi="Times New Roman" w:cs="Times New Roman"/>
          <w:sz w:val="12"/>
          <w:szCs w:val="12"/>
        </w:rPr>
        <w:t xml:space="preserve"> Захаркино муниципального района Сергиевский Самарской области за первый квартал 2021 года в соответствии с приложением 3.</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0844">
        <w:rPr>
          <w:rFonts w:ascii="Times New Roman" w:hAnsi="Times New Roman" w:cs="Times New Roman"/>
          <w:sz w:val="12"/>
          <w:szCs w:val="12"/>
        </w:rPr>
        <w:t xml:space="preserve">5.Утвердить источники внутреннего финансирования дефицита бюджета сельского поселения Захаркино за первый квартал 2021 года по кодам </w:t>
      </w:r>
      <w:proofErr w:type="gramStart"/>
      <w:r w:rsidRPr="00920844">
        <w:rPr>
          <w:rFonts w:ascii="Times New Roman" w:hAnsi="Times New Roman" w:cs="Times New Roman"/>
          <w:sz w:val="12"/>
          <w:szCs w:val="12"/>
        </w:rPr>
        <w:t>классификации источников финансирования дефицитов бюджетов</w:t>
      </w:r>
      <w:proofErr w:type="gramEnd"/>
      <w:r w:rsidRPr="00920844">
        <w:rPr>
          <w:rFonts w:ascii="Times New Roman" w:hAnsi="Times New Roman" w:cs="Times New Roman"/>
          <w:sz w:val="12"/>
          <w:szCs w:val="12"/>
        </w:rPr>
        <w:t xml:space="preserve"> в соответствии с приложением 4.</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920844">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7.</w:t>
      </w:r>
      <w:r w:rsidRPr="00920844">
        <w:rPr>
          <w:rFonts w:ascii="Times New Roman" w:hAnsi="Times New Roman" w:cs="Times New Roman"/>
          <w:sz w:val="12"/>
          <w:szCs w:val="12"/>
        </w:rPr>
        <w:t>Утвердить отчет об использовании средств дорожного фонда сельского поселения Захаркино муниципального района Сергиевский в соответствии с приложением 6.</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920844">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920844" w:rsidRPr="00920844" w:rsidRDefault="00920844" w:rsidP="0092084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920844">
        <w:rPr>
          <w:rFonts w:ascii="Times New Roman" w:hAnsi="Times New Roman" w:cs="Times New Roman"/>
          <w:sz w:val="12"/>
          <w:szCs w:val="12"/>
        </w:rPr>
        <w:t>Контроль за</w:t>
      </w:r>
      <w:proofErr w:type="gramEnd"/>
      <w:r w:rsidRPr="00920844">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920844" w:rsidRPr="00920844" w:rsidRDefault="00920844" w:rsidP="0092084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0844">
        <w:rPr>
          <w:rFonts w:ascii="Times New Roman" w:hAnsi="Times New Roman" w:cs="Times New Roman"/>
          <w:sz w:val="12"/>
          <w:szCs w:val="12"/>
        </w:rPr>
        <w:t>И.О. главы сельского поселения Захаркино</w:t>
      </w:r>
    </w:p>
    <w:p w:rsidR="00920844" w:rsidRDefault="00920844" w:rsidP="0092084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0844">
        <w:rPr>
          <w:rFonts w:ascii="Times New Roman" w:hAnsi="Times New Roman" w:cs="Times New Roman"/>
          <w:sz w:val="12"/>
          <w:szCs w:val="12"/>
        </w:rPr>
        <w:t xml:space="preserve">муниципального района Сергиевский       </w:t>
      </w:r>
    </w:p>
    <w:p w:rsidR="00920844" w:rsidRDefault="00920844" w:rsidP="0092084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0844">
        <w:rPr>
          <w:rFonts w:ascii="Times New Roman" w:hAnsi="Times New Roman" w:cs="Times New Roman"/>
          <w:sz w:val="12"/>
          <w:szCs w:val="12"/>
        </w:rPr>
        <w:t xml:space="preserve">                                            </w:t>
      </w:r>
      <w:proofErr w:type="spellStart"/>
      <w:r w:rsidRPr="00920844">
        <w:rPr>
          <w:rFonts w:ascii="Times New Roman" w:hAnsi="Times New Roman" w:cs="Times New Roman"/>
          <w:sz w:val="12"/>
          <w:szCs w:val="12"/>
        </w:rPr>
        <w:t>Н.И.Ерушова</w:t>
      </w:r>
      <w:proofErr w:type="spellEnd"/>
    </w:p>
    <w:p w:rsidR="008B3687" w:rsidRDefault="008B3687" w:rsidP="0092084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8B3687" w:rsidRPr="008B3687" w:rsidRDefault="008B3687" w:rsidP="008B36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B3687">
        <w:rPr>
          <w:rFonts w:ascii="Times New Roman" w:hAnsi="Times New Roman" w:cs="Times New Roman"/>
          <w:sz w:val="12"/>
          <w:szCs w:val="12"/>
        </w:rPr>
        <w:tab/>
        <w:t>Приложение № 1</w:t>
      </w:r>
    </w:p>
    <w:p w:rsidR="008B3687" w:rsidRDefault="008B3687" w:rsidP="008B36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 к Постановлению администрации</w:t>
      </w:r>
    </w:p>
    <w:p w:rsidR="008B3687" w:rsidRDefault="008B3687" w:rsidP="008B36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 сельского поселения Захаркино </w:t>
      </w:r>
    </w:p>
    <w:p w:rsidR="008B3687" w:rsidRDefault="008B3687" w:rsidP="008B36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муниципального района Сергиевский </w:t>
      </w:r>
    </w:p>
    <w:p w:rsidR="008B3687" w:rsidRDefault="008B3687" w:rsidP="008B36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№8  от "13" апреля </w:t>
      </w:r>
      <w:r>
        <w:rPr>
          <w:rFonts w:ascii="Times New Roman" w:hAnsi="Times New Roman" w:cs="Times New Roman"/>
          <w:sz w:val="12"/>
          <w:szCs w:val="12"/>
        </w:rPr>
        <w:t xml:space="preserve">2021 г.                        </w:t>
      </w:r>
    </w:p>
    <w:p w:rsidR="008B3687" w:rsidRDefault="008B3687" w:rsidP="008B368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8B3687" w:rsidRDefault="008B3687" w:rsidP="008B368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B3687">
        <w:rPr>
          <w:rFonts w:ascii="Times New Roman" w:hAnsi="Times New Roman" w:cs="Times New Roman"/>
          <w:sz w:val="12"/>
          <w:szCs w:val="12"/>
        </w:rPr>
        <w:t xml:space="preserve"> местного бюджета сельского поселения Захаркино за п</w:t>
      </w:r>
      <w:r>
        <w:rPr>
          <w:rFonts w:ascii="Times New Roman" w:hAnsi="Times New Roman" w:cs="Times New Roman"/>
          <w:sz w:val="12"/>
          <w:szCs w:val="12"/>
        </w:rPr>
        <w:t xml:space="preserve">ервый квартал 2021 года </w:t>
      </w:r>
      <w:r w:rsidRPr="008B3687">
        <w:rPr>
          <w:rFonts w:ascii="Times New Roman" w:hAnsi="Times New Roman" w:cs="Times New Roman"/>
          <w:sz w:val="12"/>
          <w:szCs w:val="12"/>
        </w:rPr>
        <w:t xml:space="preserve">по кодам классификации </w:t>
      </w:r>
      <w:r>
        <w:rPr>
          <w:rFonts w:ascii="Times New Roman" w:hAnsi="Times New Roman" w:cs="Times New Roman"/>
          <w:sz w:val="12"/>
          <w:szCs w:val="12"/>
        </w:rPr>
        <w:t xml:space="preserve">доходов бюджетов </w:t>
      </w:r>
      <w:r w:rsidRPr="008B3687">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456"/>
        <w:gridCol w:w="1920"/>
        <w:gridCol w:w="3260"/>
        <w:gridCol w:w="1093"/>
      </w:tblGrid>
      <w:tr w:rsidR="008B3687" w:rsidRPr="008B3687" w:rsidTr="008B3687">
        <w:trPr>
          <w:trHeight w:val="60"/>
        </w:trPr>
        <w:tc>
          <w:tcPr>
            <w:tcW w:w="9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Код главного администратора</w:t>
            </w:r>
          </w:p>
        </w:tc>
        <w:tc>
          <w:tcPr>
            <w:tcW w:w="1242" w:type="pct"/>
            <w:tcBorders>
              <w:top w:val="single" w:sz="8" w:space="0" w:color="auto"/>
              <w:left w:val="nil"/>
              <w:bottom w:val="single" w:sz="8" w:space="0" w:color="auto"/>
              <w:right w:val="single" w:sz="8"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09" w:type="pct"/>
            <w:tcBorders>
              <w:top w:val="single" w:sz="8" w:space="0" w:color="auto"/>
              <w:left w:val="nil"/>
              <w:bottom w:val="single" w:sz="8" w:space="0" w:color="auto"/>
              <w:right w:val="single" w:sz="8"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Наименование показателя</w:t>
            </w:r>
          </w:p>
        </w:tc>
        <w:tc>
          <w:tcPr>
            <w:tcW w:w="707" w:type="pct"/>
            <w:tcBorders>
              <w:top w:val="single" w:sz="8" w:space="0" w:color="auto"/>
              <w:left w:val="nil"/>
              <w:bottom w:val="single" w:sz="8" w:space="0" w:color="auto"/>
              <w:right w:val="single" w:sz="8"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Исполнено (тыс. руб.)</w:t>
            </w:r>
          </w:p>
        </w:tc>
      </w:tr>
      <w:tr w:rsidR="008B3687" w:rsidRPr="008B3687" w:rsidTr="008B3687">
        <w:trPr>
          <w:trHeight w:val="60"/>
        </w:trPr>
        <w:tc>
          <w:tcPr>
            <w:tcW w:w="4293"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185</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100</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1 03 02231 01 0000 110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83</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100</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1 03 02241 01 0000 110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100</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1 03 02251 01 0000 110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116</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100</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1 03 02261 01 0000 110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-15</w:t>
            </w:r>
          </w:p>
        </w:tc>
      </w:tr>
      <w:tr w:rsidR="008B3687" w:rsidRPr="008B3687" w:rsidTr="008B3687">
        <w:trPr>
          <w:trHeight w:val="70"/>
        </w:trPr>
        <w:tc>
          <w:tcPr>
            <w:tcW w:w="429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484</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182</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1 01 02010 01 1000 110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215</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182</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1 05 03010 01 1000 110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Единый сельскохозяйственный налог</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159</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182</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1 06 01030 10 1000 110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182</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1 06 06033 10 1000 110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82</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182</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1 06 06033 10 2100 110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lastRenderedPageBreak/>
              <w:t>182</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1 06 06043 10 1000 110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22</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182</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1 06 06043 10 2100 110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w:t>
            </w:r>
          </w:p>
        </w:tc>
      </w:tr>
      <w:tr w:rsidR="008B3687" w:rsidRPr="008B3687" w:rsidTr="008B3687">
        <w:trPr>
          <w:trHeight w:val="70"/>
        </w:trPr>
        <w:tc>
          <w:tcPr>
            <w:tcW w:w="429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     Администрация сельского поселения Захаркино муниципального района Сергиевский Самарской области</w:t>
            </w: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604</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1 13 02065 10 0000 130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2 02 16001 10 0000 150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227</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2 02 35118 10 0000 150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24</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2 02 49999 10 0000 150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350</w:t>
            </w:r>
          </w:p>
        </w:tc>
      </w:tr>
      <w:tr w:rsidR="008B3687" w:rsidRPr="008B3687" w:rsidTr="008B3687">
        <w:trPr>
          <w:trHeight w:val="70"/>
        </w:trPr>
        <w:tc>
          <w:tcPr>
            <w:tcW w:w="429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707" w:type="pct"/>
            <w:tcBorders>
              <w:top w:val="nil"/>
              <w:left w:val="single" w:sz="4" w:space="0" w:color="auto"/>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w:t>
            </w:r>
          </w:p>
        </w:tc>
      </w:tr>
      <w:tr w:rsidR="008B3687" w:rsidRPr="008B3687" w:rsidTr="008B3687">
        <w:trPr>
          <w:trHeight w:val="70"/>
        </w:trPr>
        <w:tc>
          <w:tcPr>
            <w:tcW w:w="942" w:type="pct"/>
            <w:tcBorders>
              <w:top w:val="nil"/>
              <w:left w:val="single" w:sz="8"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608</w:t>
            </w:r>
          </w:p>
        </w:tc>
        <w:tc>
          <w:tcPr>
            <w:tcW w:w="1242"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1 11 05035 10 0000 120</w:t>
            </w:r>
          </w:p>
        </w:tc>
        <w:tc>
          <w:tcPr>
            <w:tcW w:w="210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7" w:type="pct"/>
            <w:tcBorders>
              <w:top w:val="nil"/>
              <w:left w:val="nil"/>
              <w:bottom w:val="single" w:sz="4"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w:t>
            </w:r>
          </w:p>
        </w:tc>
      </w:tr>
      <w:tr w:rsidR="008B3687" w:rsidRPr="008B3687" w:rsidTr="008B3687">
        <w:trPr>
          <w:trHeight w:val="70"/>
        </w:trPr>
        <w:tc>
          <w:tcPr>
            <w:tcW w:w="942" w:type="pct"/>
            <w:tcBorders>
              <w:top w:val="nil"/>
              <w:left w:val="single" w:sz="8" w:space="0" w:color="auto"/>
              <w:bottom w:val="single" w:sz="8"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608</w:t>
            </w:r>
          </w:p>
        </w:tc>
        <w:tc>
          <w:tcPr>
            <w:tcW w:w="1242" w:type="pct"/>
            <w:tcBorders>
              <w:top w:val="nil"/>
              <w:left w:val="nil"/>
              <w:bottom w:val="single" w:sz="8"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1 11 09045 10 0003 120</w:t>
            </w:r>
          </w:p>
        </w:tc>
        <w:tc>
          <w:tcPr>
            <w:tcW w:w="2109" w:type="pct"/>
            <w:tcBorders>
              <w:top w:val="nil"/>
              <w:left w:val="nil"/>
              <w:bottom w:val="single" w:sz="8"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pct"/>
            <w:tcBorders>
              <w:top w:val="nil"/>
              <w:left w:val="nil"/>
              <w:bottom w:val="single" w:sz="8"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w:t>
            </w:r>
          </w:p>
        </w:tc>
      </w:tr>
      <w:tr w:rsidR="008B3687" w:rsidRPr="008B3687" w:rsidTr="008B3687">
        <w:trPr>
          <w:trHeight w:val="60"/>
        </w:trPr>
        <w:tc>
          <w:tcPr>
            <w:tcW w:w="942" w:type="pct"/>
            <w:tcBorders>
              <w:top w:val="nil"/>
              <w:left w:val="single" w:sz="8" w:space="0" w:color="auto"/>
              <w:bottom w:val="single" w:sz="8" w:space="0" w:color="auto"/>
              <w:right w:val="nil"/>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ВСЕГО ДОХОДОВ</w:t>
            </w:r>
          </w:p>
        </w:tc>
        <w:tc>
          <w:tcPr>
            <w:tcW w:w="1242" w:type="pct"/>
            <w:tcBorders>
              <w:top w:val="nil"/>
              <w:left w:val="nil"/>
              <w:bottom w:val="single" w:sz="8" w:space="0" w:color="auto"/>
              <w:right w:val="nil"/>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p>
        </w:tc>
        <w:tc>
          <w:tcPr>
            <w:tcW w:w="2109" w:type="pct"/>
            <w:tcBorders>
              <w:top w:val="nil"/>
              <w:left w:val="nil"/>
              <w:bottom w:val="single" w:sz="8" w:space="0" w:color="auto"/>
              <w:right w:val="nil"/>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p>
        </w:tc>
        <w:tc>
          <w:tcPr>
            <w:tcW w:w="707" w:type="pct"/>
            <w:tcBorders>
              <w:top w:val="nil"/>
              <w:left w:val="single" w:sz="4" w:space="0" w:color="auto"/>
              <w:bottom w:val="single" w:sz="8" w:space="0" w:color="auto"/>
              <w:right w:val="single" w:sz="8"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1 278</w:t>
            </w:r>
          </w:p>
        </w:tc>
      </w:tr>
    </w:tbl>
    <w:p w:rsidR="008B3687" w:rsidRPr="000B66E1" w:rsidRDefault="008B3687" w:rsidP="008B368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B3687" w:rsidRP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ab/>
        <w:t>Приложение № 2</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к Постановлению администрации</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 сельского поселения Захаркино</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  муниципального района Сергиевский</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 </w:t>
      </w:r>
      <w:r>
        <w:rPr>
          <w:rFonts w:ascii="Times New Roman" w:hAnsi="Times New Roman" w:cs="Times New Roman"/>
          <w:sz w:val="12"/>
          <w:szCs w:val="12"/>
        </w:rPr>
        <w:t>№8  от "13"  апреля 2021 г.</w:t>
      </w:r>
    </w:p>
    <w:p w:rsidR="008B3687" w:rsidRDefault="008B3687" w:rsidP="008B3687">
      <w:pPr>
        <w:autoSpaceDE w:val="0"/>
        <w:autoSpaceDN w:val="0"/>
        <w:adjustRightInd w:val="0"/>
        <w:spacing w:after="0" w:line="240" w:lineRule="auto"/>
        <w:ind w:left="284"/>
        <w:jc w:val="center"/>
        <w:outlineLvl w:val="0"/>
        <w:rPr>
          <w:rFonts w:ascii="Times New Roman" w:hAnsi="Times New Roman" w:cs="Times New Roman"/>
          <w:sz w:val="12"/>
          <w:szCs w:val="12"/>
        </w:rPr>
      </w:pPr>
      <w:r w:rsidRPr="008B3687">
        <w:rPr>
          <w:rFonts w:ascii="Times New Roman" w:hAnsi="Times New Roman" w:cs="Times New Roman"/>
          <w:sz w:val="12"/>
          <w:szCs w:val="12"/>
        </w:rPr>
        <w:t>Ведомственная структура расходов бюджета  сельского поселения Захаркино муниципального района Сергиевский за первый квартал 2021 года</w:t>
      </w:r>
    </w:p>
    <w:p w:rsidR="008B3687" w:rsidRDefault="008B3687" w:rsidP="008B3687">
      <w:pPr>
        <w:autoSpaceDE w:val="0"/>
        <w:autoSpaceDN w:val="0"/>
        <w:adjustRightInd w:val="0"/>
        <w:spacing w:after="0" w:line="240" w:lineRule="auto"/>
        <w:ind w:left="284"/>
        <w:outlineLvl w:val="0"/>
        <w:rPr>
          <w:rFonts w:ascii="Times New Roman" w:hAnsi="Times New Roman" w:cs="Times New Roman"/>
          <w:sz w:val="12"/>
          <w:szCs w:val="12"/>
        </w:rPr>
      </w:pPr>
      <w:r w:rsidRPr="008B3687">
        <w:rPr>
          <w:rFonts w:ascii="Times New Roman" w:hAnsi="Times New Roman" w:cs="Times New Roman"/>
          <w:sz w:val="12"/>
          <w:szCs w:val="12"/>
        </w:rPr>
        <w:t>Единица измерения: тыс. руб.</w:t>
      </w:r>
      <w:r w:rsidRPr="008B368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795"/>
        <w:gridCol w:w="338"/>
        <w:gridCol w:w="383"/>
        <w:gridCol w:w="336"/>
        <w:gridCol w:w="276"/>
        <w:gridCol w:w="336"/>
        <w:gridCol w:w="516"/>
        <w:gridCol w:w="396"/>
        <w:gridCol w:w="812"/>
        <w:gridCol w:w="1019"/>
      </w:tblGrid>
      <w:tr w:rsidR="008B3687" w:rsidRPr="008B3687" w:rsidTr="008B3687">
        <w:trPr>
          <w:trHeight w:val="70"/>
        </w:trPr>
        <w:tc>
          <w:tcPr>
            <w:tcW w:w="1632"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Код главы</w:t>
            </w:r>
          </w:p>
        </w:tc>
        <w:tc>
          <w:tcPr>
            <w:tcW w:w="21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proofErr w:type="spellStart"/>
            <w:r w:rsidRPr="008B3687">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proofErr w:type="gramStart"/>
            <w:r w:rsidRPr="008B3687">
              <w:rPr>
                <w:rFonts w:ascii="Times New Roman" w:eastAsia="Times New Roman" w:hAnsi="Times New Roman" w:cs="Times New Roman"/>
                <w:b/>
                <w:bCs/>
                <w:sz w:val="12"/>
                <w:szCs w:val="12"/>
                <w:lang w:eastAsia="ru-RU"/>
              </w:rPr>
              <w:t>ПР</w:t>
            </w:r>
            <w:proofErr w:type="gramEnd"/>
          </w:p>
        </w:tc>
        <w:tc>
          <w:tcPr>
            <w:tcW w:w="947" w:type="pct"/>
            <w:gridSpan w:val="4"/>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ЦСР</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ВР</w:t>
            </w:r>
          </w:p>
        </w:tc>
        <w:tc>
          <w:tcPr>
            <w:tcW w:w="525"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xml:space="preserve">в </w:t>
            </w:r>
            <w:proofErr w:type="spellStart"/>
            <w:r w:rsidRPr="008B3687">
              <w:rPr>
                <w:rFonts w:ascii="Times New Roman" w:eastAsia="Times New Roman" w:hAnsi="Times New Roman" w:cs="Times New Roman"/>
                <w:b/>
                <w:bCs/>
                <w:sz w:val="12"/>
                <w:szCs w:val="12"/>
                <w:lang w:eastAsia="ru-RU"/>
              </w:rPr>
              <w:t>т.ч</w:t>
            </w:r>
            <w:proofErr w:type="spellEnd"/>
            <w:r w:rsidRPr="008B3687">
              <w:rPr>
                <w:rFonts w:ascii="Times New Roman" w:eastAsia="Times New Roman" w:hAnsi="Times New Roman" w:cs="Times New Roman"/>
                <w:b/>
                <w:bCs/>
                <w:sz w:val="12"/>
                <w:szCs w:val="12"/>
                <w:lang w:eastAsia="ru-RU"/>
              </w:rPr>
              <w:t>. за счет безвозмездных поступлений</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128</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128</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128</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227</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227</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186</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39</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76</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645"/>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43</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43</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B3687">
              <w:rPr>
                <w:rFonts w:ascii="Times New Roman" w:eastAsia="Times New Roman" w:hAnsi="Times New Roman" w:cs="Times New Roman"/>
                <w:b/>
                <w:bCs/>
                <w:sz w:val="12"/>
                <w:szCs w:val="12"/>
                <w:lang w:eastAsia="ru-RU"/>
              </w:rPr>
              <w:t>о(</w:t>
            </w:r>
            <w:proofErr w:type="gramEnd"/>
            <w:r w:rsidRPr="008B368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33</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33</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9</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9</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45</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45</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39</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Национальная экономика</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305</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305</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305</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305</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180</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125</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280</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280</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280</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11</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11</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1632"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219"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11</w:t>
            </w:r>
          </w:p>
        </w:tc>
        <w:tc>
          <w:tcPr>
            <w:tcW w:w="659"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w:t>
            </w:r>
          </w:p>
        </w:tc>
      </w:tr>
      <w:tr w:rsidR="008B3687" w:rsidRPr="008B3687" w:rsidTr="008B3687">
        <w:trPr>
          <w:trHeight w:val="70"/>
        </w:trPr>
        <w:tc>
          <w:tcPr>
            <w:tcW w:w="1632"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1 081</w:t>
            </w:r>
          </w:p>
        </w:tc>
        <w:tc>
          <w:tcPr>
            <w:tcW w:w="659" w:type="pct"/>
            <w:shd w:val="clear" w:color="000000" w:fill="FFFFFF"/>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r>
    </w:tbl>
    <w:p w:rsidR="008B3687" w:rsidRP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lastRenderedPageBreak/>
        <w:t>Приложение № 3</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к Постановлению администрации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сельского поселения Захаркино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муниципального района Сергиевский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№8  от "13"  апреля 2021 г.</w:t>
      </w:r>
    </w:p>
    <w:p w:rsidR="008B3687" w:rsidRDefault="008B3687" w:rsidP="008B3687">
      <w:pPr>
        <w:autoSpaceDE w:val="0"/>
        <w:autoSpaceDN w:val="0"/>
        <w:adjustRightInd w:val="0"/>
        <w:spacing w:after="0" w:line="240" w:lineRule="auto"/>
        <w:ind w:left="284"/>
        <w:jc w:val="center"/>
        <w:outlineLvl w:val="0"/>
        <w:rPr>
          <w:rFonts w:ascii="Times New Roman" w:hAnsi="Times New Roman" w:cs="Times New Roman"/>
          <w:sz w:val="12"/>
          <w:szCs w:val="12"/>
        </w:rPr>
      </w:pPr>
      <w:r w:rsidRPr="008B3687">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Захаркино муниципального района Сергиевский Самарской области</w:t>
      </w:r>
    </w:p>
    <w:p w:rsidR="008B3687" w:rsidRDefault="008B3687" w:rsidP="008B3687">
      <w:pPr>
        <w:autoSpaceDE w:val="0"/>
        <w:autoSpaceDN w:val="0"/>
        <w:adjustRightInd w:val="0"/>
        <w:spacing w:after="0" w:line="240" w:lineRule="auto"/>
        <w:ind w:left="284"/>
        <w:outlineLvl w:val="0"/>
        <w:rPr>
          <w:rFonts w:ascii="Times New Roman" w:hAnsi="Times New Roman" w:cs="Times New Roman"/>
          <w:sz w:val="12"/>
          <w:szCs w:val="12"/>
        </w:rPr>
      </w:pPr>
      <w:r w:rsidRPr="008B3687">
        <w:rPr>
          <w:rFonts w:ascii="Times New Roman" w:hAnsi="Times New Roman" w:cs="Times New Roman"/>
          <w:sz w:val="12"/>
          <w:szCs w:val="12"/>
        </w:rPr>
        <w:t>Единица измерения: тыс. руб.</w:t>
      </w:r>
      <w:r w:rsidRPr="008B368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8B3687" w:rsidRPr="008B3687" w:rsidTr="008B3687">
        <w:trPr>
          <w:trHeight w:val="70"/>
        </w:trPr>
        <w:tc>
          <w:tcPr>
            <w:tcW w:w="3378"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proofErr w:type="spellStart"/>
            <w:r w:rsidRPr="008B3687">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proofErr w:type="gramStart"/>
            <w:r w:rsidRPr="008B3687">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xml:space="preserve">в </w:t>
            </w:r>
            <w:proofErr w:type="spellStart"/>
            <w:r w:rsidRPr="008B3687">
              <w:rPr>
                <w:rFonts w:ascii="Times New Roman" w:eastAsia="Times New Roman" w:hAnsi="Times New Roman" w:cs="Times New Roman"/>
                <w:b/>
                <w:bCs/>
                <w:sz w:val="12"/>
                <w:szCs w:val="12"/>
                <w:lang w:eastAsia="ru-RU"/>
              </w:rPr>
              <w:t>т.ч</w:t>
            </w:r>
            <w:proofErr w:type="spellEnd"/>
            <w:r w:rsidRPr="008B3687">
              <w:rPr>
                <w:rFonts w:ascii="Times New Roman" w:eastAsia="Times New Roman" w:hAnsi="Times New Roman" w:cs="Times New Roman"/>
                <w:b/>
                <w:bCs/>
                <w:sz w:val="12"/>
                <w:szCs w:val="12"/>
                <w:lang w:eastAsia="ru-RU"/>
              </w:rPr>
              <w:t>. за счет безвозмездных поступлений</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431</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128</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227</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76</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45</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Гражданская оборона</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45</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305</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305</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280</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280</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11</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11</w:t>
            </w:r>
          </w:p>
        </w:tc>
        <w:tc>
          <w:tcPr>
            <w:tcW w:w="583" w:type="pct"/>
            <w:shd w:val="clear" w:color="000000" w:fill="FFFFFF"/>
            <w:noWrap/>
            <w:vAlign w:val="center"/>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w:t>
            </w:r>
          </w:p>
        </w:tc>
      </w:tr>
      <w:tr w:rsidR="008B3687" w:rsidRPr="008B3687" w:rsidTr="008B3687">
        <w:trPr>
          <w:trHeight w:val="70"/>
        </w:trPr>
        <w:tc>
          <w:tcPr>
            <w:tcW w:w="3378"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1 081</w:t>
            </w:r>
          </w:p>
        </w:tc>
        <w:tc>
          <w:tcPr>
            <w:tcW w:w="583" w:type="pct"/>
            <w:shd w:val="clear" w:color="000000" w:fill="FFFFFF"/>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9</w:t>
            </w:r>
          </w:p>
        </w:tc>
      </w:tr>
    </w:tbl>
    <w:p w:rsidR="008B3687" w:rsidRDefault="008B3687" w:rsidP="008B3687">
      <w:pPr>
        <w:autoSpaceDE w:val="0"/>
        <w:autoSpaceDN w:val="0"/>
        <w:adjustRightInd w:val="0"/>
        <w:spacing w:after="0" w:line="240" w:lineRule="auto"/>
        <w:ind w:left="284"/>
        <w:outlineLvl w:val="0"/>
        <w:rPr>
          <w:rFonts w:ascii="Times New Roman" w:hAnsi="Times New Roman" w:cs="Times New Roman"/>
          <w:sz w:val="12"/>
          <w:szCs w:val="12"/>
        </w:rPr>
      </w:pPr>
    </w:p>
    <w:p w:rsidR="008B3687" w:rsidRP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ab/>
        <w:t>Приложение № 4</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к Постановлению администрации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сельского поселения Захаркино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муниципального района Сергиевский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w:t>
      </w:r>
      <w:r>
        <w:rPr>
          <w:rFonts w:ascii="Times New Roman" w:hAnsi="Times New Roman" w:cs="Times New Roman"/>
          <w:sz w:val="12"/>
          <w:szCs w:val="12"/>
        </w:rPr>
        <w:t xml:space="preserve">8  от "13" апреля 2021 г.      </w:t>
      </w:r>
    </w:p>
    <w:p w:rsidR="008B3687" w:rsidRDefault="008B3687" w:rsidP="008B3687">
      <w:pPr>
        <w:autoSpaceDE w:val="0"/>
        <w:autoSpaceDN w:val="0"/>
        <w:adjustRightInd w:val="0"/>
        <w:spacing w:after="0" w:line="240" w:lineRule="auto"/>
        <w:ind w:left="284"/>
        <w:jc w:val="center"/>
        <w:outlineLvl w:val="0"/>
        <w:rPr>
          <w:rFonts w:ascii="Times New Roman" w:hAnsi="Times New Roman" w:cs="Times New Roman"/>
          <w:sz w:val="12"/>
          <w:szCs w:val="12"/>
        </w:rPr>
      </w:pPr>
      <w:r w:rsidRPr="008B3687">
        <w:rPr>
          <w:rFonts w:ascii="Times New Roman" w:hAnsi="Times New Roman" w:cs="Times New Roman"/>
          <w:sz w:val="12"/>
          <w:szCs w:val="12"/>
        </w:rPr>
        <w:t xml:space="preserve">Источники внутреннего финансирования дефицита бюджета сельского поселения Захаркино за первый квартал 2021 года по кодам </w:t>
      </w:r>
      <w:proofErr w:type="gramStart"/>
      <w:r w:rsidRPr="008B3687">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7"/>
        <w:gridCol w:w="4395"/>
        <w:gridCol w:w="676"/>
      </w:tblGrid>
      <w:tr w:rsidR="008B3687" w:rsidRPr="008B3687" w:rsidTr="008B3687">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Сумма,    тыс. рублей</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-197</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-197</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-1278</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-1278</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-1278</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-1278</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1081</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1081</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1081</w:t>
            </w:r>
          </w:p>
        </w:tc>
      </w:tr>
      <w:tr w:rsidR="008B3687" w:rsidRPr="008B3687" w:rsidTr="008B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1081</w:t>
            </w:r>
          </w:p>
        </w:tc>
      </w:tr>
    </w:tbl>
    <w:p w:rsidR="008B3687" w:rsidRPr="008B3687" w:rsidRDefault="008B3687" w:rsidP="008B3687">
      <w:pPr>
        <w:autoSpaceDE w:val="0"/>
        <w:autoSpaceDN w:val="0"/>
        <w:adjustRightInd w:val="0"/>
        <w:spacing w:after="0" w:line="240" w:lineRule="auto"/>
        <w:ind w:left="284"/>
        <w:jc w:val="center"/>
        <w:outlineLvl w:val="0"/>
        <w:rPr>
          <w:rFonts w:ascii="Times New Roman" w:hAnsi="Times New Roman" w:cs="Times New Roman"/>
          <w:sz w:val="12"/>
          <w:szCs w:val="12"/>
        </w:rPr>
      </w:pP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Приложение №5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        к Постановлению администрации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сельского поселения Захаркино</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 муниципального района Сергиевский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      №8  от "13"  апреля 2021 г.  </w:t>
      </w:r>
    </w:p>
    <w:p w:rsidR="008B3687" w:rsidRDefault="008B3687" w:rsidP="008B3687">
      <w:pPr>
        <w:autoSpaceDE w:val="0"/>
        <w:autoSpaceDN w:val="0"/>
        <w:adjustRightInd w:val="0"/>
        <w:spacing w:after="0" w:line="240" w:lineRule="auto"/>
        <w:ind w:left="284"/>
        <w:jc w:val="center"/>
        <w:outlineLvl w:val="0"/>
        <w:rPr>
          <w:rFonts w:ascii="Times New Roman" w:hAnsi="Times New Roman" w:cs="Times New Roman"/>
          <w:sz w:val="12"/>
          <w:szCs w:val="12"/>
        </w:rPr>
      </w:pPr>
      <w:r w:rsidRPr="008B3687">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первый квартал 2021 год.</w:t>
      </w:r>
    </w:p>
    <w:tbl>
      <w:tblPr>
        <w:tblW w:w="5000" w:type="pct"/>
        <w:tblLook w:val="04A0" w:firstRow="1" w:lastRow="0" w:firstColumn="1" w:lastColumn="0" w:noHBand="0" w:noVBand="1"/>
      </w:tblPr>
      <w:tblGrid>
        <w:gridCol w:w="4874"/>
        <w:gridCol w:w="1189"/>
        <w:gridCol w:w="1666"/>
      </w:tblGrid>
      <w:tr w:rsidR="008B3687" w:rsidRPr="008B3687" w:rsidTr="008B3687">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8B3687">
              <w:rPr>
                <w:rFonts w:ascii="Times New Roman" w:eastAsia="Times New Roman" w:hAnsi="Times New Roman" w:cs="Times New Roman"/>
                <w:sz w:val="12"/>
                <w:szCs w:val="12"/>
                <w:lang w:eastAsia="ru-RU"/>
              </w:rPr>
              <w:t>рублей)</w:t>
            </w:r>
          </w:p>
        </w:tc>
      </w:tr>
      <w:tr w:rsidR="008B3687" w:rsidRPr="008B3687" w:rsidTr="008B3687">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3</w:t>
            </w:r>
          </w:p>
        </w:tc>
        <w:tc>
          <w:tcPr>
            <w:tcW w:w="1078"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198,5</w:t>
            </w:r>
          </w:p>
        </w:tc>
      </w:tr>
      <w:tr w:rsidR="008B3687" w:rsidRPr="008B3687" w:rsidTr="008B3687">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8B3687" w:rsidRPr="008B3687" w:rsidRDefault="008B3687" w:rsidP="008B3687">
            <w:pPr>
              <w:spacing w:after="0" w:line="240" w:lineRule="auto"/>
              <w:jc w:val="right"/>
              <w:rPr>
                <w:rFonts w:ascii="Times New Roman" w:eastAsia="Times New Roman" w:hAnsi="Times New Roman" w:cs="Times New Roman"/>
                <w:sz w:val="12"/>
                <w:szCs w:val="12"/>
                <w:lang w:eastAsia="ru-RU"/>
              </w:rPr>
            </w:pPr>
            <w:r w:rsidRPr="008B3687">
              <w:rPr>
                <w:rFonts w:ascii="Times New Roman" w:eastAsia="Times New Roman" w:hAnsi="Times New Roman" w:cs="Times New Roman"/>
                <w:sz w:val="12"/>
                <w:szCs w:val="12"/>
                <w:lang w:eastAsia="ru-RU"/>
              </w:rPr>
              <w:t>135,9</w:t>
            </w:r>
          </w:p>
        </w:tc>
      </w:tr>
      <w:tr w:rsidR="008B3687" w:rsidRPr="008B3687" w:rsidTr="008B3687">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И Т О Г О</w:t>
            </w:r>
            <w:proofErr w:type="gramStart"/>
            <w:r w:rsidRPr="008B3687">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4</w:t>
            </w:r>
          </w:p>
        </w:tc>
        <w:tc>
          <w:tcPr>
            <w:tcW w:w="1078" w:type="pct"/>
            <w:tcBorders>
              <w:top w:val="nil"/>
              <w:left w:val="nil"/>
              <w:bottom w:val="single" w:sz="4" w:space="0" w:color="auto"/>
              <w:right w:val="single" w:sz="4" w:space="0" w:color="auto"/>
            </w:tcBorders>
            <w:shd w:val="clear" w:color="auto" w:fill="auto"/>
            <w:noWrap/>
            <w:vAlign w:val="bottom"/>
            <w:hideMark/>
          </w:tcPr>
          <w:p w:rsidR="008B3687" w:rsidRPr="008B3687" w:rsidRDefault="008B3687" w:rsidP="008B3687">
            <w:pPr>
              <w:spacing w:after="0" w:line="240" w:lineRule="auto"/>
              <w:jc w:val="right"/>
              <w:rPr>
                <w:rFonts w:ascii="Times New Roman" w:eastAsia="Times New Roman" w:hAnsi="Times New Roman" w:cs="Times New Roman"/>
                <w:b/>
                <w:bCs/>
                <w:sz w:val="12"/>
                <w:szCs w:val="12"/>
                <w:lang w:eastAsia="ru-RU"/>
              </w:rPr>
            </w:pPr>
            <w:r w:rsidRPr="008B3687">
              <w:rPr>
                <w:rFonts w:ascii="Times New Roman" w:eastAsia="Times New Roman" w:hAnsi="Times New Roman" w:cs="Times New Roman"/>
                <w:b/>
                <w:bCs/>
                <w:sz w:val="12"/>
                <w:szCs w:val="12"/>
                <w:lang w:eastAsia="ru-RU"/>
              </w:rPr>
              <w:t>334,4</w:t>
            </w:r>
          </w:p>
        </w:tc>
      </w:tr>
    </w:tbl>
    <w:p w:rsidR="008B3687" w:rsidRDefault="008B3687" w:rsidP="008B3687">
      <w:pPr>
        <w:autoSpaceDE w:val="0"/>
        <w:autoSpaceDN w:val="0"/>
        <w:adjustRightInd w:val="0"/>
        <w:spacing w:after="0" w:line="240" w:lineRule="auto"/>
        <w:ind w:left="284"/>
        <w:jc w:val="center"/>
        <w:outlineLvl w:val="0"/>
        <w:rPr>
          <w:rFonts w:ascii="Times New Roman" w:hAnsi="Times New Roman" w:cs="Times New Roman"/>
          <w:sz w:val="12"/>
          <w:szCs w:val="12"/>
        </w:rPr>
      </w:pP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Приложение № 6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     к Постановлению администрации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сельского поселения Захаркино</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lastRenderedPageBreak/>
        <w:t xml:space="preserve">  муниципального района Сергиевский </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 xml:space="preserve">№8  от "13"  апреля 2021 г.  </w:t>
      </w:r>
    </w:p>
    <w:p w:rsidR="008B3687" w:rsidRDefault="008B3687" w:rsidP="008B3687">
      <w:pPr>
        <w:autoSpaceDE w:val="0"/>
        <w:autoSpaceDN w:val="0"/>
        <w:adjustRightInd w:val="0"/>
        <w:spacing w:after="0" w:line="240" w:lineRule="auto"/>
        <w:ind w:left="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r>
        <w:rPr>
          <w:rFonts w:ascii="Times New Roman" w:hAnsi="Times New Roman" w:cs="Times New Roman"/>
          <w:sz w:val="12"/>
          <w:szCs w:val="12"/>
        </w:rPr>
        <w:tab/>
      </w:r>
    </w:p>
    <w:p w:rsidR="008B3687" w:rsidRDefault="008B3687" w:rsidP="008B3687">
      <w:pPr>
        <w:autoSpaceDE w:val="0"/>
        <w:autoSpaceDN w:val="0"/>
        <w:adjustRightInd w:val="0"/>
        <w:spacing w:after="0" w:line="240" w:lineRule="auto"/>
        <w:ind w:left="284"/>
        <w:jc w:val="center"/>
        <w:outlineLvl w:val="0"/>
        <w:rPr>
          <w:rFonts w:ascii="Times New Roman" w:hAnsi="Times New Roman" w:cs="Times New Roman"/>
          <w:sz w:val="12"/>
          <w:szCs w:val="12"/>
        </w:rPr>
      </w:pPr>
      <w:r w:rsidRPr="008B3687">
        <w:rPr>
          <w:rFonts w:ascii="Times New Roman" w:hAnsi="Times New Roman" w:cs="Times New Roman"/>
          <w:sz w:val="12"/>
          <w:szCs w:val="12"/>
        </w:rPr>
        <w:t>об использовании средств дорожного фонда сельского поселения Захаркино муниципа</w:t>
      </w:r>
      <w:r>
        <w:rPr>
          <w:rFonts w:ascii="Times New Roman" w:hAnsi="Times New Roman" w:cs="Times New Roman"/>
          <w:sz w:val="12"/>
          <w:szCs w:val="12"/>
        </w:rPr>
        <w:t xml:space="preserve">льного района Сергиевский </w:t>
      </w:r>
      <w:r w:rsidRPr="008B3687">
        <w:rPr>
          <w:rFonts w:ascii="Times New Roman" w:hAnsi="Times New Roman" w:cs="Times New Roman"/>
          <w:sz w:val="12"/>
          <w:szCs w:val="12"/>
        </w:rPr>
        <w:t>з</w:t>
      </w:r>
      <w:r>
        <w:rPr>
          <w:rFonts w:ascii="Times New Roman" w:hAnsi="Times New Roman" w:cs="Times New Roman"/>
          <w:sz w:val="12"/>
          <w:szCs w:val="12"/>
        </w:rPr>
        <w:t>а первый квартал  2021 год</w:t>
      </w:r>
    </w:p>
    <w:p w:rsidR="008B3687"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proofErr w:type="spellStart"/>
      <w:r w:rsidRPr="008B3687">
        <w:rPr>
          <w:rFonts w:ascii="Times New Roman" w:hAnsi="Times New Roman" w:cs="Times New Roman"/>
          <w:sz w:val="12"/>
          <w:szCs w:val="12"/>
        </w:rPr>
        <w:t>тыс</w:t>
      </w:r>
      <w:proofErr w:type="gramStart"/>
      <w:r w:rsidRPr="008B3687">
        <w:rPr>
          <w:rFonts w:ascii="Times New Roman" w:hAnsi="Times New Roman" w:cs="Times New Roman"/>
          <w:sz w:val="12"/>
          <w:szCs w:val="12"/>
        </w:rPr>
        <w:t>.р</w:t>
      </w:r>
      <w:proofErr w:type="gramEnd"/>
      <w:r w:rsidRPr="008B3687">
        <w:rPr>
          <w:rFonts w:ascii="Times New Roman" w:hAnsi="Times New Roman" w:cs="Times New Roman"/>
          <w:sz w:val="12"/>
          <w:szCs w:val="12"/>
        </w:rPr>
        <w:t>уб</w:t>
      </w:r>
      <w:proofErr w:type="spellEnd"/>
      <w:r w:rsidRPr="008B3687">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128"/>
        <w:gridCol w:w="531"/>
        <w:gridCol w:w="710"/>
        <w:gridCol w:w="566"/>
        <w:gridCol w:w="471"/>
        <w:gridCol w:w="379"/>
        <w:gridCol w:w="448"/>
        <w:gridCol w:w="402"/>
        <w:gridCol w:w="444"/>
        <w:gridCol w:w="546"/>
        <w:gridCol w:w="240"/>
        <w:gridCol w:w="864"/>
      </w:tblGrid>
      <w:tr w:rsidR="008B3687" w:rsidRPr="008B3687" w:rsidTr="008B3687">
        <w:trPr>
          <w:trHeight w:val="70"/>
        </w:trPr>
        <w:tc>
          <w:tcPr>
            <w:tcW w:w="444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B3687" w:rsidRPr="008B3687" w:rsidRDefault="008B3687" w:rsidP="008B3687">
            <w:pPr>
              <w:spacing w:after="0" w:line="240" w:lineRule="auto"/>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60" w:type="pct"/>
            <w:tcBorders>
              <w:top w:val="single" w:sz="4" w:space="0" w:color="auto"/>
              <w:left w:val="nil"/>
              <w:bottom w:val="single" w:sz="4" w:space="0" w:color="auto"/>
              <w:right w:val="single" w:sz="4" w:space="0" w:color="auto"/>
            </w:tcBorders>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184</w:t>
            </w:r>
          </w:p>
        </w:tc>
      </w:tr>
      <w:tr w:rsidR="008B3687" w:rsidRPr="008B3687" w:rsidTr="008B3687">
        <w:trPr>
          <w:trHeight w:val="70"/>
        </w:trPr>
        <w:tc>
          <w:tcPr>
            <w:tcW w:w="4440" w:type="pct"/>
            <w:gridSpan w:val="11"/>
            <w:tcBorders>
              <w:top w:val="single" w:sz="4" w:space="0" w:color="auto"/>
              <w:left w:val="nil"/>
              <w:bottom w:val="nil"/>
              <w:right w:val="nil"/>
            </w:tcBorders>
            <w:shd w:val="clear" w:color="auto" w:fill="auto"/>
            <w:vAlign w:val="center"/>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1. Поступления дорожного фонда</w:t>
            </w:r>
          </w:p>
        </w:tc>
        <w:tc>
          <w:tcPr>
            <w:tcW w:w="560"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8B3687">
        <w:trPr>
          <w:trHeight w:val="70"/>
        </w:trPr>
        <w:tc>
          <w:tcPr>
            <w:tcW w:w="17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Код дохода</w:t>
            </w:r>
          </w:p>
        </w:tc>
        <w:tc>
          <w:tcPr>
            <w:tcW w:w="550" w:type="pct"/>
            <w:gridSpan w:val="2"/>
            <w:tcBorders>
              <w:top w:val="single" w:sz="4" w:space="0" w:color="auto"/>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Годовой прогноз</w:t>
            </w:r>
          </w:p>
        </w:tc>
        <w:tc>
          <w:tcPr>
            <w:tcW w:w="550" w:type="pct"/>
            <w:gridSpan w:val="2"/>
            <w:tcBorders>
              <w:top w:val="single" w:sz="4" w:space="0" w:color="auto"/>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Исполнено за 2021 год</w:t>
            </w:r>
          </w:p>
        </w:tc>
        <w:tc>
          <w:tcPr>
            <w:tcW w:w="640" w:type="pct"/>
            <w:gridSpan w:val="2"/>
            <w:tcBorders>
              <w:top w:val="single" w:sz="4" w:space="0" w:color="auto"/>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Процент исполнения</w:t>
            </w:r>
          </w:p>
        </w:tc>
        <w:tc>
          <w:tcPr>
            <w:tcW w:w="154"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8B3687">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8B3687" w:rsidRPr="008B3687" w:rsidRDefault="008B3687" w:rsidP="008B3687">
            <w:pPr>
              <w:spacing w:after="0" w:line="240" w:lineRule="auto"/>
              <w:rPr>
                <w:rFonts w:ascii="Times New Roman" w:eastAsia="Times New Roman" w:hAnsi="Times New Roman" w:cs="Times New Roman"/>
                <w:b/>
                <w:bCs/>
                <w:iCs/>
                <w:color w:val="000000"/>
                <w:sz w:val="12"/>
                <w:szCs w:val="12"/>
                <w:lang w:eastAsia="ru-RU"/>
              </w:rPr>
            </w:pPr>
            <w:r w:rsidRPr="008B3687">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10000000000000000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825</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185</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22</w:t>
            </w:r>
          </w:p>
        </w:tc>
        <w:tc>
          <w:tcPr>
            <w:tcW w:w="154"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8B3687">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8B3687" w:rsidRPr="008B3687" w:rsidRDefault="008B3687" w:rsidP="008B3687">
            <w:pPr>
              <w:spacing w:after="0" w:line="240" w:lineRule="auto"/>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10000000000000000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825</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185</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22</w:t>
            </w:r>
          </w:p>
        </w:tc>
        <w:tc>
          <w:tcPr>
            <w:tcW w:w="154"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8B3687">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 </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 </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 </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 </w:t>
            </w:r>
          </w:p>
        </w:tc>
        <w:tc>
          <w:tcPr>
            <w:tcW w:w="154"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8B3687">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rPr>
                <w:rFonts w:ascii="Times New Roman" w:eastAsia="Times New Roman" w:hAnsi="Times New Roman" w:cs="Times New Roman"/>
                <w:iCs/>
                <w:color w:val="000000"/>
                <w:sz w:val="12"/>
                <w:szCs w:val="12"/>
                <w:lang w:eastAsia="ru-RU"/>
              </w:rPr>
            </w:pPr>
            <w:r w:rsidRPr="008B3687">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11611064010000140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w:t>
            </w:r>
          </w:p>
        </w:tc>
        <w:tc>
          <w:tcPr>
            <w:tcW w:w="154"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8B3687">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rPr>
                <w:rFonts w:ascii="Times New Roman" w:eastAsia="Times New Roman" w:hAnsi="Times New Roman" w:cs="Times New Roman"/>
                <w:iCs/>
                <w:color w:val="000000"/>
                <w:sz w:val="12"/>
                <w:szCs w:val="12"/>
                <w:lang w:eastAsia="ru-RU"/>
              </w:rPr>
            </w:pPr>
            <w:r w:rsidRPr="008B3687">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10302000010000110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825</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185</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22</w:t>
            </w:r>
          </w:p>
        </w:tc>
        <w:tc>
          <w:tcPr>
            <w:tcW w:w="154" w:type="pct"/>
            <w:tcBorders>
              <w:top w:val="nil"/>
              <w:left w:val="nil"/>
              <w:bottom w:val="nil"/>
              <w:right w:val="nil"/>
            </w:tcBorders>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 </w:t>
            </w:r>
          </w:p>
        </w:tc>
        <w:tc>
          <w:tcPr>
            <w:tcW w:w="560" w:type="pct"/>
            <w:tcBorders>
              <w:top w:val="nil"/>
              <w:left w:val="nil"/>
              <w:bottom w:val="nil"/>
              <w:right w:val="nil"/>
            </w:tcBorders>
            <w:shd w:val="clear" w:color="000000" w:fill="FFFFFF"/>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 </w:t>
            </w:r>
          </w:p>
        </w:tc>
      </w:tr>
      <w:tr w:rsidR="008B3687" w:rsidRPr="008B3687" w:rsidTr="008B3687">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rPr>
                <w:rFonts w:ascii="Times New Roman" w:eastAsia="Times New Roman" w:hAnsi="Times New Roman" w:cs="Times New Roman"/>
                <w:iCs/>
                <w:color w:val="000000"/>
                <w:sz w:val="12"/>
                <w:szCs w:val="12"/>
                <w:lang w:eastAsia="ru-RU"/>
              </w:rPr>
            </w:pPr>
            <w:r w:rsidRPr="008B3687">
              <w:rPr>
                <w:rFonts w:ascii="Times New Roman" w:eastAsia="Times New Roman" w:hAnsi="Times New Roman" w:cs="Times New Roman"/>
                <w:iCs/>
                <w:color w:val="000000"/>
                <w:sz w:val="12"/>
                <w:szCs w:val="12"/>
                <w:lang w:eastAsia="ru-RU"/>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20700000000000150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w:t>
            </w:r>
          </w:p>
        </w:tc>
        <w:tc>
          <w:tcPr>
            <w:tcW w:w="154"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8B3687">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rPr>
                <w:rFonts w:ascii="Times New Roman" w:eastAsia="Times New Roman" w:hAnsi="Times New Roman" w:cs="Times New Roman"/>
                <w:iCs/>
                <w:color w:val="000000"/>
                <w:sz w:val="12"/>
                <w:szCs w:val="12"/>
                <w:lang w:eastAsia="ru-RU"/>
              </w:rPr>
            </w:pPr>
            <w:r w:rsidRPr="008B3687">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20200000000000150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w:t>
            </w:r>
          </w:p>
        </w:tc>
        <w:tc>
          <w:tcPr>
            <w:tcW w:w="640" w:type="pct"/>
            <w:gridSpan w:val="2"/>
            <w:tcBorders>
              <w:top w:val="nil"/>
              <w:left w:val="nil"/>
              <w:bottom w:val="single" w:sz="4" w:space="0" w:color="auto"/>
              <w:right w:val="single" w:sz="4" w:space="0" w:color="auto"/>
            </w:tcBorders>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w:t>
            </w:r>
          </w:p>
        </w:tc>
        <w:tc>
          <w:tcPr>
            <w:tcW w:w="154"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c>
          <w:tcPr>
            <w:tcW w:w="560"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8B3687">
        <w:trPr>
          <w:trHeight w:val="70"/>
        </w:trPr>
        <w:tc>
          <w:tcPr>
            <w:tcW w:w="4440" w:type="pct"/>
            <w:gridSpan w:val="11"/>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2. Выбытия дорожного фонда</w:t>
            </w:r>
          </w:p>
        </w:tc>
        <w:tc>
          <w:tcPr>
            <w:tcW w:w="560" w:type="pct"/>
            <w:tcBorders>
              <w:top w:val="nil"/>
              <w:left w:val="nil"/>
              <w:bottom w:val="nil"/>
              <w:right w:val="nil"/>
            </w:tcBorders>
            <w:shd w:val="clear" w:color="auto" w:fill="auto"/>
            <w:noWrap/>
            <w:vAlign w:val="bottom"/>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8B3687">
        <w:trPr>
          <w:trHeight w:val="70"/>
        </w:trPr>
        <w:tc>
          <w:tcPr>
            <w:tcW w:w="3385"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Коды бюджетной классификации расходов</w:t>
            </w:r>
          </w:p>
        </w:tc>
        <w:tc>
          <w:tcPr>
            <w:tcW w:w="54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Утверждено</w:t>
            </w:r>
          </w:p>
        </w:tc>
        <w:tc>
          <w:tcPr>
            <w:tcW w:w="50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Исполнено за 2020 год</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Процент исполнения</w:t>
            </w:r>
          </w:p>
        </w:tc>
      </w:tr>
      <w:tr w:rsidR="008B3687" w:rsidRPr="008B3687" w:rsidTr="008B3687">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 xml:space="preserve">ГРБС </w:t>
            </w:r>
          </w:p>
        </w:tc>
        <w:tc>
          <w:tcPr>
            <w:tcW w:w="803"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proofErr w:type="spellStart"/>
            <w:r w:rsidRPr="008B3687">
              <w:rPr>
                <w:rFonts w:ascii="Times New Roman" w:eastAsia="Times New Roman" w:hAnsi="Times New Roman" w:cs="Times New Roman"/>
                <w:color w:val="000000"/>
                <w:sz w:val="12"/>
                <w:szCs w:val="12"/>
                <w:lang w:eastAsia="ru-RU"/>
              </w:rPr>
              <w:t>РзПР</w:t>
            </w:r>
            <w:proofErr w:type="spellEnd"/>
          </w:p>
        </w:tc>
        <w:tc>
          <w:tcPr>
            <w:tcW w:w="671"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ЦСР</w:t>
            </w:r>
          </w:p>
        </w:tc>
        <w:tc>
          <w:tcPr>
            <w:tcW w:w="535"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ВР</w:t>
            </w:r>
          </w:p>
        </w:tc>
        <w:tc>
          <w:tcPr>
            <w:tcW w:w="547" w:type="pct"/>
            <w:gridSpan w:val="2"/>
            <w:vMerge/>
            <w:tcBorders>
              <w:top w:val="single" w:sz="4" w:space="0" w:color="auto"/>
              <w:left w:val="single" w:sz="4" w:space="0" w:color="auto"/>
              <w:bottom w:val="single" w:sz="4" w:space="0" w:color="000000"/>
              <w:right w:val="single" w:sz="4" w:space="0" w:color="auto"/>
            </w:tcBorders>
            <w:vAlign w:val="center"/>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c>
          <w:tcPr>
            <w:tcW w:w="508" w:type="pct"/>
            <w:gridSpan w:val="2"/>
            <w:vMerge/>
            <w:tcBorders>
              <w:top w:val="single" w:sz="4" w:space="0" w:color="auto"/>
              <w:left w:val="single" w:sz="4" w:space="0" w:color="auto"/>
              <w:bottom w:val="single" w:sz="4" w:space="0" w:color="000000"/>
              <w:right w:val="single" w:sz="4" w:space="0" w:color="auto"/>
            </w:tcBorders>
            <w:vAlign w:val="center"/>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8B3687" w:rsidRPr="008B3687" w:rsidRDefault="008B3687" w:rsidP="008B3687">
            <w:pPr>
              <w:spacing w:after="0" w:line="240" w:lineRule="auto"/>
              <w:rPr>
                <w:rFonts w:ascii="Times New Roman" w:eastAsia="Times New Roman" w:hAnsi="Times New Roman" w:cs="Times New Roman"/>
                <w:color w:val="000000"/>
                <w:sz w:val="12"/>
                <w:szCs w:val="12"/>
                <w:lang w:eastAsia="ru-RU"/>
              </w:rPr>
            </w:pPr>
          </w:p>
        </w:tc>
      </w:tr>
      <w:tr w:rsidR="008B3687" w:rsidRPr="008B3687" w:rsidTr="00114E80">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537</w:t>
            </w:r>
          </w:p>
        </w:tc>
        <w:tc>
          <w:tcPr>
            <w:tcW w:w="803"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0409</w:t>
            </w:r>
          </w:p>
        </w:tc>
        <w:tc>
          <w:tcPr>
            <w:tcW w:w="671" w:type="pct"/>
            <w:gridSpan w:val="2"/>
            <w:tcBorders>
              <w:top w:val="nil"/>
              <w:left w:val="nil"/>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4900000000</w:t>
            </w:r>
          </w:p>
        </w:tc>
        <w:tc>
          <w:tcPr>
            <w:tcW w:w="535" w:type="pct"/>
            <w:gridSpan w:val="2"/>
            <w:tcBorders>
              <w:top w:val="nil"/>
              <w:left w:val="nil"/>
              <w:bottom w:val="single" w:sz="4" w:space="0" w:color="auto"/>
              <w:right w:val="nil"/>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000</w:t>
            </w:r>
          </w:p>
        </w:tc>
        <w:tc>
          <w:tcPr>
            <w:tcW w:w="547" w:type="pct"/>
            <w:gridSpan w:val="2"/>
            <w:tcBorders>
              <w:top w:val="nil"/>
              <w:left w:val="single" w:sz="4" w:space="0" w:color="auto"/>
              <w:bottom w:val="single" w:sz="4" w:space="0" w:color="auto"/>
              <w:right w:val="single" w:sz="4" w:space="0" w:color="auto"/>
            </w:tcBorders>
            <w:shd w:val="clear" w:color="000000" w:fill="FFFFFF"/>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825</w:t>
            </w:r>
          </w:p>
        </w:tc>
        <w:tc>
          <w:tcPr>
            <w:tcW w:w="508" w:type="pct"/>
            <w:gridSpan w:val="2"/>
            <w:tcBorders>
              <w:top w:val="nil"/>
              <w:left w:val="nil"/>
              <w:bottom w:val="single" w:sz="4" w:space="0" w:color="auto"/>
              <w:right w:val="single" w:sz="4" w:space="0" w:color="auto"/>
            </w:tcBorders>
            <w:shd w:val="clear" w:color="000000" w:fill="FFFFFF"/>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305</w:t>
            </w:r>
          </w:p>
        </w:tc>
        <w:tc>
          <w:tcPr>
            <w:tcW w:w="560" w:type="pct"/>
            <w:tcBorders>
              <w:top w:val="nil"/>
              <w:left w:val="nil"/>
              <w:bottom w:val="single" w:sz="4" w:space="0" w:color="auto"/>
              <w:right w:val="single" w:sz="4"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30</w:t>
            </w:r>
          </w:p>
        </w:tc>
      </w:tr>
      <w:tr w:rsidR="008B3687" w:rsidRPr="008B3687" w:rsidTr="00114E80">
        <w:trPr>
          <w:trHeight w:val="70"/>
        </w:trPr>
        <w:tc>
          <w:tcPr>
            <w:tcW w:w="1377" w:type="pct"/>
            <w:tcBorders>
              <w:top w:val="nil"/>
              <w:left w:val="single" w:sz="4" w:space="0" w:color="auto"/>
              <w:bottom w:val="single" w:sz="4" w:space="0" w:color="auto"/>
              <w:right w:val="nil"/>
            </w:tcBorders>
            <w:shd w:val="clear" w:color="000000" w:fill="FFFFFF"/>
            <w:vAlign w:val="center"/>
            <w:hideMark/>
          </w:tcPr>
          <w:p w:rsidR="008B3687" w:rsidRPr="008B3687" w:rsidRDefault="008B3687" w:rsidP="008B3687">
            <w:pPr>
              <w:spacing w:after="0" w:line="240" w:lineRule="auto"/>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Расходы, всего</w:t>
            </w:r>
          </w:p>
        </w:tc>
        <w:tc>
          <w:tcPr>
            <w:tcW w:w="803" w:type="pct"/>
            <w:gridSpan w:val="2"/>
            <w:tcBorders>
              <w:top w:val="nil"/>
              <w:left w:val="nil"/>
              <w:bottom w:val="single" w:sz="4" w:space="0" w:color="auto"/>
              <w:right w:val="nil"/>
            </w:tcBorders>
            <w:shd w:val="clear" w:color="auto" w:fill="auto"/>
            <w:vAlign w:val="bottom"/>
            <w:hideMark/>
          </w:tcPr>
          <w:p w:rsidR="008B3687" w:rsidRPr="008B3687" w:rsidRDefault="008B3687" w:rsidP="008B3687">
            <w:pPr>
              <w:spacing w:after="0" w:line="240" w:lineRule="auto"/>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 </w:t>
            </w:r>
          </w:p>
        </w:tc>
        <w:tc>
          <w:tcPr>
            <w:tcW w:w="671" w:type="pct"/>
            <w:gridSpan w:val="2"/>
            <w:tcBorders>
              <w:top w:val="nil"/>
              <w:left w:val="nil"/>
              <w:bottom w:val="single" w:sz="4" w:space="0" w:color="auto"/>
              <w:right w:val="nil"/>
            </w:tcBorders>
            <w:shd w:val="clear" w:color="auto" w:fill="auto"/>
            <w:vAlign w:val="bottom"/>
            <w:hideMark/>
          </w:tcPr>
          <w:p w:rsidR="008B3687" w:rsidRPr="008B3687" w:rsidRDefault="008B3687" w:rsidP="008B3687">
            <w:pPr>
              <w:spacing w:after="0" w:line="240" w:lineRule="auto"/>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 </w:t>
            </w:r>
          </w:p>
        </w:tc>
        <w:tc>
          <w:tcPr>
            <w:tcW w:w="535" w:type="pct"/>
            <w:gridSpan w:val="2"/>
            <w:tcBorders>
              <w:top w:val="nil"/>
              <w:left w:val="nil"/>
              <w:bottom w:val="single" w:sz="4" w:space="0" w:color="auto"/>
              <w:right w:val="nil"/>
            </w:tcBorders>
            <w:shd w:val="clear" w:color="auto" w:fill="auto"/>
            <w:vAlign w:val="bottom"/>
            <w:hideMark/>
          </w:tcPr>
          <w:p w:rsidR="008B3687" w:rsidRPr="008B3687" w:rsidRDefault="008B3687" w:rsidP="008B3687">
            <w:pPr>
              <w:spacing w:after="0" w:line="240" w:lineRule="auto"/>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 </w:t>
            </w:r>
          </w:p>
        </w:tc>
        <w:tc>
          <w:tcPr>
            <w:tcW w:w="547" w:type="pct"/>
            <w:gridSpan w:val="2"/>
            <w:tcBorders>
              <w:top w:val="nil"/>
              <w:left w:val="single" w:sz="4" w:space="0" w:color="auto"/>
              <w:bottom w:val="single" w:sz="4" w:space="0" w:color="auto"/>
              <w:right w:val="single" w:sz="4" w:space="0" w:color="auto"/>
            </w:tcBorders>
            <w:shd w:val="clear" w:color="auto" w:fill="auto"/>
            <w:vAlign w:val="bottom"/>
            <w:hideMark/>
          </w:tcPr>
          <w:p w:rsidR="008B3687" w:rsidRPr="008B3687" w:rsidRDefault="008B3687" w:rsidP="008B3687">
            <w:pPr>
              <w:spacing w:after="0" w:line="240" w:lineRule="auto"/>
              <w:jc w:val="center"/>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825</w:t>
            </w:r>
          </w:p>
        </w:tc>
        <w:tc>
          <w:tcPr>
            <w:tcW w:w="508" w:type="pct"/>
            <w:gridSpan w:val="2"/>
            <w:tcBorders>
              <w:top w:val="nil"/>
              <w:left w:val="nil"/>
              <w:bottom w:val="single" w:sz="4" w:space="0" w:color="auto"/>
              <w:right w:val="single" w:sz="4" w:space="0" w:color="auto"/>
            </w:tcBorders>
            <w:shd w:val="clear" w:color="auto" w:fill="auto"/>
            <w:vAlign w:val="bottom"/>
            <w:hideMark/>
          </w:tcPr>
          <w:p w:rsidR="008B3687" w:rsidRPr="008B3687" w:rsidRDefault="008B3687" w:rsidP="008B3687">
            <w:pPr>
              <w:spacing w:after="0" w:line="240" w:lineRule="auto"/>
              <w:jc w:val="center"/>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305</w:t>
            </w:r>
          </w:p>
        </w:tc>
        <w:tc>
          <w:tcPr>
            <w:tcW w:w="560" w:type="pct"/>
            <w:tcBorders>
              <w:top w:val="nil"/>
              <w:left w:val="nil"/>
              <w:bottom w:val="single" w:sz="4" w:space="0" w:color="auto"/>
              <w:right w:val="single" w:sz="4"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color w:val="000000"/>
                <w:sz w:val="12"/>
                <w:szCs w:val="12"/>
                <w:lang w:eastAsia="ru-RU"/>
              </w:rPr>
            </w:pPr>
            <w:r w:rsidRPr="008B3687">
              <w:rPr>
                <w:rFonts w:ascii="Times New Roman" w:eastAsia="Times New Roman" w:hAnsi="Times New Roman" w:cs="Times New Roman"/>
                <w:color w:val="000000"/>
                <w:sz w:val="12"/>
                <w:szCs w:val="12"/>
                <w:lang w:eastAsia="ru-RU"/>
              </w:rPr>
              <w:t>30</w:t>
            </w:r>
          </w:p>
        </w:tc>
      </w:tr>
      <w:tr w:rsidR="008B3687" w:rsidRPr="008B3687" w:rsidTr="00114E80">
        <w:trPr>
          <w:trHeight w:val="70"/>
        </w:trPr>
        <w:tc>
          <w:tcPr>
            <w:tcW w:w="444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B3687" w:rsidRPr="008B3687" w:rsidRDefault="008B3687" w:rsidP="008B3687">
            <w:pPr>
              <w:spacing w:after="0" w:line="240" w:lineRule="auto"/>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Остаток неиспользованных средств на 31.03.2021 г.</w:t>
            </w:r>
          </w:p>
        </w:tc>
        <w:tc>
          <w:tcPr>
            <w:tcW w:w="560" w:type="pct"/>
            <w:tcBorders>
              <w:top w:val="nil"/>
              <w:left w:val="nil"/>
              <w:bottom w:val="single" w:sz="4" w:space="0" w:color="auto"/>
              <w:right w:val="single" w:sz="4" w:space="0" w:color="auto"/>
            </w:tcBorders>
            <w:shd w:val="clear" w:color="auto" w:fill="auto"/>
            <w:noWrap/>
            <w:vAlign w:val="center"/>
            <w:hideMark/>
          </w:tcPr>
          <w:p w:rsidR="008B3687" w:rsidRPr="008B3687" w:rsidRDefault="008B3687" w:rsidP="008B3687">
            <w:pPr>
              <w:spacing w:after="0" w:line="240" w:lineRule="auto"/>
              <w:jc w:val="center"/>
              <w:rPr>
                <w:rFonts w:ascii="Times New Roman" w:eastAsia="Times New Roman" w:hAnsi="Times New Roman" w:cs="Times New Roman"/>
                <w:b/>
                <w:bCs/>
                <w:color w:val="000000"/>
                <w:sz w:val="12"/>
                <w:szCs w:val="12"/>
                <w:lang w:eastAsia="ru-RU"/>
              </w:rPr>
            </w:pPr>
            <w:r w:rsidRPr="008B3687">
              <w:rPr>
                <w:rFonts w:ascii="Times New Roman" w:eastAsia="Times New Roman" w:hAnsi="Times New Roman" w:cs="Times New Roman"/>
                <w:b/>
                <w:bCs/>
                <w:color w:val="000000"/>
                <w:sz w:val="12"/>
                <w:szCs w:val="12"/>
                <w:lang w:eastAsia="ru-RU"/>
              </w:rPr>
              <w:t>64</w:t>
            </w:r>
          </w:p>
        </w:tc>
      </w:tr>
    </w:tbl>
    <w:p w:rsidR="008B3687" w:rsidRPr="008B3687" w:rsidRDefault="008B3687" w:rsidP="008B3687">
      <w:pPr>
        <w:autoSpaceDE w:val="0"/>
        <w:autoSpaceDN w:val="0"/>
        <w:adjustRightInd w:val="0"/>
        <w:spacing w:after="0" w:line="240" w:lineRule="auto"/>
        <w:ind w:left="284"/>
        <w:jc w:val="both"/>
        <w:outlineLvl w:val="0"/>
        <w:rPr>
          <w:rFonts w:ascii="Times New Roman" w:hAnsi="Times New Roman" w:cs="Times New Roman"/>
          <w:sz w:val="12"/>
          <w:szCs w:val="12"/>
        </w:rPr>
      </w:pPr>
    </w:p>
    <w:p w:rsidR="00D54826" w:rsidRPr="00D54826" w:rsidRDefault="00D54826" w:rsidP="00D54826">
      <w:pPr>
        <w:autoSpaceDE w:val="0"/>
        <w:autoSpaceDN w:val="0"/>
        <w:adjustRightInd w:val="0"/>
        <w:spacing w:after="0" w:line="240" w:lineRule="auto"/>
        <w:ind w:left="284"/>
        <w:jc w:val="center"/>
        <w:outlineLvl w:val="0"/>
        <w:rPr>
          <w:rFonts w:ascii="Times New Roman" w:hAnsi="Times New Roman" w:cs="Times New Roman"/>
          <w:sz w:val="12"/>
          <w:szCs w:val="12"/>
        </w:rPr>
      </w:pPr>
      <w:r w:rsidRPr="00D54826">
        <w:rPr>
          <w:rFonts w:ascii="Times New Roman" w:hAnsi="Times New Roman" w:cs="Times New Roman"/>
          <w:sz w:val="12"/>
          <w:szCs w:val="12"/>
        </w:rPr>
        <w:t>Администрация</w:t>
      </w:r>
    </w:p>
    <w:p w:rsidR="00D54826" w:rsidRDefault="00D54826" w:rsidP="00D54826">
      <w:pPr>
        <w:autoSpaceDE w:val="0"/>
        <w:autoSpaceDN w:val="0"/>
        <w:adjustRightInd w:val="0"/>
        <w:spacing w:after="0" w:line="240" w:lineRule="auto"/>
        <w:ind w:left="284"/>
        <w:jc w:val="center"/>
        <w:outlineLvl w:val="0"/>
        <w:rPr>
          <w:rFonts w:ascii="Times New Roman" w:hAnsi="Times New Roman" w:cs="Times New Roman"/>
          <w:sz w:val="12"/>
          <w:szCs w:val="12"/>
        </w:rPr>
      </w:pPr>
      <w:r w:rsidRPr="00D54826">
        <w:rPr>
          <w:rFonts w:ascii="Times New Roman" w:hAnsi="Times New Roman" w:cs="Times New Roman"/>
          <w:sz w:val="12"/>
          <w:szCs w:val="12"/>
        </w:rPr>
        <w:t xml:space="preserve">сельского поселения Калиновка </w:t>
      </w:r>
    </w:p>
    <w:p w:rsidR="00D54826" w:rsidRDefault="00D54826" w:rsidP="00D54826">
      <w:pPr>
        <w:autoSpaceDE w:val="0"/>
        <w:autoSpaceDN w:val="0"/>
        <w:adjustRightInd w:val="0"/>
        <w:spacing w:after="0" w:line="240" w:lineRule="auto"/>
        <w:ind w:left="284"/>
        <w:jc w:val="center"/>
        <w:outlineLvl w:val="0"/>
        <w:rPr>
          <w:rFonts w:ascii="Times New Roman" w:hAnsi="Times New Roman" w:cs="Times New Roman"/>
          <w:sz w:val="12"/>
          <w:szCs w:val="12"/>
        </w:rPr>
      </w:pPr>
      <w:r w:rsidRPr="00D54826">
        <w:rPr>
          <w:rFonts w:ascii="Times New Roman" w:hAnsi="Times New Roman" w:cs="Times New Roman"/>
          <w:sz w:val="12"/>
          <w:szCs w:val="12"/>
        </w:rPr>
        <w:t>муниципального района Сергиевский</w:t>
      </w:r>
    </w:p>
    <w:p w:rsidR="00D54826" w:rsidRPr="00D54826" w:rsidRDefault="00D54826" w:rsidP="00D54826">
      <w:pPr>
        <w:autoSpaceDE w:val="0"/>
        <w:autoSpaceDN w:val="0"/>
        <w:adjustRightInd w:val="0"/>
        <w:spacing w:after="0" w:line="240" w:lineRule="auto"/>
        <w:ind w:left="284"/>
        <w:jc w:val="center"/>
        <w:outlineLvl w:val="0"/>
        <w:rPr>
          <w:rFonts w:ascii="Times New Roman" w:hAnsi="Times New Roman" w:cs="Times New Roman"/>
          <w:sz w:val="12"/>
          <w:szCs w:val="12"/>
        </w:rPr>
      </w:pPr>
      <w:r w:rsidRPr="00D54826">
        <w:rPr>
          <w:rFonts w:ascii="Times New Roman" w:hAnsi="Times New Roman" w:cs="Times New Roman"/>
          <w:sz w:val="12"/>
          <w:szCs w:val="12"/>
        </w:rPr>
        <w:t xml:space="preserve"> Самарской области</w:t>
      </w:r>
    </w:p>
    <w:p w:rsidR="00D54826" w:rsidRPr="00D54826" w:rsidRDefault="00D54826" w:rsidP="00D54826">
      <w:pPr>
        <w:autoSpaceDE w:val="0"/>
        <w:autoSpaceDN w:val="0"/>
        <w:adjustRightInd w:val="0"/>
        <w:spacing w:after="0" w:line="240" w:lineRule="auto"/>
        <w:ind w:left="284"/>
        <w:jc w:val="center"/>
        <w:outlineLvl w:val="0"/>
        <w:rPr>
          <w:rFonts w:ascii="Times New Roman" w:hAnsi="Times New Roman" w:cs="Times New Roman"/>
          <w:sz w:val="12"/>
          <w:szCs w:val="12"/>
        </w:rPr>
      </w:pPr>
      <w:r w:rsidRPr="00D54826">
        <w:rPr>
          <w:rFonts w:ascii="Times New Roman" w:hAnsi="Times New Roman" w:cs="Times New Roman"/>
          <w:sz w:val="12"/>
          <w:szCs w:val="12"/>
        </w:rPr>
        <w:t>ПОСТАНОВЛЕНИЕ</w:t>
      </w:r>
    </w:p>
    <w:p w:rsidR="008B3687" w:rsidRDefault="00D54826" w:rsidP="00D54826">
      <w:pPr>
        <w:autoSpaceDE w:val="0"/>
        <w:autoSpaceDN w:val="0"/>
        <w:adjustRightInd w:val="0"/>
        <w:spacing w:after="0" w:line="240" w:lineRule="auto"/>
        <w:ind w:left="284"/>
        <w:outlineLvl w:val="0"/>
        <w:rPr>
          <w:rFonts w:ascii="Times New Roman" w:hAnsi="Times New Roman" w:cs="Times New Roman"/>
          <w:sz w:val="12"/>
          <w:szCs w:val="12"/>
        </w:rPr>
      </w:pPr>
      <w:r w:rsidRPr="00D54826">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D54826">
        <w:rPr>
          <w:rFonts w:ascii="Times New Roman" w:hAnsi="Times New Roman" w:cs="Times New Roman"/>
          <w:sz w:val="12"/>
          <w:szCs w:val="12"/>
        </w:rPr>
        <w:t xml:space="preserve">№ 14  </w:t>
      </w:r>
    </w:p>
    <w:p w:rsidR="00D54826" w:rsidRPr="00D54826" w:rsidRDefault="00D54826" w:rsidP="00D5482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4826">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D54826">
        <w:rPr>
          <w:rFonts w:ascii="Times New Roman" w:hAnsi="Times New Roman" w:cs="Times New Roman"/>
          <w:sz w:val="12"/>
          <w:szCs w:val="12"/>
        </w:rPr>
        <w:t>Калиновка за первый квартал  2021 года</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4826">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D54826">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Калиновка</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4826">
        <w:rPr>
          <w:rFonts w:ascii="Times New Roman" w:hAnsi="Times New Roman" w:cs="Times New Roman"/>
          <w:sz w:val="12"/>
          <w:szCs w:val="12"/>
        </w:rPr>
        <w:t>ПОСТАНОВЛЯЕТ:</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54826">
        <w:rPr>
          <w:rFonts w:ascii="Times New Roman" w:hAnsi="Times New Roman" w:cs="Times New Roman"/>
          <w:sz w:val="12"/>
          <w:szCs w:val="12"/>
        </w:rPr>
        <w:t>Утвердить исполнение бюджета сельского поселения Калиновка за первый квартал 2021 года по доходам в сумме 1 261 ты</w:t>
      </w:r>
      <w:r>
        <w:rPr>
          <w:rFonts w:ascii="Times New Roman" w:hAnsi="Times New Roman" w:cs="Times New Roman"/>
          <w:sz w:val="12"/>
          <w:szCs w:val="12"/>
        </w:rPr>
        <w:t xml:space="preserve">с. рублей и по расходам в сумме </w:t>
      </w:r>
      <w:r w:rsidRPr="00D54826">
        <w:rPr>
          <w:rFonts w:ascii="Times New Roman" w:hAnsi="Times New Roman" w:cs="Times New Roman"/>
          <w:sz w:val="12"/>
          <w:szCs w:val="12"/>
        </w:rPr>
        <w:t>1 528 тыс. рублей с превышением расходов  над доходами в сумме 267 тыс. рублей.</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54826">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54826">
        <w:rPr>
          <w:rFonts w:ascii="Times New Roman" w:hAnsi="Times New Roman" w:cs="Times New Roman"/>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первый квартал 2021 года в соответствии с приложением 2.</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D54826">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D54826">
        <w:rPr>
          <w:rFonts w:ascii="Times New Roman" w:hAnsi="Times New Roman" w:cs="Times New Roman"/>
          <w:sz w:val="12"/>
          <w:szCs w:val="12"/>
        </w:rPr>
        <w:t>расходов классификации расходов бюджета сельского поселения</w:t>
      </w:r>
      <w:proofErr w:type="gramEnd"/>
      <w:r w:rsidRPr="00D54826">
        <w:rPr>
          <w:rFonts w:ascii="Times New Roman" w:hAnsi="Times New Roman" w:cs="Times New Roman"/>
          <w:sz w:val="12"/>
          <w:szCs w:val="12"/>
        </w:rPr>
        <w:t xml:space="preserve"> Калиновка муниципального района Сергиевский Самарской области за первый квартал 2021 года в соответствии с приложением 3.</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D54826">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Калиновка за первый квартал 2021 года по кодам </w:t>
      </w:r>
      <w:proofErr w:type="gramStart"/>
      <w:r w:rsidRPr="00D54826">
        <w:rPr>
          <w:rFonts w:ascii="Times New Roman" w:hAnsi="Times New Roman" w:cs="Times New Roman"/>
          <w:sz w:val="12"/>
          <w:szCs w:val="12"/>
        </w:rPr>
        <w:t>классификации источников финансирования дефицитов бюджетов</w:t>
      </w:r>
      <w:proofErr w:type="gramEnd"/>
      <w:r w:rsidRPr="00D54826">
        <w:rPr>
          <w:rFonts w:ascii="Times New Roman" w:hAnsi="Times New Roman" w:cs="Times New Roman"/>
          <w:sz w:val="12"/>
          <w:szCs w:val="12"/>
        </w:rPr>
        <w:t xml:space="preserve"> в соответствии с приложением 4.</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D54826">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D54826">
        <w:rPr>
          <w:rFonts w:ascii="Times New Roman" w:hAnsi="Times New Roman" w:cs="Times New Roman"/>
          <w:sz w:val="12"/>
          <w:szCs w:val="12"/>
        </w:rPr>
        <w:t>Утвердить отчет об использовании средств дорожного фонда сельского поселения Калиновка муниципального района Сергиевский в соответствии с приложением 6</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D54826">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D54826" w:rsidRPr="00D54826" w:rsidRDefault="00D54826" w:rsidP="00D5482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D54826">
        <w:rPr>
          <w:rFonts w:ascii="Times New Roman" w:hAnsi="Times New Roman" w:cs="Times New Roman"/>
          <w:sz w:val="12"/>
          <w:szCs w:val="12"/>
        </w:rPr>
        <w:t>Контроль за</w:t>
      </w:r>
      <w:proofErr w:type="gramEnd"/>
      <w:r w:rsidRPr="00D54826">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D54826" w:rsidRPr="00D54826" w:rsidRDefault="00D54826" w:rsidP="00D54826">
      <w:pPr>
        <w:autoSpaceDE w:val="0"/>
        <w:autoSpaceDN w:val="0"/>
        <w:adjustRightInd w:val="0"/>
        <w:spacing w:after="0" w:line="240" w:lineRule="auto"/>
        <w:ind w:left="284"/>
        <w:jc w:val="right"/>
        <w:outlineLvl w:val="0"/>
        <w:rPr>
          <w:rFonts w:ascii="Times New Roman" w:hAnsi="Times New Roman" w:cs="Times New Roman"/>
          <w:sz w:val="12"/>
          <w:szCs w:val="12"/>
        </w:rPr>
      </w:pPr>
      <w:r w:rsidRPr="00D54826">
        <w:rPr>
          <w:rFonts w:ascii="Times New Roman" w:hAnsi="Times New Roman" w:cs="Times New Roman"/>
          <w:sz w:val="12"/>
          <w:szCs w:val="12"/>
        </w:rPr>
        <w:t>Глава сельского поселения Калиновка</w:t>
      </w:r>
    </w:p>
    <w:p w:rsidR="00D54826" w:rsidRDefault="00D54826" w:rsidP="00D54826">
      <w:pPr>
        <w:autoSpaceDE w:val="0"/>
        <w:autoSpaceDN w:val="0"/>
        <w:adjustRightInd w:val="0"/>
        <w:spacing w:after="0" w:line="240" w:lineRule="auto"/>
        <w:ind w:left="284"/>
        <w:jc w:val="right"/>
        <w:outlineLvl w:val="0"/>
        <w:rPr>
          <w:rFonts w:ascii="Times New Roman" w:hAnsi="Times New Roman" w:cs="Times New Roman"/>
          <w:sz w:val="12"/>
          <w:szCs w:val="12"/>
        </w:rPr>
      </w:pPr>
      <w:r w:rsidRPr="00D54826">
        <w:rPr>
          <w:rFonts w:ascii="Times New Roman" w:hAnsi="Times New Roman" w:cs="Times New Roman"/>
          <w:sz w:val="12"/>
          <w:szCs w:val="12"/>
        </w:rPr>
        <w:t xml:space="preserve">муниципального района Сергиевский              </w:t>
      </w:r>
    </w:p>
    <w:p w:rsidR="00D54826" w:rsidRDefault="00D54826" w:rsidP="00D54826">
      <w:pPr>
        <w:autoSpaceDE w:val="0"/>
        <w:autoSpaceDN w:val="0"/>
        <w:adjustRightInd w:val="0"/>
        <w:spacing w:after="0" w:line="240" w:lineRule="auto"/>
        <w:ind w:left="284"/>
        <w:jc w:val="right"/>
        <w:outlineLvl w:val="0"/>
        <w:rPr>
          <w:rFonts w:ascii="Times New Roman" w:hAnsi="Times New Roman" w:cs="Times New Roman"/>
          <w:sz w:val="12"/>
          <w:szCs w:val="12"/>
        </w:rPr>
      </w:pPr>
      <w:r w:rsidRPr="00D54826">
        <w:rPr>
          <w:rFonts w:ascii="Times New Roman" w:hAnsi="Times New Roman" w:cs="Times New Roman"/>
          <w:sz w:val="12"/>
          <w:szCs w:val="12"/>
        </w:rPr>
        <w:t xml:space="preserve">                                     С.В. Беспалов</w:t>
      </w:r>
    </w:p>
    <w:p w:rsidR="00D54826" w:rsidRDefault="00D54826" w:rsidP="00D54826">
      <w:pPr>
        <w:autoSpaceDE w:val="0"/>
        <w:autoSpaceDN w:val="0"/>
        <w:adjustRightInd w:val="0"/>
        <w:spacing w:after="0" w:line="240" w:lineRule="auto"/>
        <w:ind w:left="284"/>
        <w:jc w:val="right"/>
        <w:outlineLvl w:val="0"/>
        <w:rPr>
          <w:rFonts w:ascii="Times New Roman" w:hAnsi="Times New Roman" w:cs="Times New Roman"/>
          <w:sz w:val="12"/>
          <w:szCs w:val="12"/>
        </w:rPr>
      </w:pPr>
    </w:p>
    <w:p w:rsidR="00D54826" w:rsidRPr="00D54826" w:rsidRDefault="00D54826" w:rsidP="00D54826">
      <w:pPr>
        <w:autoSpaceDE w:val="0"/>
        <w:autoSpaceDN w:val="0"/>
        <w:adjustRightInd w:val="0"/>
        <w:spacing w:after="0" w:line="240" w:lineRule="auto"/>
        <w:ind w:left="284"/>
        <w:jc w:val="right"/>
        <w:outlineLvl w:val="0"/>
        <w:rPr>
          <w:rFonts w:ascii="Times New Roman" w:hAnsi="Times New Roman" w:cs="Times New Roman"/>
          <w:sz w:val="12"/>
          <w:szCs w:val="12"/>
        </w:rPr>
      </w:pPr>
      <w:r w:rsidRPr="00D54826">
        <w:rPr>
          <w:rFonts w:ascii="Times New Roman" w:hAnsi="Times New Roman" w:cs="Times New Roman"/>
          <w:sz w:val="12"/>
          <w:szCs w:val="12"/>
        </w:rPr>
        <w:tab/>
        <w:t>Приложение № 1</w:t>
      </w:r>
    </w:p>
    <w:p w:rsidR="00D54826" w:rsidRDefault="00D54826" w:rsidP="00D54826">
      <w:pPr>
        <w:autoSpaceDE w:val="0"/>
        <w:autoSpaceDN w:val="0"/>
        <w:adjustRightInd w:val="0"/>
        <w:spacing w:after="0" w:line="240" w:lineRule="auto"/>
        <w:ind w:left="284"/>
        <w:jc w:val="right"/>
        <w:outlineLvl w:val="0"/>
        <w:rPr>
          <w:rFonts w:ascii="Times New Roman" w:hAnsi="Times New Roman" w:cs="Times New Roman"/>
          <w:sz w:val="12"/>
          <w:szCs w:val="12"/>
        </w:rPr>
      </w:pPr>
      <w:r w:rsidRPr="00D54826">
        <w:rPr>
          <w:rFonts w:ascii="Times New Roman" w:hAnsi="Times New Roman" w:cs="Times New Roman"/>
          <w:sz w:val="12"/>
          <w:szCs w:val="12"/>
        </w:rPr>
        <w:t xml:space="preserve"> к Постановлению администрации</w:t>
      </w:r>
    </w:p>
    <w:p w:rsidR="00D54826" w:rsidRDefault="00D54826" w:rsidP="00D54826">
      <w:pPr>
        <w:autoSpaceDE w:val="0"/>
        <w:autoSpaceDN w:val="0"/>
        <w:adjustRightInd w:val="0"/>
        <w:spacing w:after="0" w:line="240" w:lineRule="auto"/>
        <w:ind w:left="284"/>
        <w:jc w:val="right"/>
        <w:outlineLvl w:val="0"/>
        <w:rPr>
          <w:rFonts w:ascii="Times New Roman" w:hAnsi="Times New Roman" w:cs="Times New Roman"/>
          <w:sz w:val="12"/>
          <w:szCs w:val="12"/>
        </w:rPr>
      </w:pPr>
      <w:r w:rsidRPr="00D54826">
        <w:rPr>
          <w:rFonts w:ascii="Times New Roman" w:hAnsi="Times New Roman" w:cs="Times New Roman"/>
          <w:sz w:val="12"/>
          <w:szCs w:val="12"/>
        </w:rPr>
        <w:t xml:space="preserve"> сельского поселения Калиновка</w:t>
      </w:r>
    </w:p>
    <w:p w:rsidR="00D54826" w:rsidRDefault="00D54826" w:rsidP="00D54826">
      <w:pPr>
        <w:autoSpaceDE w:val="0"/>
        <w:autoSpaceDN w:val="0"/>
        <w:adjustRightInd w:val="0"/>
        <w:spacing w:after="0" w:line="240" w:lineRule="auto"/>
        <w:ind w:left="284"/>
        <w:jc w:val="right"/>
        <w:outlineLvl w:val="0"/>
        <w:rPr>
          <w:rFonts w:ascii="Times New Roman" w:hAnsi="Times New Roman" w:cs="Times New Roman"/>
          <w:sz w:val="12"/>
          <w:szCs w:val="12"/>
        </w:rPr>
      </w:pPr>
      <w:r w:rsidRPr="00D54826">
        <w:rPr>
          <w:rFonts w:ascii="Times New Roman" w:hAnsi="Times New Roman" w:cs="Times New Roman"/>
          <w:sz w:val="12"/>
          <w:szCs w:val="12"/>
        </w:rPr>
        <w:t xml:space="preserve"> муници</w:t>
      </w:r>
      <w:r>
        <w:rPr>
          <w:rFonts w:ascii="Times New Roman" w:hAnsi="Times New Roman" w:cs="Times New Roman"/>
          <w:sz w:val="12"/>
          <w:szCs w:val="12"/>
        </w:rPr>
        <w:t xml:space="preserve">пального района Сергиевский </w:t>
      </w:r>
    </w:p>
    <w:p w:rsidR="00D54826" w:rsidRDefault="00D54826" w:rsidP="00D54826">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lastRenderedPageBreak/>
        <w:t>№14</w:t>
      </w:r>
      <w:r w:rsidRPr="00D54826">
        <w:rPr>
          <w:rFonts w:ascii="Times New Roman" w:hAnsi="Times New Roman" w:cs="Times New Roman"/>
          <w:sz w:val="12"/>
          <w:szCs w:val="12"/>
        </w:rPr>
        <w:t xml:space="preserve"> от "13" апреля </w:t>
      </w:r>
      <w:r>
        <w:rPr>
          <w:rFonts w:ascii="Times New Roman" w:hAnsi="Times New Roman" w:cs="Times New Roman"/>
          <w:sz w:val="12"/>
          <w:szCs w:val="12"/>
        </w:rPr>
        <w:t xml:space="preserve">2021 г.              </w:t>
      </w:r>
    </w:p>
    <w:p w:rsidR="00D54826" w:rsidRDefault="00D54826" w:rsidP="00D54826">
      <w:pPr>
        <w:autoSpaceDE w:val="0"/>
        <w:autoSpaceDN w:val="0"/>
        <w:adjustRightInd w:val="0"/>
        <w:spacing w:after="0" w:line="240" w:lineRule="auto"/>
        <w:ind w:left="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D54826" w:rsidRDefault="00D54826" w:rsidP="00D54826">
      <w:pPr>
        <w:autoSpaceDE w:val="0"/>
        <w:autoSpaceDN w:val="0"/>
        <w:adjustRightInd w:val="0"/>
        <w:spacing w:after="0" w:line="240" w:lineRule="auto"/>
        <w:ind w:left="284"/>
        <w:jc w:val="center"/>
        <w:outlineLvl w:val="0"/>
        <w:rPr>
          <w:rFonts w:ascii="Times New Roman" w:hAnsi="Times New Roman" w:cs="Times New Roman"/>
          <w:sz w:val="12"/>
          <w:szCs w:val="12"/>
        </w:rPr>
      </w:pPr>
      <w:r w:rsidRPr="00D54826">
        <w:rPr>
          <w:rFonts w:ascii="Times New Roman" w:hAnsi="Times New Roman" w:cs="Times New Roman"/>
          <w:sz w:val="12"/>
          <w:szCs w:val="12"/>
        </w:rPr>
        <w:t>местного бюджета сельского поселения Калиновка з</w:t>
      </w:r>
      <w:r>
        <w:rPr>
          <w:rFonts w:ascii="Times New Roman" w:hAnsi="Times New Roman" w:cs="Times New Roman"/>
          <w:sz w:val="12"/>
          <w:szCs w:val="12"/>
        </w:rPr>
        <w:t xml:space="preserve">а первый квартал 2021 года </w:t>
      </w:r>
      <w:r w:rsidRPr="00D54826">
        <w:rPr>
          <w:rFonts w:ascii="Times New Roman" w:hAnsi="Times New Roman" w:cs="Times New Roman"/>
          <w:sz w:val="12"/>
          <w:szCs w:val="12"/>
        </w:rPr>
        <w:t>по кодам классифика</w:t>
      </w:r>
      <w:r>
        <w:rPr>
          <w:rFonts w:ascii="Times New Roman" w:hAnsi="Times New Roman" w:cs="Times New Roman"/>
          <w:sz w:val="12"/>
          <w:szCs w:val="12"/>
        </w:rPr>
        <w:t xml:space="preserve">ции доходов бюджетов </w:t>
      </w:r>
      <w:r w:rsidRPr="00D54826">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526"/>
        <w:gridCol w:w="1979"/>
        <w:gridCol w:w="3388"/>
        <w:gridCol w:w="836"/>
      </w:tblGrid>
      <w:tr w:rsidR="00D54826" w:rsidRPr="00D54826" w:rsidTr="00D54826">
        <w:trPr>
          <w:trHeight w:val="60"/>
        </w:trPr>
        <w:tc>
          <w:tcPr>
            <w:tcW w:w="9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Код главного администратора</w:t>
            </w:r>
          </w:p>
        </w:tc>
        <w:tc>
          <w:tcPr>
            <w:tcW w:w="1280" w:type="pct"/>
            <w:tcBorders>
              <w:top w:val="single" w:sz="8" w:space="0" w:color="auto"/>
              <w:left w:val="nil"/>
              <w:bottom w:val="single" w:sz="8" w:space="0" w:color="auto"/>
              <w:right w:val="single" w:sz="8"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92" w:type="pct"/>
            <w:tcBorders>
              <w:top w:val="single" w:sz="8" w:space="0" w:color="auto"/>
              <w:left w:val="nil"/>
              <w:bottom w:val="single" w:sz="8" w:space="0" w:color="auto"/>
              <w:right w:val="single" w:sz="8"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Наименование показателя</w:t>
            </w:r>
          </w:p>
        </w:tc>
        <w:tc>
          <w:tcPr>
            <w:tcW w:w="541" w:type="pct"/>
            <w:tcBorders>
              <w:top w:val="single" w:sz="8" w:space="0" w:color="auto"/>
              <w:left w:val="nil"/>
              <w:bottom w:val="single" w:sz="8" w:space="0" w:color="auto"/>
              <w:right w:val="single" w:sz="8"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Исполнено (тыс. руб.)</w:t>
            </w:r>
          </w:p>
        </w:tc>
      </w:tr>
      <w:tr w:rsidR="00D54826" w:rsidRPr="00D54826" w:rsidTr="00D54826">
        <w:trPr>
          <w:trHeight w:val="60"/>
        </w:trPr>
        <w:tc>
          <w:tcPr>
            <w:tcW w:w="4459"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541" w:type="pct"/>
            <w:tcBorders>
              <w:top w:val="nil"/>
              <w:left w:val="single" w:sz="4" w:space="0" w:color="auto"/>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194</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100</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1 03 02231 01 0000 110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87</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100</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1 03 02241 01 0000 110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100</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1 03 02251 01 0000 110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122</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100</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1 03 02261 01 0000 110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-16</w:t>
            </w:r>
          </w:p>
        </w:tc>
      </w:tr>
      <w:tr w:rsidR="00D54826" w:rsidRPr="00D54826" w:rsidTr="00D54826">
        <w:trPr>
          <w:trHeight w:val="70"/>
        </w:trPr>
        <w:tc>
          <w:tcPr>
            <w:tcW w:w="445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541" w:type="pct"/>
            <w:tcBorders>
              <w:top w:val="nil"/>
              <w:left w:val="single" w:sz="4" w:space="0" w:color="auto"/>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248</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182</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1 01 02010 01 1000 110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99</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182</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1 01 02030 01 1000 110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proofErr w:type="gramStart"/>
            <w:r w:rsidRPr="00D54826">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2</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182</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1 06 01030 10 1000 110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-12</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182</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1 06 01030 10 2100 110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182</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1 06 06033 10 1000 110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136</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182</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1 06 06043 10 1000 110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21</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182</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1 06 06043 10 2100 110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w:t>
            </w:r>
          </w:p>
        </w:tc>
      </w:tr>
      <w:tr w:rsidR="00D54826" w:rsidRPr="00D54826" w:rsidTr="00D54826">
        <w:trPr>
          <w:trHeight w:val="70"/>
        </w:trPr>
        <w:tc>
          <w:tcPr>
            <w:tcW w:w="445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538     Администрация сельского поселения Калиновка муниципального района Сергиевский Самарской области</w:t>
            </w:r>
          </w:p>
        </w:tc>
        <w:tc>
          <w:tcPr>
            <w:tcW w:w="541" w:type="pct"/>
            <w:tcBorders>
              <w:top w:val="nil"/>
              <w:left w:val="single" w:sz="4" w:space="0" w:color="auto"/>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798</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538</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2 02 16001 10 0000 150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775</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lastRenderedPageBreak/>
              <w:t>538</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2 02 35118 10 0000 150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23</w:t>
            </w:r>
          </w:p>
        </w:tc>
      </w:tr>
      <w:tr w:rsidR="00D54826" w:rsidRPr="00D54826" w:rsidTr="00D54826">
        <w:trPr>
          <w:trHeight w:val="70"/>
        </w:trPr>
        <w:tc>
          <w:tcPr>
            <w:tcW w:w="445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541" w:type="pct"/>
            <w:tcBorders>
              <w:top w:val="nil"/>
              <w:left w:val="single" w:sz="4" w:space="0" w:color="auto"/>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21</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608</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1 11 05025 10 0000 120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11</w:t>
            </w:r>
          </w:p>
        </w:tc>
      </w:tr>
      <w:tr w:rsidR="00D54826" w:rsidRPr="00D54826" w:rsidTr="00D54826">
        <w:trPr>
          <w:trHeight w:val="70"/>
        </w:trPr>
        <w:tc>
          <w:tcPr>
            <w:tcW w:w="987" w:type="pct"/>
            <w:tcBorders>
              <w:top w:val="nil"/>
              <w:left w:val="single" w:sz="8" w:space="0" w:color="auto"/>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608</w:t>
            </w:r>
          </w:p>
        </w:tc>
        <w:tc>
          <w:tcPr>
            <w:tcW w:w="1280"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1 11 05035 10 0000 120</w:t>
            </w:r>
          </w:p>
        </w:tc>
        <w:tc>
          <w:tcPr>
            <w:tcW w:w="2192" w:type="pct"/>
            <w:tcBorders>
              <w:top w:val="nil"/>
              <w:left w:val="nil"/>
              <w:bottom w:val="single" w:sz="4"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41" w:type="pct"/>
            <w:tcBorders>
              <w:top w:val="nil"/>
              <w:left w:val="nil"/>
              <w:bottom w:val="single" w:sz="4"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3</w:t>
            </w:r>
          </w:p>
        </w:tc>
      </w:tr>
      <w:tr w:rsidR="00D54826" w:rsidRPr="00D54826" w:rsidTr="00D54826">
        <w:trPr>
          <w:trHeight w:val="70"/>
        </w:trPr>
        <w:tc>
          <w:tcPr>
            <w:tcW w:w="987" w:type="pct"/>
            <w:tcBorders>
              <w:top w:val="nil"/>
              <w:left w:val="single" w:sz="8" w:space="0" w:color="auto"/>
              <w:bottom w:val="single" w:sz="8"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608</w:t>
            </w:r>
          </w:p>
        </w:tc>
        <w:tc>
          <w:tcPr>
            <w:tcW w:w="1280" w:type="pct"/>
            <w:tcBorders>
              <w:top w:val="nil"/>
              <w:left w:val="nil"/>
              <w:bottom w:val="single" w:sz="8"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1 11 09045 10 0003 120</w:t>
            </w:r>
          </w:p>
        </w:tc>
        <w:tc>
          <w:tcPr>
            <w:tcW w:w="2192" w:type="pct"/>
            <w:tcBorders>
              <w:top w:val="nil"/>
              <w:left w:val="nil"/>
              <w:bottom w:val="single" w:sz="8" w:space="0" w:color="auto"/>
              <w:right w:val="single" w:sz="4" w:space="0" w:color="auto"/>
            </w:tcBorders>
            <w:shd w:val="clear" w:color="auto" w:fill="auto"/>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41" w:type="pct"/>
            <w:tcBorders>
              <w:top w:val="nil"/>
              <w:left w:val="nil"/>
              <w:bottom w:val="single" w:sz="8"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sz w:val="12"/>
                <w:szCs w:val="12"/>
                <w:lang w:eastAsia="ru-RU"/>
              </w:rPr>
            </w:pPr>
            <w:r w:rsidRPr="00D54826">
              <w:rPr>
                <w:rFonts w:ascii="Times New Roman" w:eastAsia="Times New Roman" w:hAnsi="Times New Roman" w:cs="Times New Roman"/>
                <w:sz w:val="12"/>
                <w:szCs w:val="12"/>
                <w:lang w:eastAsia="ru-RU"/>
              </w:rPr>
              <w:t>7</w:t>
            </w:r>
          </w:p>
        </w:tc>
      </w:tr>
      <w:tr w:rsidR="00D54826" w:rsidRPr="00D54826" w:rsidTr="00D54826">
        <w:trPr>
          <w:trHeight w:val="60"/>
        </w:trPr>
        <w:tc>
          <w:tcPr>
            <w:tcW w:w="987" w:type="pct"/>
            <w:tcBorders>
              <w:top w:val="nil"/>
              <w:left w:val="single" w:sz="8" w:space="0" w:color="auto"/>
              <w:bottom w:val="single" w:sz="8" w:space="0" w:color="auto"/>
              <w:right w:val="nil"/>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ВСЕГО ДОХОДОВ</w:t>
            </w:r>
          </w:p>
        </w:tc>
        <w:tc>
          <w:tcPr>
            <w:tcW w:w="1280" w:type="pct"/>
            <w:tcBorders>
              <w:top w:val="nil"/>
              <w:left w:val="nil"/>
              <w:bottom w:val="single" w:sz="8" w:space="0" w:color="auto"/>
              <w:right w:val="nil"/>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p>
        </w:tc>
        <w:tc>
          <w:tcPr>
            <w:tcW w:w="2192" w:type="pct"/>
            <w:tcBorders>
              <w:top w:val="nil"/>
              <w:left w:val="nil"/>
              <w:bottom w:val="single" w:sz="8" w:space="0" w:color="auto"/>
              <w:right w:val="nil"/>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p>
        </w:tc>
        <w:tc>
          <w:tcPr>
            <w:tcW w:w="541" w:type="pct"/>
            <w:tcBorders>
              <w:top w:val="nil"/>
              <w:left w:val="single" w:sz="4" w:space="0" w:color="auto"/>
              <w:bottom w:val="single" w:sz="8" w:space="0" w:color="auto"/>
              <w:right w:val="single" w:sz="8" w:space="0" w:color="auto"/>
            </w:tcBorders>
            <w:shd w:val="clear" w:color="auto" w:fill="auto"/>
            <w:noWrap/>
            <w:vAlign w:val="center"/>
            <w:hideMark/>
          </w:tcPr>
          <w:p w:rsidR="00D54826" w:rsidRPr="00D54826" w:rsidRDefault="00D54826" w:rsidP="00D54826">
            <w:pPr>
              <w:spacing w:after="0" w:line="240" w:lineRule="auto"/>
              <w:jc w:val="center"/>
              <w:rPr>
                <w:rFonts w:ascii="Times New Roman" w:eastAsia="Times New Roman" w:hAnsi="Times New Roman" w:cs="Times New Roman"/>
                <w:b/>
                <w:bCs/>
                <w:sz w:val="12"/>
                <w:szCs w:val="12"/>
                <w:lang w:eastAsia="ru-RU"/>
              </w:rPr>
            </w:pPr>
            <w:r w:rsidRPr="00D54826">
              <w:rPr>
                <w:rFonts w:ascii="Times New Roman" w:eastAsia="Times New Roman" w:hAnsi="Times New Roman" w:cs="Times New Roman"/>
                <w:b/>
                <w:bCs/>
                <w:sz w:val="12"/>
                <w:szCs w:val="12"/>
                <w:lang w:eastAsia="ru-RU"/>
              </w:rPr>
              <w:t>1 261</w:t>
            </w:r>
          </w:p>
        </w:tc>
      </w:tr>
    </w:tbl>
    <w:p w:rsidR="00D54826" w:rsidRDefault="00D54826" w:rsidP="00D54826">
      <w:pPr>
        <w:autoSpaceDE w:val="0"/>
        <w:autoSpaceDN w:val="0"/>
        <w:adjustRightInd w:val="0"/>
        <w:spacing w:after="0" w:line="240" w:lineRule="auto"/>
        <w:ind w:left="284"/>
        <w:jc w:val="center"/>
        <w:outlineLvl w:val="0"/>
        <w:rPr>
          <w:rFonts w:ascii="Times New Roman" w:hAnsi="Times New Roman" w:cs="Times New Roman"/>
          <w:sz w:val="12"/>
          <w:szCs w:val="12"/>
        </w:rPr>
      </w:pPr>
    </w:p>
    <w:p w:rsidR="00A04305" w:rsidRPr="00D54826"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D54826">
        <w:rPr>
          <w:rFonts w:ascii="Times New Roman" w:hAnsi="Times New Roman" w:cs="Times New Roman"/>
          <w:sz w:val="12"/>
          <w:szCs w:val="12"/>
        </w:rPr>
        <w:tab/>
        <w:t>Приложение № 1</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 xml:space="preserve"> </w:t>
      </w:r>
      <w:r w:rsidRPr="00A04305">
        <w:rPr>
          <w:rFonts w:ascii="Times New Roman" w:hAnsi="Times New Roman" w:cs="Times New Roman"/>
          <w:sz w:val="12"/>
          <w:szCs w:val="12"/>
        </w:rPr>
        <w:t xml:space="preserve">к Постановлению администрации </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 xml:space="preserve">сельского поселения Калиновка  </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 xml:space="preserve">муниципального района Сергиевский </w:t>
      </w:r>
    </w:p>
    <w:p w:rsidR="00D54826"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№14  от "13"  апреля 2021 г</w:t>
      </w:r>
    </w:p>
    <w:p w:rsidR="00A04305" w:rsidRDefault="00A04305" w:rsidP="00A04305">
      <w:pPr>
        <w:autoSpaceDE w:val="0"/>
        <w:autoSpaceDN w:val="0"/>
        <w:adjustRightInd w:val="0"/>
        <w:spacing w:after="0" w:line="240" w:lineRule="auto"/>
        <w:ind w:left="284"/>
        <w:jc w:val="center"/>
        <w:outlineLvl w:val="0"/>
        <w:rPr>
          <w:rFonts w:ascii="Times New Roman" w:hAnsi="Times New Roman" w:cs="Times New Roman"/>
          <w:sz w:val="12"/>
          <w:szCs w:val="12"/>
        </w:rPr>
      </w:pPr>
      <w:r w:rsidRPr="00A04305">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за первый квартал 2021 года</w:t>
      </w:r>
    </w:p>
    <w:p w:rsidR="00A04305" w:rsidRDefault="00A04305" w:rsidP="00A04305">
      <w:pPr>
        <w:autoSpaceDE w:val="0"/>
        <w:autoSpaceDN w:val="0"/>
        <w:adjustRightInd w:val="0"/>
        <w:spacing w:after="0" w:line="240" w:lineRule="auto"/>
        <w:ind w:left="284"/>
        <w:outlineLvl w:val="0"/>
        <w:rPr>
          <w:rFonts w:ascii="Times New Roman" w:hAnsi="Times New Roman" w:cs="Times New Roman"/>
          <w:sz w:val="12"/>
          <w:szCs w:val="12"/>
        </w:rPr>
      </w:pPr>
      <w:r w:rsidRPr="00A04305">
        <w:rPr>
          <w:rFonts w:ascii="Times New Roman" w:hAnsi="Times New Roman" w:cs="Times New Roman"/>
          <w:sz w:val="12"/>
          <w:szCs w:val="12"/>
        </w:rPr>
        <w:t>Единица измерения: тыс. руб.</w:t>
      </w:r>
      <w:r w:rsidRPr="00A04305">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A04305" w:rsidRPr="00A04305" w:rsidTr="00A04305">
        <w:trPr>
          <w:trHeight w:val="70"/>
        </w:trPr>
        <w:tc>
          <w:tcPr>
            <w:tcW w:w="1633" w:type="pct"/>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Код главы</w:t>
            </w:r>
          </w:p>
        </w:tc>
        <w:tc>
          <w:tcPr>
            <w:tcW w:w="219" w:type="pct"/>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proofErr w:type="spellStart"/>
            <w:r w:rsidRPr="00A04305">
              <w:rPr>
                <w:rFonts w:ascii="Times New Roman" w:eastAsia="Times New Roman" w:hAnsi="Times New Roman" w:cs="Times New Roman"/>
                <w:b/>
                <w:bCs/>
                <w:sz w:val="12"/>
                <w:szCs w:val="12"/>
                <w:lang w:eastAsia="ru-RU"/>
              </w:rPr>
              <w:t>Рз</w:t>
            </w:r>
            <w:proofErr w:type="spellEnd"/>
          </w:p>
        </w:tc>
        <w:tc>
          <w:tcPr>
            <w:tcW w:w="248" w:type="pct"/>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proofErr w:type="gramStart"/>
            <w:r w:rsidRPr="00A04305">
              <w:rPr>
                <w:rFonts w:ascii="Times New Roman" w:eastAsia="Times New Roman" w:hAnsi="Times New Roman" w:cs="Times New Roman"/>
                <w:b/>
                <w:bCs/>
                <w:sz w:val="12"/>
                <w:szCs w:val="12"/>
                <w:lang w:eastAsia="ru-RU"/>
              </w:rPr>
              <w:t>ПР</w:t>
            </w:r>
            <w:proofErr w:type="gramEnd"/>
          </w:p>
        </w:tc>
        <w:tc>
          <w:tcPr>
            <w:tcW w:w="947" w:type="pct"/>
            <w:gridSpan w:val="4"/>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ЦСР</w:t>
            </w:r>
          </w:p>
        </w:tc>
        <w:tc>
          <w:tcPr>
            <w:tcW w:w="256" w:type="pct"/>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ВР</w:t>
            </w:r>
          </w:p>
        </w:tc>
        <w:tc>
          <w:tcPr>
            <w:tcW w:w="525" w:type="pct"/>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Исполнено</w:t>
            </w:r>
          </w:p>
        </w:tc>
        <w:tc>
          <w:tcPr>
            <w:tcW w:w="659" w:type="pct"/>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xml:space="preserve">в </w:t>
            </w:r>
            <w:proofErr w:type="spellStart"/>
            <w:r w:rsidRPr="00A04305">
              <w:rPr>
                <w:rFonts w:ascii="Times New Roman" w:eastAsia="Times New Roman" w:hAnsi="Times New Roman" w:cs="Times New Roman"/>
                <w:b/>
                <w:bCs/>
                <w:sz w:val="12"/>
                <w:szCs w:val="12"/>
                <w:lang w:eastAsia="ru-RU"/>
              </w:rPr>
              <w:t>т.ч</w:t>
            </w:r>
            <w:proofErr w:type="spellEnd"/>
            <w:r w:rsidRPr="00A04305">
              <w:rPr>
                <w:rFonts w:ascii="Times New Roman" w:eastAsia="Times New Roman" w:hAnsi="Times New Roman" w:cs="Times New Roman"/>
                <w:b/>
                <w:bCs/>
                <w:sz w:val="12"/>
                <w:szCs w:val="12"/>
                <w:lang w:eastAsia="ru-RU"/>
              </w:rPr>
              <w:t>. за счет безвозмездных поступлений</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131</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131</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131</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251</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213</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172</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16</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38</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42</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xml:space="preserve">Муниципальная программа </w:t>
            </w:r>
            <w:r w:rsidRPr="00A04305">
              <w:rPr>
                <w:rFonts w:ascii="Times New Roman" w:eastAsia="Times New Roman" w:hAnsi="Times New Roman" w:cs="Times New Roman"/>
                <w:b/>
                <w:bCs/>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lastRenderedPageBreak/>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42</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lastRenderedPageBreak/>
              <w:t>Иные межбюджетные трансферты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42</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127</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103</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57</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46</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04305">
              <w:rPr>
                <w:rFonts w:ascii="Times New Roman" w:eastAsia="Times New Roman" w:hAnsi="Times New Roman" w:cs="Times New Roman"/>
                <w:b/>
                <w:bCs/>
                <w:sz w:val="12"/>
                <w:szCs w:val="12"/>
                <w:lang w:eastAsia="ru-RU"/>
              </w:rPr>
              <w:t>о(</w:t>
            </w:r>
            <w:proofErr w:type="gramEnd"/>
            <w:r w:rsidRPr="00A04305">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18</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18</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74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74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74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288</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288</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157</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131</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200</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136</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136</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64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64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7</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105</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105</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8</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97</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Физическая культура</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284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284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1633"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219"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284</w:t>
            </w:r>
          </w:p>
        </w:tc>
        <w:tc>
          <w:tcPr>
            <w:tcW w:w="659"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w:t>
            </w:r>
          </w:p>
        </w:tc>
      </w:tr>
      <w:tr w:rsidR="00A04305" w:rsidRPr="00A04305" w:rsidTr="00A04305">
        <w:trPr>
          <w:trHeight w:val="70"/>
        </w:trPr>
        <w:tc>
          <w:tcPr>
            <w:tcW w:w="1633"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1 528</w:t>
            </w:r>
          </w:p>
        </w:tc>
        <w:tc>
          <w:tcPr>
            <w:tcW w:w="659" w:type="pct"/>
            <w:shd w:val="clear" w:color="000000" w:fill="FFFFFF"/>
            <w:noWrap/>
            <w:vAlign w:val="bottom"/>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r>
    </w:tbl>
    <w:p w:rsidR="00A04305" w:rsidRDefault="00A04305" w:rsidP="00A04305">
      <w:pPr>
        <w:autoSpaceDE w:val="0"/>
        <w:autoSpaceDN w:val="0"/>
        <w:adjustRightInd w:val="0"/>
        <w:spacing w:after="0" w:line="240" w:lineRule="auto"/>
        <w:ind w:left="284"/>
        <w:outlineLvl w:val="0"/>
        <w:rPr>
          <w:rFonts w:ascii="Times New Roman" w:hAnsi="Times New Roman" w:cs="Times New Roman"/>
          <w:sz w:val="12"/>
          <w:szCs w:val="12"/>
        </w:rPr>
      </w:pP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Приложение № 3</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 xml:space="preserve"> к Постановлению администрации </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 xml:space="preserve">сельского поселения Калиновка  </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муниципального</w:t>
      </w:r>
      <w:r>
        <w:rPr>
          <w:rFonts w:ascii="Times New Roman" w:hAnsi="Times New Roman" w:cs="Times New Roman"/>
          <w:sz w:val="12"/>
          <w:szCs w:val="12"/>
        </w:rPr>
        <w:t xml:space="preserve"> района Сергиевский </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№14  от</w:t>
      </w:r>
      <w:r w:rsidRPr="00A04305">
        <w:rPr>
          <w:rFonts w:ascii="Times New Roman" w:hAnsi="Times New Roman" w:cs="Times New Roman"/>
          <w:sz w:val="12"/>
          <w:szCs w:val="12"/>
        </w:rPr>
        <w:t>" 13"  апреля 2021 г.</w:t>
      </w:r>
    </w:p>
    <w:p w:rsidR="00A04305" w:rsidRDefault="00A04305" w:rsidP="00A04305">
      <w:pPr>
        <w:autoSpaceDE w:val="0"/>
        <w:autoSpaceDN w:val="0"/>
        <w:adjustRightInd w:val="0"/>
        <w:spacing w:after="0" w:line="240" w:lineRule="auto"/>
        <w:ind w:left="284"/>
        <w:jc w:val="center"/>
        <w:outlineLvl w:val="0"/>
        <w:rPr>
          <w:rFonts w:ascii="Times New Roman" w:hAnsi="Times New Roman" w:cs="Times New Roman"/>
          <w:sz w:val="12"/>
          <w:szCs w:val="12"/>
        </w:rPr>
      </w:pPr>
      <w:r w:rsidRPr="00A04305">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Калиновка муниципального района Сергиевский Самарской области</w:t>
      </w:r>
    </w:p>
    <w:p w:rsidR="00A04305" w:rsidRDefault="00A04305" w:rsidP="00A04305">
      <w:pPr>
        <w:autoSpaceDE w:val="0"/>
        <w:autoSpaceDN w:val="0"/>
        <w:adjustRightInd w:val="0"/>
        <w:spacing w:after="0" w:line="240" w:lineRule="auto"/>
        <w:ind w:left="284"/>
        <w:outlineLvl w:val="0"/>
        <w:rPr>
          <w:rFonts w:ascii="Times New Roman" w:hAnsi="Times New Roman" w:cs="Times New Roman"/>
          <w:sz w:val="12"/>
          <w:szCs w:val="12"/>
        </w:rPr>
      </w:pPr>
      <w:r w:rsidRPr="00A04305">
        <w:rPr>
          <w:rFonts w:ascii="Times New Roman" w:hAnsi="Times New Roman" w:cs="Times New Roman"/>
          <w:sz w:val="12"/>
          <w:szCs w:val="12"/>
        </w:rPr>
        <w:t>Единица измерения: тыс. руб.</w:t>
      </w:r>
      <w:r w:rsidRPr="00A04305">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A04305" w:rsidRPr="00A04305" w:rsidTr="00A04305">
        <w:trPr>
          <w:trHeight w:val="70"/>
        </w:trPr>
        <w:tc>
          <w:tcPr>
            <w:tcW w:w="3378" w:type="pct"/>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Наименование показателя</w:t>
            </w:r>
          </w:p>
        </w:tc>
        <w:tc>
          <w:tcPr>
            <w:tcW w:w="163" w:type="pct"/>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proofErr w:type="spellStart"/>
            <w:r w:rsidRPr="00A04305">
              <w:rPr>
                <w:rFonts w:ascii="Times New Roman" w:eastAsia="Times New Roman" w:hAnsi="Times New Roman" w:cs="Times New Roman"/>
                <w:b/>
                <w:bCs/>
                <w:sz w:val="12"/>
                <w:szCs w:val="12"/>
                <w:lang w:eastAsia="ru-RU"/>
              </w:rPr>
              <w:t>Рз</w:t>
            </w:r>
            <w:proofErr w:type="spellEnd"/>
          </w:p>
        </w:tc>
        <w:tc>
          <w:tcPr>
            <w:tcW w:w="164" w:type="pct"/>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proofErr w:type="gramStart"/>
            <w:r w:rsidRPr="00A04305">
              <w:rPr>
                <w:rFonts w:ascii="Times New Roman" w:eastAsia="Times New Roman" w:hAnsi="Times New Roman" w:cs="Times New Roman"/>
                <w:b/>
                <w:bCs/>
                <w:sz w:val="12"/>
                <w:szCs w:val="12"/>
                <w:lang w:eastAsia="ru-RU"/>
              </w:rPr>
              <w:t>ПР</w:t>
            </w:r>
            <w:proofErr w:type="gramEnd"/>
          </w:p>
        </w:tc>
        <w:tc>
          <w:tcPr>
            <w:tcW w:w="712" w:type="pct"/>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Исполнено</w:t>
            </w:r>
          </w:p>
        </w:tc>
        <w:tc>
          <w:tcPr>
            <w:tcW w:w="583" w:type="pct"/>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xml:space="preserve">в </w:t>
            </w:r>
            <w:proofErr w:type="spellStart"/>
            <w:r w:rsidRPr="00A04305">
              <w:rPr>
                <w:rFonts w:ascii="Times New Roman" w:eastAsia="Times New Roman" w:hAnsi="Times New Roman" w:cs="Times New Roman"/>
                <w:b/>
                <w:bCs/>
                <w:sz w:val="12"/>
                <w:szCs w:val="12"/>
                <w:lang w:eastAsia="ru-RU"/>
              </w:rPr>
              <w:t>т.ч</w:t>
            </w:r>
            <w:proofErr w:type="spellEnd"/>
            <w:r w:rsidRPr="00A04305">
              <w:rPr>
                <w:rFonts w:ascii="Times New Roman" w:eastAsia="Times New Roman" w:hAnsi="Times New Roman" w:cs="Times New Roman"/>
                <w:b/>
                <w:bCs/>
                <w:sz w:val="12"/>
                <w:szCs w:val="12"/>
                <w:lang w:eastAsia="ru-RU"/>
              </w:rPr>
              <w:t>. за счет безвозмездных поступлений</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551</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131</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251</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42</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127</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74</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Гражданская оборона</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74</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288</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288</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200</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200</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Охрана окружающей среды</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05</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7</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7</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105</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105</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ФИЗИЧЕСКАЯ КУЛЬТУРА И СПОРТ</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284</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Физическая культура</w:t>
            </w:r>
          </w:p>
        </w:tc>
        <w:tc>
          <w:tcPr>
            <w:tcW w:w="163"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284</w:t>
            </w:r>
          </w:p>
        </w:tc>
        <w:tc>
          <w:tcPr>
            <w:tcW w:w="583" w:type="pct"/>
            <w:shd w:val="clear" w:color="000000" w:fill="FFFFFF"/>
            <w:noWrap/>
            <w:vAlign w:val="center"/>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w:t>
            </w:r>
          </w:p>
        </w:tc>
      </w:tr>
      <w:tr w:rsidR="00A04305" w:rsidRPr="00A04305" w:rsidTr="00A04305">
        <w:trPr>
          <w:trHeight w:val="70"/>
        </w:trPr>
        <w:tc>
          <w:tcPr>
            <w:tcW w:w="3378"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A04305" w:rsidRPr="00A04305" w:rsidRDefault="00A04305" w:rsidP="00A04305">
            <w:pPr>
              <w:spacing w:after="0" w:line="240" w:lineRule="auto"/>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1 528</w:t>
            </w:r>
          </w:p>
        </w:tc>
        <w:tc>
          <w:tcPr>
            <w:tcW w:w="583" w:type="pct"/>
            <w:shd w:val="clear" w:color="000000" w:fill="FFFFFF"/>
            <w:noWrap/>
            <w:vAlign w:val="bottom"/>
            <w:hideMark/>
          </w:tcPr>
          <w:p w:rsidR="00A04305" w:rsidRPr="00A04305" w:rsidRDefault="00A04305" w:rsidP="00A04305">
            <w:pPr>
              <w:spacing w:after="0" w:line="240" w:lineRule="auto"/>
              <w:jc w:val="right"/>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18</w:t>
            </w:r>
          </w:p>
        </w:tc>
      </w:tr>
    </w:tbl>
    <w:p w:rsidR="00A04305" w:rsidRDefault="00A04305" w:rsidP="00A04305">
      <w:pPr>
        <w:autoSpaceDE w:val="0"/>
        <w:autoSpaceDN w:val="0"/>
        <w:adjustRightInd w:val="0"/>
        <w:spacing w:after="0" w:line="240" w:lineRule="auto"/>
        <w:ind w:left="284"/>
        <w:outlineLvl w:val="0"/>
        <w:rPr>
          <w:rFonts w:ascii="Times New Roman" w:hAnsi="Times New Roman" w:cs="Times New Roman"/>
          <w:sz w:val="12"/>
          <w:szCs w:val="12"/>
        </w:rPr>
      </w:pPr>
    </w:p>
    <w:p w:rsidR="00A04305" w:rsidRP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lastRenderedPageBreak/>
        <w:tab/>
        <w:t>Приложение № 4</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 xml:space="preserve">к Постановлению администрации </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сельского поселения Калиновка</w:t>
      </w:r>
    </w:p>
    <w:p w:rsidR="00A04305"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 xml:space="preserve">  муниципального района Сергиевский  </w:t>
      </w:r>
    </w:p>
    <w:p w:rsidR="00D54826" w:rsidRDefault="00A04305" w:rsidP="00A04305">
      <w:pPr>
        <w:autoSpaceDE w:val="0"/>
        <w:autoSpaceDN w:val="0"/>
        <w:adjustRightInd w:val="0"/>
        <w:spacing w:after="0" w:line="240" w:lineRule="auto"/>
        <w:ind w:left="284"/>
        <w:jc w:val="right"/>
        <w:outlineLvl w:val="0"/>
        <w:rPr>
          <w:rFonts w:ascii="Times New Roman" w:hAnsi="Times New Roman" w:cs="Times New Roman"/>
          <w:sz w:val="12"/>
          <w:szCs w:val="12"/>
        </w:rPr>
      </w:pPr>
      <w:r w:rsidRPr="00A04305">
        <w:rPr>
          <w:rFonts w:ascii="Times New Roman" w:hAnsi="Times New Roman" w:cs="Times New Roman"/>
          <w:sz w:val="12"/>
          <w:szCs w:val="12"/>
        </w:rPr>
        <w:t xml:space="preserve"> №14   от "13" апреля 2021 г. </w:t>
      </w:r>
      <w:r>
        <w:rPr>
          <w:rFonts w:ascii="Times New Roman" w:hAnsi="Times New Roman" w:cs="Times New Roman"/>
          <w:sz w:val="12"/>
          <w:szCs w:val="12"/>
        </w:rPr>
        <w:t xml:space="preserve">                              </w:t>
      </w:r>
    </w:p>
    <w:p w:rsidR="00A04305" w:rsidRDefault="00A04305" w:rsidP="00A04305">
      <w:pPr>
        <w:autoSpaceDE w:val="0"/>
        <w:autoSpaceDN w:val="0"/>
        <w:adjustRightInd w:val="0"/>
        <w:spacing w:after="0" w:line="240" w:lineRule="auto"/>
        <w:ind w:left="284"/>
        <w:jc w:val="center"/>
        <w:outlineLvl w:val="0"/>
        <w:rPr>
          <w:rFonts w:ascii="Times New Roman" w:hAnsi="Times New Roman" w:cs="Times New Roman"/>
          <w:sz w:val="12"/>
          <w:szCs w:val="12"/>
        </w:rPr>
      </w:pPr>
      <w:r w:rsidRPr="00A04305">
        <w:rPr>
          <w:rFonts w:ascii="Times New Roman" w:hAnsi="Times New Roman" w:cs="Times New Roman"/>
          <w:sz w:val="12"/>
          <w:szCs w:val="12"/>
        </w:rPr>
        <w:t xml:space="preserve">Источники внутреннего финансирования дефицита бюджета сельского поселения Калиновка за первый квартал 2021 года по кодам </w:t>
      </w:r>
      <w:proofErr w:type="gramStart"/>
      <w:r w:rsidRPr="00A04305">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7"/>
        <w:gridCol w:w="4395"/>
        <w:gridCol w:w="676"/>
      </w:tblGrid>
      <w:tr w:rsidR="00A04305" w:rsidRPr="00A04305" w:rsidTr="00A04305">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Код</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Сумма,    тыс. рублей</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01 00 00 00 00 0000 000</w:t>
            </w:r>
          </w:p>
        </w:tc>
        <w:tc>
          <w:tcPr>
            <w:tcW w:w="2842"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267</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01 05 00 00 00 0000 000</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267</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01 05 00 00 00 0000 500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-1261</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01 05 02 00 00 0000 500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-1261</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01 05 02 01 00 0000 510</w:t>
            </w:r>
          </w:p>
        </w:tc>
        <w:tc>
          <w:tcPr>
            <w:tcW w:w="2842"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-1261</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01 05 02 01 10 0000 510</w:t>
            </w:r>
          </w:p>
        </w:tc>
        <w:tc>
          <w:tcPr>
            <w:tcW w:w="2842"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-1261</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01 05 00 00 00 0000 600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b/>
                <w:bCs/>
                <w:sz w:val="12"/>
                <w:szCs w:val="12"/>
                <w:lang w:eastAsia="ru-RU"/>
              </w:rPr>
            </w:pPr>
            <w:r w:rsidRPr="00A04305">
              <w:rPr>
                <w:rFonts w:ascii="Times New Roman" w:eastAsia="Times New Roman" w:hAnsi="Times New Roman" w:cs="Times New Roman"/>
                <w:b/>
                <w:bCs/>
                <w:sz w:val="12"/>
                <w:szCs w:val="12"/>
                <w:lang w:eastAsia="ru-RU"/>
              </w:rPr>
              <w:t>1528</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01 05 02 00 00 0000 600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1528</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01 05 02 01 00 0000 610</w:t>
            </w:r>
          </w:p>
        </w:tc>
        <w:tc>
          <w:tcPr>
            <w:tcW w:w="2842"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1528</w:t>
            </w:r>
          </w:p>
        </w:tc>
      </w:tr>
      <w:tr w:rsidR="00A04305" w:rsidRPr="00A04305" w:rsidTr="00A04305">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01 05 02 01 10 0000 610</w:t>
            </w:r>
          </w:p>
        </w:tc>
        <w:tc>
          <w:tcPr>
            <w:tcW w:w="2842"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A04305" w:rsidRPr="00A04305" w:rsidRDefault="00A04305" w:rsidP="00A04305">
            <w:pPr>
              <w:spacing w:after="0" w:line="240" w:lineRule="auto"/>
              <w:jc w:val="center"/>
              <w:rPr>
                <w:rFonts w:ascii="Times New Roman" w:eastAsia="Times New Roman" w:hAnsi="Times New Roman" w:cs="Times New Roman"/>
                <w:sz w:val="12"/>
                <w:szCs w:val="12"/>
                <w:lang w:eastAsia="ru-RU"/>
              </w:rPr>
            </w:pPr>
            <w:r w:rsidRPr="00A04305">
              <w:rPr>
                <w:rFonts w:ascii="Times New Roman" w:eastAsia="Times New Roman" w:hAnsi="Times New Roman" w:cs="Times New Roman"/>
                <w:sz w:val="12"/>
                <w:szCs w:val="12"/>
                <w:lang w:eastAsia="ru-RU"/>
              </w:rPr>
              <w:t>1528</w:t>
            </w:r>
          </w:p>
        </w:tc>
      </w:tr>
    </w:tbl>
    <w:p w:rsidR="00A04305" w:rsidRDefault="00A04305" w:rsidP="00A04305">
      <w:pPr>
        <w:autoSpaceDE w:val="0"/>
        <w:autoSpaceDN w:val="0"/>
        <w:adjustRightInd w:val="0"/>
        <w:spacing w:after="0" w:line="240" w:lineRule="auto"/>
        <w:ind w:left="284"/>
        <w:jc w:val="center"/>
        <w:outlineLvl w:val="0"/>
        <w:rPr>
          <w:rFonts w:ascii="Times New Roman" w:hAnsi="Times New Roman" w:cs="Times New Roman"/>
          <w:sz w:val="12"/>
          <w:szCs w:val="12"/>
        </w:rPr>
      </w:pP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sidRPr="00965639">
        <w:rPr>
          <w:rFonts w:ascii="Times New Roman" w:hAnsi="Times New Roman" w:cs="Times New Roman"/>
          <w:sz w:val="12"/>
          <w:szCs w:val="12"/>
        </w:rPr>
        <w:t xml:space="preserve">  Приложение №5                                                                   </w:t>
      </w: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sidRPr="00965639">
        <w:rPr>
          <w:rFonts w:ascii="Times New Roman" w:hAnsi="Times New Roman" w:cs="Times New Roman"/>
          <w:sz w:val="12"/>
          <w:szCs w:val="12"/>
        </w:rPr>
        <w:t xml:space="preserve">                          к Постановлению администрации</w:t>
      </w: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sidRPr="00965639">
        <w:rPr>
          <w:rFonts w:ascii="Times New Roman" w:hAnsi="Times New Roman" w:cs="Times New Roman"/>
          <w:sz w:val="12"/>
          <w:szCs w:val="12"/>
        </w:rPr>
        <w:t xml:space="preserve"> сельского поселения Калиновка </w:t>
      </w: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sidRPr="00965639">
        <w:rPr>
          <w:rFonts w:ascii="Times New Roman" w:hAnsi="Times New Roman" w:cs="Times New Roman"/>
          <w:sz w:val="12"/>
          <w:szCs w:val="12"/>
        </w:rPr>
        <w:t>муниципального района Сер</w:t>
      </w:r>
      <w:r>
        <w:rPr>
          <w:rFonts w:ascii="Times New Roman" w:hAnsi="Times New Roman" w:cs="Times New Roman"/>
          <w:sz w:val="12"/>
          <w:szCs w:val="12"/>
        </w:rPr>
        <w:t xml:space="preserve">гиевский  </w:t>
      </w: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 xml:space="preserve">№14 от </w:t>
      </w:r>
      <w:r w:rsidRPr="00965639">
        <w:rPr>
          <w:rFonts w:ascii="Times New Roman" w:hAnsi="Times New Roman" w:cs="Times New Roman"/>
          <w:sz w:val="12"/>
          <w:szCs w:val="12"/>
        </w:rPr>
        <w:t xml:space="preserve"> "13" апреля 2021 г.  </w:t>
      </w:r>
    </w:p>
    <w:p w:rsidR="00965639" w:rsidRDefault="00965639" w:rsidP="00965639">
      <w:pPr>
        <w:autoSpaceDE w:val="0"/>
        <w:autoSpaceDN w:val="0"/>
        <w:adjustRightInd w:val="0"/>
        <w:spacing w:after="0" w:line="240" w:lineRule="auto"/>
        <w:ind w:left="284"/>
        <w:jc w:val="center"/>
        <w:outlineLvl w:val="0"/>
        <w:rPr>
          <w:rFonts w:ascii="Times New Roman" w:hAnsi="Times New Roman" w:cs="Times New Roman"/>
          <w:sz w:val="12"/>
          <w:szCs w:val="12"/>
        </w:rPr>
      </w:pPr>
      <w:r w:rsidRPr="00965639">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874"/>
        <w:gridCol w:w="1189"/>
        <w:gridCol w:w="1666"/>
      </w:tblGrid>
      <w:tr w:rsidR="00965639" w:rsidRPr="00965639" w:rsidTr="00965639">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5639" w:rsidRPr="00965639" w:rsidRDefault="00965639" w:rsidP="00965639">
            <w:pPr>
              <w:spacing w:after="0" w:line="240" w:lineRule="auto"/>
              <w:jc w:val="center"/>
              <w:rPr>
                <w:rFonts w:ascii="Times New Roman" w:eastAsia="Times New Roman" w:hAnsi="Times New Roman" w:cs="Times New Roman"/>
                <w:sz w:val="12"/>
                <w:szCs w:val="12"/>
                <w:lang w:eastAsia="ru-RU"/>
              </w:rPr>
            </w:pPr>
            <w:r w:rsidRPr="00965639">
              <w:rPr>
                <w:rFonts w:ascii="Times New Roman" w:eastAsia="Times New Roman" w:hAnsi="Times New Roman" w:cs="Times New Roman"/>
                <w:sz w:val="12"/>
                <w:szCs w:val="12"/>
                <w:lang w:eastAsia="ru-RU"/>
              </w:rPr>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965639" w:rsidRPr="00965639" w:rsidRDefault="00965639" w:rsidP="00965639">
            <w:pPr>
              <w:spacing w:after="0" w:line="240" w:lineRule="auto"/>
              <w:jc w:val="center"/>
              <w:rPr>
                <w:rFonts w:ascii="Times New Roman" w:eastAsia="Times New Roman" w:hAnsi="Times New Roman" w:cs="Times New Roman"/>
                <w:sz w:val="12"/>
                <w:szCs w:val="12"/>
                <w:lang w:eastAsia="ru-RU"/>
              </w:rPr>
            </w:pPr>
            <w:r w:rsidRPr="00965639">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965639" w:rsidRPr="00965639" w:rsidRDefault="00965639" w:rsidP="00965639">
            <w:pPr>
              <w:spacing w:after="0" w:line="240" w:lineRule="auto"/>
              <w:jc w:val="center"/>
              <w:rPr>
                <w:rFonts w:ascii="Times New Roman" w:eastAsia="Times New Roman" w:hAnsi="Times New Roman" w:cs="Times New Roman"/>
                <w:sz w:val="12"/>
                <w:szCs w:val="12"/>
                <w:lang w:eastAsia="ru-RU"/>
              </w:rPr>
            </w:pPr>
            <w:r w:rsidRPr="00965639">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965639">
              <w:rPr>
                <w:rFonts w:ascii="Times New Roman" w:eastAsia="Times New Roman" w:hAnsi="Times New Roman" w:cs="Times New Roman"/>
                <w:sz w:val="12"/>
                <w:szCs w:val="12"/>
                <w:lang w:eastAsia="ru-RU"/>
              </w:rPr>
              <w:t>рублей)</w:t>
            </w:r>
          </w:p>
        </w:tc>
      </w:tr>
      <w:tr w:rsidR="00965639" w:rsidRPr="00965639" w:rsidTr="00965639">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965639" w:rsidRPr="00965639" w:rsidRDefault="00965639" w:rsidP="00965639">
            <w:pPr>
              <w:spacing w:after="0" w:line="240" w:lineRule="auto"/>
              <w:rPr>
                <w:rFonts w:ascii="Times New Roman" w:eastAsia="Times New Roman" w:hAnsi="Times New Roman" w:cs="Times New Roman"/>
                <w:sz w:val="12"/>
                <w:szCs w:val="12"/>
                <w:lang w:eastAsia="ru-RU"/>
              </w:rPr>
            </w:pPr>
            <w:r w:rsidRPr="00965639">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965639" w:rsidRPr="00965639" w:rsidRDefault="00965639" w:rsidP="00965639">
            <w:pPr>
              <w:spacing w:after="0" w:line="240" w:lineRule="auto"/>
              <w:jc w:val="right"/>
              <w:rPr>
                <w:rFonts w:ascii="Times New Roman" w:eastAsia="Times New Roman" w:hAnsi="Times New Roman" w:cs="Times New Roman"/>
                <w:sz w:val="12"/>
                <w:szCs w:val="12"/>
                <w:lang w:eastAsia="ru-RU"/>
              </w:rPr>
            </w:pPr>
            <w:r w:rsidRPr="00965639">
              <w:rPr>
                <w:rFonts w:ascii="Times New Roman" w:eastAsia="Times New Roman" w:hAnsi="Times New Roman" w:cs="Times New Roman"/>
                <w:sz w:val="12"/>
                <w:szCs w:val="12"/>
                <w:lang w:eastAsia="ru-RU"/>
              </w:rPr>
              <w:t>3</w:t>
            </w:r>
          </w:p>
        </w:tc>
        <w:tc>
          <w:tcPr>
            <w:tcW w:w="1078" w:type="pct"/>
            <w:tcBorders>
              <w:top w:val="nil"/>
              <w:left w:val="nil"/>
              <w:bottom w:val="single" w:sz="4" w:space="0" w:color="auto"/>
              <w:right w:val="single" w:sz="4" w:space="0" w:color="auto"/>
            </w:tcBorders>
            <w:shd w:val="clear" w:color="auto" w:fill="auto"/>
            <w:vAlign w:val="center"/>
            <w:hideMark/>
          </w:tcPr>
          <w:p w:rsidR="00965639" w:rsidRPr="00965639" w:rsidRDefault="00965639" w:rsidP="00965639">
            <w:pPr>
              <w:spacing w:after="0" w:line="240" w:lineRule="auto"/>
              <w:jc w:val="right"/>
              <w:rPr>
                <w:rFonts w:ascii="Times New Roman" w:eastAsia="Times New Roman" w:hAnsi="Times New Roman" w:cs="Times New Roman"/>
                <w:sz w:val="12"/>
                <w:szCs w:val="12"/>
                <w:lang w:eastAsia="ru-RU"/>
              </w:rPr>
            </w:pPr>
            <w:r w:rsidRPr="00965639">
              <w:rPr>
                <w:rFonts w:ascii="Times New Roman" w:eastAsia="Times New Roman" w:hAnsi="Times New Roman" w:cs="Times New Roman"/>
                <w:sz w:val="12"/>
                <w:szCs w:val="12"/>
                <w:lang w:eastAsia="ru-RU"/>
              </w:rPr>
              <w:t>136,48</w:t>
            </w:r>
          </w:p>
        </w:tc>
      </w:tr>
      <w:tr w:rsidR="00965639" w:rsidRPr="00965639" w:rsidTr="00965639">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965639" w:rsidRPr="00965639" w:rsidRDefault="00965639" w:rsidP="00965639">
            <w:pPr>
              <w:spacing w:after="0" w:line="240" w:lineRule="auto"/>
              <w:rPr>
                <w:rFonts w:ascii="Times New Roman" w:eastAsia="Times New Roman" w:hAnsi="Times New Roman" w:cs="Times New Roman"/>
                <w:sz w:val="12"/>
                <w:szCs w:val="12"/>
                <w:lang w:eastAsia="ru-RU"/>
              </w:rPr>
            </w:pPr>
            <w:r w:rsidRPr="00965639">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965639" w:rsidRPr="00965639" w:rsidRDefault="00965639" w:rsidP="00965639">
            <w:pPr>
              <w:spacing w:after="0" w:line="240" w:lineRule="auto"/>
              <w:jc w:val="right"/>
              <w:rPr>
                <w:rFonts w:ascii="Times New Roman" w:eastAsia="Times New Roman" w:hAnsi="Times New Roman" w:cs="Times New Roman"/>
                <w:sz w:val="12"/>
                <w:szCs w:val="12"/>
                <w:lang w:eastAsia="ru-RU"/>
              </w:rPr>
            </w:pPr>
            <w:r w:rsidRPr="00965639">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965639" w:rsidRPr="00965639" w:rsidRDefault="00965639" w:rsidP="00965639">
            <w:pPr>
              <w:spacing w:after="0" w:line="240" w:lineRule="auto"/>
              <w:jc w:val="right"/>
              <w:rPr>
                <w:rFonts w:ascii="Times New Roman" w:eastAsia="Times New Roman" w:hAnsi="Times New Roman" w:cs="Times New Roman"/>
                <w:sz w:val="12"/>
                <w:szCs w:val="12"/>
                <w:lang w:eastAsia="ru-RU"/>
              </w:rPr>
            </w:pPr>
            <w:r w:rsidRPr="00965639">
              <w:rPr>
                <w:rFonts w:ascii="Times New Roman" w:eastAsia="Times New Roman" w:hAnsi="Times New Roman" w:cs="Times New Roman"/>
                <w:sz w:val="12"/>
                <w:szCs w:val="12"/>
                <w:lang w:eastAsia="ru-RU"/>
              </w:rPr>
              <w:t>94,81</w:t>
            </w:r>
          </w:p>
        </w:tc>
      </w:tr>
      <w:tr w:rsidR="00965639" w:rsidRPr="00965639" w:rsidTr="00965639">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b/>
                <w:bCs/>
                <w:sz w:val="12"/>
                <w:szCs w:val="12"/>
                <w:lang w:eastAsia="ru-RU"/>
              </w:rPr>
            </w:pPr>
            <w:r w:rsidRPr="00965639">
              <w:rPr>
                <w:rFonts w:ascii="Times New Roman" w:eastAsia="Times New Roman" w:hAnsi="Times New Roman" w:cs="Times New Roman"/>
                <w:b/>
                <w:bCs/>
                <w:sz w:val="12"/>
                <w:szCs w:val="12"/>
                <w:lang w:eastAsia="ru-RU"/>
              </w:rPr>
              <w:t>И Т О Г О</w:t>
            </w:r>
            <w:proofErr w:type="gramStart"/>
            <w:r w:rsidRPr="00965639">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965639" w:rsidRPr="00965639" w:rsidRDefault="00965639" w:rsidP="00965639">
            <w:pPr>
              <w:spacing w:after="0" w:line="240" w:lineRule="auto"/>
              <w:jc w:val="right"/>
              <w:rPr>
                <w:rFonts w:ascii="Times New Roman" w:eastAsia="Times New Roman" w:hAnsi="Times New Roman" w:cs="Times New Roman"/>
                <w:b/>
                <w:bCs/>
                <w:sz w:val="12"/>
                <w:szCs w:val="12"/>
                <w:lang w:eastAsia="ru-RU"/>
              </w:rPr>
            </w:pPr>
            <w:r w:rsidRPr="00965639">
              <w:rPr>
                <w:rFonts w:ascii="Times New Roman" w:eastAsia="Times New Roman" w:hAnsi="Times New Roman" w:cs="Times New Roman"/>
                <w:b/>
                <w:bCs/>
                <w:sz w:val="12"/>
                <w:szCs w:val="12"/>
                <w:lang w:eastAsia="ru-RU"/>
              </w:rPr>
              <w:t>4</w:t>
            </w:r>
          </w:p>
        </w:tc>
        <w:tc>
          <w:tcPr>
            <w:tcW w:w="1078" w:type="pct"/>
            <w:tcBorders>
              <w:top w:val="nil"/>
              <w:left w:val="nil"/>
              <w:bottom w:val="single" w:sz="4" w:space="0" w:color="auto"/>
              <w:right w:val="single" w:sz="4" w:space="0" w:color="auto"/>
            </w:tcBorders>
            <w:shd w:val="clear" w:color="auto" w:fill="auto"/>
            <w:noWrap/>
            <w:vAlign w:val="bottom"/>
            <w:hideMark/>
          </w:tcPr>
          <w:p w:rsidR="00965639" w:rsidRPr="00965639" w:rsidRDefault="00965639" w:rsidP="00965639">
            <w:pPr>
              <w:spacing w:after="0" w:line="240" w:lineRule="auto"/>
              <w:jc w:val="right"/>
              <w:rPr>
                <w:rFonts w:ascii="Times New Roman" w:eastAsia="Times New Roman" w:hAnsi="Times New Roman" w:cs="Times New Roman"/>
                <w:b/>
                <w:bCs/>
                <w:sz w:val="12"/>
                <w:szCs w:val="12"/>
                <w:lang w:eastAsia="ru-RU"/>
              </w:rPr>
            </w:pPr>
            <w:r w:rsidRPr="00965639">
              <w:rPr>
                <w:rFonts w:ascii="Times New Roman" w:eastAsia="Times New Roman" w:hAnsi="Times New Roman" w:cs="Times New Roman"/>
                <w:b/>
                <w:bCs/>
                <w:sz w:val="12"/>
                <w:szCs w:val="12"/>
                <w:lang w:eastAsia="ru-RU"/>
              </w:rPr>
              <w:t>231,29</w:t>
            </w:r>
          </w:p>
        </w:tc>
      </w:tr>
    </w:tbl>
    <w:p w:rsidR="00965639" w:rsidRDefault="00965639" w:rsidP="00965639">
      <w:pPr>
        <w:autoSpaceDE w:val="0"/>
        <w:autoSpaceDN w:val="0"/>
        <w:adjustRightInd w:val="0"/>
        <w:spacing w:after="0" w:line="240" w:lineRule="auto"/>
        <w:ind w:left="284"/>
        <w:jc w:val="center"/>
        <w:outlineLvl w:val="0"/>
        <w:rPr>
          <w:rFonts w:ascii="Times New Roman" w:hAnsi="Times New Roman" w:cs="Times New Roman"/>
          <w:sz w:val="12"/>
          <w:szCs w:val="12"/>
        </w:rPr>
      </w:pP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sidRPr="00965639">
        <w:rPr>
          <w:rFonts w:ascii="Times New Roman" w:hAnsi="Times New Roman" w:cs="Times New Roman"/>
          <w:sz w:val="12"/>
          <w:szCs w:val="12"/>
        </w:rPr>
        <w:t xml:space="preserve">Приложение № 6                                                  </w:t>
      </w: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sidRPr="00965639">
        <w:rPr>
          <w:rFonts w:ascii="Times New Roman" w:hAnsi="Times New Roman" w:cs="Times New Roman"/>
          <w:sz w:val="12"/>
          <w:szCs w:val="12"/>
        </w:rPr>
        <w:t xml:space="preserve">     к Постановлению администрации</w:t>
      </w: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sidRPr="00965639">
        <w:rPr>
          <w:rFonts w:ascii="Times New Roman" w:hAnsi="Times New Roman" w:cs="Times New Roman"/>
          <w:sz w:val="12"/>
          <w:szCs w:val="12"/>
        </w:rPr>
        <w:t xml:space="preserve"> сельского поселения Калиновка </w:t>
      </w: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sidRPr="00965639">
        <w:rPr>
          <w:rFonts w:ascii="Times New Roman" w:hAnsi="Times New Roman" w:cs="Times New Roman"/>
          <w:sz w:val="12"/>
          <w:szCs w:val="12"/>
        </w:rPr>
        <w:t xml:space="preserve">муниципального района Сергиевский </w:t>
      </w: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r w:rsidRPr="00965639">
        <w:rPr>
          <w:rFonts w:ascii="Times New Roman" w:hAnsi="Times New Roman" w:cs="Times New Roman"/>
          <w:sz w:val="12"/>
          <w:szCs w:val="12"/>
        </w:rPr>
        <w:t xml:space="preserve">№14  от "13" апреля 2021 г.      </w:t>
      </w:r>
    </w:p>
    <w:p w:rsidR="00965639" w:rsidRDefault="00965639" w:rsidP="00965639">
      <w:pPr>
        <w:autoSpaceDE w:val="0"/>
        <w:autoSpaceDN w:val="0"/>
        <w:adjustRightInd w:val="0"/>
        <w:spacing w:after="0" w:line="240" w:lineRule="auto"/>
        <w:ind w:left="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r>
        <w:rPr>
          <w:rFonts w:ascii="Times New Roman" w:hAnsi="Times New Roman" w:cs="Times New Roman"/>
          <w:sz w:val="12"/>
          <w:szCs w:val="12"/>
        </w:rPr>
        <w:tab/>
      </w:r>
    </w:p>
    <w:p w:rsidR="00965639" w:rsidRDefault="00965639" w:rsidP="00965639">
      <w:pPr>
        <w:autoSpaceDE w:val="0"/>
        <w:autoSpaceDN w:val="0"/>
        <w:adjustRightInd w:val="0"/>
        <w:spacing w:after="0" w:line="240" w:lineRule="auto"/>
        <w:ind w:left="284"/>
        <w:jc w:val="center"/>
        <w:outlineLvl w:val="0"/>
        <w:rPr>
          <w:rFonts w:ascii="Times New Roman" w:hAnsi="Times New Roman" w:cs="Times New Roman"/>
          <w:sz w:val="12"/>
          <w:szCs w:val="12"/>
        </w:rPr>
      </w:pPr>
      <w:r w:rsidRPr="00965639">
        <w:rPr>
          <w:rFonts w:ascii="Times New Roman" w:hAnsi="Times New Roman" w:cs="Times New Roman"/>
          <w:sz w:val="12"/>
          <w:szCs w:val="12"/>
        </w:rPr>
        <w:t>об использовании средств дорожного фонда сельского поселения Калиновка муниципа</w:t>
      </w:r>
      <w:r>
        <w:rPr>
          <w:rFonts w:ascii="Times New Roman" w:hAnsi="Times New Roman" w:cs="Times New Roman"/>
          <w:sz w:val="12"/>
          <w:szCs w:val="12"/>
        </w:rPr>
        <w:t xml:space="preserve">льного района Сергиевский </w:t>
      </w:r>
      <w:r w:rsidRPr="00965639">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965639" w:rsidRDefault="00965639" w:rsidP="00965639">
      <w:pPr>
        <w:autoSpaceDE w:val="0"/>
        <w:autoSpaceDN w:val="0"/>
        <w:adjustRightInd w:val="0"/>
        <w:spacing w:after="0" w:line="240" w:lineRule="auto"/>
        <w:ind w:left="284"/>
        <w:jc w:val="right"/>
        <w:outlineLvl w:val="0"/>
        <w:rPr>
          <w:rFonts w:ascii="Times New Roman" w:hAnsi="Times New Roman" w:cs="Times New Roman"/>
          <w:sz w:val="12"/>
          <w:szCs w:val="12"/>
        </w:rPr>
      </w:pPr>
      <w:proofErr w:type="spellStart"/>
      <w:r w:rsidRPr="00965639">
        <w:rPr>
          <w:rFonts w:ascii="Times New Roman" w:hAnsi="Times New Roman" w:cs="Times New Roman"/>
          <w:sz w:val="12"/>
          <w:szCs w:val="12"/>
        </w:rPr>
        <w:t>тыс</w:t>
      </w:r>
      <w:proofErr w:type="gramStart"/>
      <w:r w:rsidRPr="00965639">
        <w:rPr>
          <w:rFonts w:ascii="Times New Roman" w:hAnsi="Times New Roman" w:cs="Times New Roman"/>
          <w:sz w:val="12"/>
          <w:szCs w:val="12"/>
        </w:rPr>
        <w:t>.р</w:t>
      </w:r>
      <w:proofErr w:type="gramEnd"/>
      <w:r w:rsidRPr="00965639">
        <w:rPr>
          <w:rFonts w:ascii="Times New Roman" w:hAnsi="Times New Roman" w:cs="Times New Roman"/>
          <w:sz w:val="12"/>
          <w:szCs w:val="12"/>
        </w:rPr>
        <w:t>уб</w:t>
      </w:r>
      <w:proofErr w:type="spellEnd"/>
      <w:r w:rsidRPr="00965639">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038"/>
        <w:gridCol w:w="623"/>
        <w:gridCol w:w="631"/>
        <w:gridCol w:w="646"/>
        <w:gridCol w:w="284"/>
        <w:gridCol w:w="708"/>
        <w:gridCol w:w="209"/>
        <w:gridCol w:w="890"/>
        <w:gridCol w:w="318"/>
        <w:gridCol w:w="521"/>
        <w:gridCol w:w="331"/>
        <w:gridCol w:w="530"/>
      </w:tblGrid>
      <w:tr w:rsidR="00965639" w:rsidRPr="00965639" w:rsidTr="00965639">
        <w:trPr>
          <w:trHeight w:val="70"/>
        </w:trPr>
        <w:tc>
          <w:tcPr>
            <w:tcW w:w="4443"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65639" w:rsidRPr="00965639" w:rsidRDefault="00965639" w:rsidP="00965639">
            <w:pPr>
              <w:spacing w:after="0" w:line="240" w:lineRule="auto"/>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65639" w:rsidRPr="00965639" w:rsidRDefault="00965639" w:rsidP="00965639">
            <w:pPr>
              <w:spacing w:after="0" w:line="240" w:lineRule="auto"/>
              <w:jc w:val="center"/>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157</w:t>
            </w:r>
          </w:p>
        </w:tc>
      </w:tr>
      <w:tr w:rsidR="00965639" w:rsidRPr="00965639" w:rsidTr="00965639">
        <w:trPr>
          <w:trHeight w:val="70"/>
        </w:trPr>
        <w:tc>
          <w:tcPr>
            <w:tcW w:w="4443" w:type="pct"/>
            <w:gridSpan w:val="10"/>
            <w:tcBorders>
              <w:top w:val="single" w:sz="4" w:space="0" w:color="auto"/>
              <w:left w:val="nil"/>
              <w:bottom w:val="nil"/>
              <w:right w:val="nil"/>
            </w:tcBorders>
            <w:shd w:val="clear" w:color="auto" w:fill="auto"/>
            <w:vAlign w:val="center"/>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1. Поступления дорожного фонда</w:t>
            </w:r>
          </w:p>
        </w:tc>
        <w:tc>
          <w:tcPr>
            <w:tcW w:w="557" w:type="pct"/>
            <w:gridSpan w:val="2"/>
            <w:tcBorders>
              <w:top w:val="nil"/>
              <w:left w:val="nil"/>
              <w:bottom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17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Наименование показателя</w:t>
            </w:r>
          </w:p>
        </w:tc>
        <w:tc>
          <w:tcPr>
            <w:tcW w:w="826" w:type="pct"/>
            <w:gridSpan w:val="2"/>
            <w:tcBorders>
              <w:top w:val="single" w:sz="4" w:space="0" w:color="auto"/>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Код дохода</w:t>
            </w:r>
          </w:p>
        </w:tc>
        <w:tc>
          <w:tcPr>
            <w:tcW w:w="642" w:type="pct"/>
            <w:gridSpan w:val="2"/>
            <w:tcBorders>
              <w:top w:val="single" w:sz="4" w:space="0" w:color="auto"/>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Годовой прогноз</w:t>
            </w:r>
          </w:p>
        </w:tc>
        <w:tc>
          <w:tcPr>
            <w:tcW w:w="917" w:type="pct"/>
            <w:gridSpan w:val="3"/>
            <w:tcBorders>
              <w:top w:val="single" w:sz="4" w:space="0" w:color="auto"/>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Исполнено за первый квартал 2021 года</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Процент исполнения</w:t>
            </w:r>
          </w:p>
        </w:tc>
        <w:tc>
          <w:tcPr>
            <w:tcW w:w="344" w:type="pct"/>
            <w:vMerge w:val="restart"/>
            <w:tcBorders>
              <w:top w:val="nil"/>
              <w:left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 </w:t>
            </w:r>
          </w:p>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 </w:t>
            </w:r>
          </w:p>
        </w:tc>
      </w:tr>
      <w:tr w:rsidR="00965639" w:rsidRPr="00965639" w:rsidTr="0096563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965639" w:rsidRPr="00965639" w:rsidRDefault="00965639" w:rsidP="00965639">
            <w:pPr>
              <w:spacing w:after="0" w:line="240" w:lineRule="auto"/>
              <w:rPr>
                <w:rFonts w:ascii="Times New Roman" w:eastAsia="Times New Roman" w:hAnsi="Times New Roman" w:cs="Times New Roman"/>
                <w:b/>
                <w:bCs/>
                <w:iCs/>
                <w:color w:val="000000"/>
                <w:sz w:val="12"/>
                <w:szCs w:val="12"/>
                <w:lang w:eastAsia="ru-RU"/>
              </w:rPr>
            </w:pPr>
            <w:r w:rsidRPr="00965639">
              <w:rPr>
                <w:rFonts w:ascii="Times New Roman" w:eastAsia="Times New Roman" w:hAnsi="Times New Roman" w:cs="Times New Roman"/>
                <w:b/>
                <w:bCs/>
                <w:iCs/>
                <w:color w:val="000000"/>
                <w:sz w:val="12"/>
                <w:szCs w:val="12"/>
                <w:lang w:eastAsia="ru-RU"/>
              </w:rPr>
              <w:t>Поступления, всего</w:t>
            </w:r>
          </w:p>
        </w:tc>
        <w:tc>
          <w:tcPr>
            <w:tcW w:w="826"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10000000000000000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865</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194</w:t>
            </w:r>
          </w:p>
        </w:tc>
        <w:tc>
          <w:tcPr>
            <w:tcW w:w="551" w:type="pct"/>
            <w:gridSpan w:val="2"/>
            <w:tcBorders>
              <w:top w:val="nil"/>
              <w:left w:val="nil"/>
              <w:bottom w:val="single" w:sz="4" w:space="0" w:color="auto"/>
              <w:right w:val="single" w:sz="4" w:space="0" w:color="auto"/>
            </w:tcBorders>
            <w:shd w:val="clear" w:color="000000" w:fill="FFFFFF"/>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22</w:t>
            </w:r>
          </w:p>
        </w:tc>
        <w:tc>
          <w:tcPr>
            <w:tcW w:w="344" w:type="pct"/>
            <w:vMerge/>
            <w:tcBorders>
              <w:left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965639" w:rsidRPr="00965639" w:rsidRDefault="00965639" w:rsidP="00965639">
            <w:pPr>
              <w:spacing w:after="0" w:line="240" w:lineRule="auto"/>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Доходы, всего</w:t>
            </w:r>
          </w:p>
        </w:tc>
        <w:tc>
          <w:tcPr>
            <w:tcW w:w="826"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10000000000000000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865</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194</w:t>
            </w:r>
          </w:p>
        </w:tc>
        <w:tc>
          <w:tcPr>
            <w:tcW w:w="551" w:type="pct"/>
            <w:gridSpan w:val="2"/>
            <w:tcBorders>
              <w:top w:val="nil"/>
              <w:left w:val="nil"/>
              <w:bottom w:val="single" w:sz="4" w:space="0" w:color="auto"/>
              <w:right w:val="single" w:sz="4" w:space="0" w:color="auto"/>
            </w:tcBorders>
            <w:shd w:val="clear" w:color="000000" w:fill="FFFFFF"/>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22</w:t>
            </w:r>
          </w:p>
        </w:tc>
        <w:tc>
          <w:tcPr>
            <w:tcW w:w="344" w:type="pct"/>
            <w:vMerge/>
            <w:tcBorders>
              <w:left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В том числе:</w:t>
            </w:r>
          </w:p>
        </w:tc>
        <w:tc>
          <w:tcPr>
            <w:tcW w:w="826"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 </w:t>
            </w:r>
          </w:p>
        </w:tc>
        <w:tc>
          <w:tcPr>
            <w:tcW w:w="642"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 </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 </w:t>
            </w:r>
          </w:p>
        </w:tc>
        <w:tc>
          <w:tcPr>
            <w:tcW w:w="344" w:type="pct"/>
            <w:vMerge/>
            <w:tcBorders>
              <w:left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rPr>
                <w:rFonts w:ascii="Times New Roman" w:eastAsia="Times New Roman" w:hAnsi="Times New Roman" w:cs="Times New Roman"/>
                <w:iCs/>
                <w:color w:val="000000"/>
                <w:sz w:val="12"/>
                <w:szCs w:val="12"/>
                <w:lang w:eastAsia="ru-RU"/>
              </w:rPr>
            </w:pPr>
            <w:r w:rsidRPr="00965639">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6"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11611064010000140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w:t>
            </w:r>
          </w:p>
        </w:tc>
        <w:tc>
          <w:tcPr>
            <w:tcW w:w="551" w:type="pct"/>
            <w:gridSpan w:val="2"/>
            <w:tcBorders>
              <w:top w:val="nil"/>
              <w:left w:val="nil"/>
              <w:bottom w:val="single" w:sz="4" w:space="0" w:color="auto"/>
              <w:right w:val="single" w:sz="4" w:space="0" w:color="auto"/>
            </w:tcBorders>
            <w:shd w:val="clear" w:color="000000" w:fill="FFFFFF"/>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w:t>
            </w:r>
          </w:p>
        </w:tc>
        <w:tc>
          <w:tcPr>
            <w:tcW w:w="344" w:type="pct"/>
            <w:vMerge/>
            <w:tcBorders>
              <w:left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rPr>
                <w:rFonts w:ascii="Times New Roman" w:eastAsia="Times New Roman" w:hAnsi="Times New Roman" w:cs="Times New Roman"/>
                <w:iCs/>
                <w:color w:val="000000"/>
                <w:sz w:val="12"/>
                <w:szCs w:val="12"/>
                <w:lang w:eastAsia="ru-RU"/>
              </w:rPr>
            </w:pPr>
            <w:r w:rsidRPr="00965639">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6"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10302000010000110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865</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194</w:t>
            </w:r>
          </w:p>
        </w:tc>
        <w:tc>
          <w:tcPr>
            <w:tcW w:w="551" w:type="pct"/>
            <w:gridSpan w:val="2"/>
            <w:tcBorders>
              <w:top w:val="nil"/>
              <w:left w:val="nil"/>
              <w:bottom w:val="single" w:sz="4" w:space="0" w:color="auto"/>
              <w:right w:val="single" w:sz="4" w:space="0" w:color="auto"/>
            </w:tcBorders>
            <w:shd w:val="clear" w:color="000000" w:fill="FFFFFF"/>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22</w:t>
            </w:r>
          </w:p>
        </w:tc>
        <w:tc>
          <w:tcPr>
            <w:tcW w:w="344" w:type="pct"/>
            <w:vMerge/>
            <w:tcBorders>
              <w:left w:val="nil"/>
              <w:right w:val="nil"/>
            </w:tcBorders>
            <w:shd w:val="clear" w:color="000000" w:fill="FFFFFF"/>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rPr>
                <w:rFonts w:ascii="Times New Roman" w:eastAsia="Times New Roman" w:hAnsi="Times New Roman" w:cs="Times New Roman"/>
                <w:iCs/>
                <w:color w:val="000000"/>
                <w:sz w:val="12"/>
                <w:szCs w:val="12"/>
                <w:lang w:eastAsia="ru-RU"/>
              </w:rPr>
            </w:pPr>
            <w:r w:rsidRPr="00965639">
              <w:rPr>
                <w:rFonts w:ascii="Times New Roman" w:eastAsia="Times New Roman" w:hAnsi="Times New Roman" w:cs="Times New Roman"/>
                <w:iCs/>
                <w:color w:val="000000"/>
                <w:sz w:val="12"/>
                <w:szCs w:val="12"/>
                <w:lang w:eastAsia="ru-RU"/>
              </w:rPr>
              <w:t xml:space="preserve">безвозмездные поступления от </w:t>
            </w:r>
            <w:proofErr w:type="spellStart"/>
            <w:r w:rsidRPr="00965639">
              <w:rPr>
                <w:rFonts w:ascii="Times New Roman" w:eastAsia="Times New Roman" w:hAnsi="Times New Roman" w:cs="Times New Roman"/>
                <w:iCs/>
                <w:color w:val="000000"/>
                <w:sz w:val="12"/>
                <w:szCs w:val="12"/>
                <w:lang w:eastAsia="ru-RU"/>
              </w:rPr>
              <w:t>физическиз</w:t>
            </w:r>
            <w:proofErr w:type="spellEnd"/>
            <w:r w:rsidRPr="00965639">
              <w:rPr>
                <w:rFonts w:ascii="Times New Roman" w:eastAsia="Times New Roman" w:hAnsi="Times New Roman" w:cs="Times New Roman"/>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826"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20700000000000150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w:t>
            </w:r>
          </w:p>
        </w:tc>
        <w:tc>
          <w:tcPr>
            <w:tcW w:w="551" w:type="pct"/>
            <w:gridSpan w:val="2"/>
            <w:tcBorders>
              <w:top w:val="nil"/>
              <w:left w:val="nil"/>
              <w:bottom w:val="single" w:sz="4" w:space="0" w:color="auto"/>
              <w:right w:val="single" w:sz="4" w:space="0" w:color="auto"/>
            </w:tcBorders>
            <w:shd w:val="clear" w:color="000000" w:fill="FFFFFF"/>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w:t>
            </w:r>
          </w:p>
        </w:tc>
        <w:tc>
          <w:tcPr>
            <w:tcW w:w="344" w:type="pct"/>
            <w:vMerge/>
            <w:tcBorders>
              <w:left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rPr>
                <w:rFonts w:ascii="Times New Roman" w:eastAsia="Times New Roman" w:hAnsi="Times New Roman" w:cs="Times New Roman"/>
                <w:iCs/>
                <w:color w:val="000000"/>
                <w:sz w:val="12"/>
                <w:szCs w:val="12"/>
                <w:lang w:eastAsia="ru-RU"/>
              </w:rPr>
            </w:pPr>
            <w:r w:rsidRPr="00965639">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6"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20200000000000150</w:t>
            </w:r>
          </w:p>
        </w:tc>
        <w:tc>
          <w:tcPr>
            <w:tcW w:w="642"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w:t>
            </w:r>
          </w:p>
        </w:tc>
        <w:tc>
          <w:tcPr>
            <w:tcW w:w="551" w:type="pct"/>
            <w:gridSpan w:val="2"/>
            <w:tcBorders>
              <w:top w:val="nil"/>
              <w:left w:val="nil"/>
              <w:bottom w:val="single" w:sz="4" w:space="0" w:color="auto"/>
              <w:right w:val="single" w:sz="4" w:space="0" w:color="auto"/>
            </w:tcBorders>
            <w:shd w:val="clear" w:color="000000" w:fill="FFFFFF"/>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w:t>
            </w:r>
          </w:p>
        </w:tc>
        <w:tc>
          <w:tcPr>
            <w:tcW w:w="344" w:type="pct"/>
            <w:vMerge/>
            <w:tcBorders>
              <w:left w:val="nil"/>
              <w:bottom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4443" w:type="pct"/>
            <w:gridSpan w:val="10"/>
            <w:tcBorders>
              <w:top w:val="nil"/>
              <w:left w:val="nil"/>
              <w:bottom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2. Выбытия дорожного фонда</w:t>
            </w:r>
          </w:p>
        </w:tc>
        <w:tc>
          <w:tcPr>
            <w:tcW w:w="557" w:type="pct"/>
            <w:gridSpan w:val="2"/>
            <w:tcBorders>
              <w:top w:val="nil"/>
              <w:left w:val="nil"/>
              <w:bottom w:val="nil"/>
              <w:right w:val="nil"/>
            </w:tcBorders>
            <w:shd w:val="clear" w:color="auto" w:fill="auto"/>
            <w:noWrap/>
            <w:vAlign w:val="bottom"/>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3324"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lastRenderedPageBreak/>
              <w:t>Коды бюджетной классификации расходов</w:t>
            </w:r>
          </w:p>
        </w:tc>
        <w:tc>
          <w:tcPr>
            <w:tcW w:w="5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Утверждено</w:t>
            </w:r>
          </w:p>
        </w:tc>
        <w:tc>
          <w:tcPr>
            <w:tcW w:w="54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Исполнено за 2021 год</w:t>
            </w:r>
          </w:p>
        </w:tc>
        <w:tc>
          <w:tcPr>
            <w:tcW w:w="55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Процент исполнения</w:t>
            </w:r>
          </w:p>
        </w:tc>
      </w:tr>
      <w:tr w:rsidR="00965639" w:rsidRPr="00965639" w:rsidTr="00965639">
        <w:trPr>
          <w:trHeight w:val="70"/>
        </w:trPr>
        <w:tc>
          <w:tcPr>
            <w:tcW w:w="1318" w:type="pct"/>
            <w:tcBorders>
              <w:top w:val="nil"/>
              <w:left w:val="single" w:sz="4" w:space="0" w:color="auto"/>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 xml:space="preserve">ГРБС </w:t>
            </w:r>
          </w:p>
        </w:tc>
        <w:tc>
          <w:tcPr>
            <w:tcW w:w="811"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proofErr w:type="spellStart"/>
            <w:r w:rsidRPr="00965639">
              <w:rPr>
                <w:rFonts w:ascii="Times New Roman" w:eastAsia="Times New Roman" w:hAnsi="Times New Roman" w:cs="Times New Roman"/>
                <w:color w:val="000000"/>
                <w:sz w:val="12"/>
                <w:szCs w:val="12"/>
                <w:lang w:eastAsia="ru-RU"/>
              </w:rPr>
              <w:t>РзПР</w:t>
            </w:r>
            <w:proofErr w:type="spellEnd"/>
          </w:p>
        </w:tc>
        <w:tc>
          <w:tcPr>
            <w:tcW w:w="602"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ЦСР</w:t>
            </w:r>
          </w:p>
        </w:tc>
        <w:tc>
          <w:tcPr>
            <w:tcW w:w="593" w:type="pct"/>
            <w:gridSpan w:val="2"/>
            <w:tcBorders>
              <w:top w:val="nil"/>
              <w:left w:val="nil"/>
              <w:bottom w:val="single" w:sz="4" w:space="0" w:color="auto"/>
              <w:right w:val="single" w:sz="4" w:space="0" w:color="auto"/>
            </w:tcBorders>
            <w:shd w:val="clear" w:color="000000" w:fill="FFFFFF"/>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ВР</w:t>
            </w:r>
          </w:p>
        </w:tc>
        <w:tc>
          <w:tcPr>
            <w:tcW w:w="576" w:type="pct"/>
            <w:vMerge/>
            <w:tcBorders>
              <w:top w:val="single" w:sz="4" w:space="0" w:color="auto"/>
              <w:left w:val="single" w:sz="4" w:space="0" w:color="auto"/>
              <w:bottom w:val="single" w:sz="4" w:space="0" w:color="000000"/>
              <w:right w:val="single" w:sz="4" w:space="0" w:color="auto"/>
            </w:tcBorders>
            <w:vAlign w:val="center"/>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c>
          <w:tcPr>
            <w:tcW w:w="543" w:type="pct"/>
            <w:gridSpan w:val="2"/>
            <w:vMerge/>
            <w:tcBorders>
              <w:top w:val="single" w:sz="4" w:space="0" w:color="auto"/>
              <w:left w:val="single" w:sz="4" w:space="0" w:color="auto"/>
              <w:bottom w:val="single" w:sz="4" w:space="0" w:color="000000"/>
              <w:right w:val="single" w:sz="4" w:space="0" w:color="auto"/>
            </w:tcBorders>
            <w:vAlign w:val="center"/>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c>
          <w:tcPr>
            <w:tcW w:w="557" w:type="pct"/>
            <w:gridSpan w:val="2"/>
            <w:vMerge/>
            <w:tcBorders>
              <w:top w:val="single" w:sz="4" w:space="0" w:color="auto"/>
              <w:left w:val="single" w:sz="4" w:space="0" w:color="auto"/>
              <w:bottom w:val="single" w:sz="4" w:space="0" w:color="000000"/>
              <w:right w:val="single" w:sz="4" w:space="0" w:color="auto"/>
            </w:tcBorders>
            <w:vAlign w:val="center"/>
            <w:hideMark/>
          </w:tcPr>
          <w:p w:rsidR="00965639" w:rsidRPr="00965639" w:rsidRDefault="00965639" w:rsidP="00965639">
            <w:pPr>
              <w:spacing w:after="0" w:line="240" w:lineRule="auto"/>
              <w:rPr>
                <w:rFonts w:ascii="Times New Roman" w:eastAsia="Times New Roman" w:hAnsi="Times New Roman" w:cs="Times New Roman"/>
                <w:color w:val="000000"/>
                <w:sz w:val="12"/>
                <w:szCs w:val="12"/>
                <w:lang w:eastAsia="ru-RU"/>
              </w:rPr>
            </w:pPr>
          </w:p>
        </w:tc>
      </w:tr>
      <w:tr w:rsidR="00965639" w:rsidRPr="00965639" w:rsidTr="00965639">
        <w:trPr>
          <w:trHeight w:val="70"/>
        </w:trPr>
        <w:tc>
          <w:tcPr>
            <w:tcW w:w="1318" w:type="pct"/>
            <w:tcBorders>
              <w:top w:val="nil"/>
              <w:left w:val="single" w:sz="4" w:space="0" w:color="auto"/>
              <w:bottom w:val="single" w:sz="4" w:space="0" w:color="auto"/>
              <w:right w:val="single" w:sz="4" w:space="0" w:color="auto"/>
            </w:tcBorders>
            <w:shd w:val="clear" w:color="auto" w:fill="auto"/>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538</w:t>
            </w:r>
          </w:p>
        </w:tc>
        <w:tc>
          <w:tcPr>
            <w:tcW w:w="811" w:type="pct"/>
            <w:gridSpan w:val="2"/>
            <w:tcBorders>
              <w:top w:val="nil"/>
              <w:left w:val="nil"/>
              <w:bottom w:val="single" w:sz="4" w:space="0" w:color="auto"/>
              <w:right w:val="single" w:sz="4" w:space="0" w:color="auto"/>
            </w:tcBorders>
            <w:shd w:val="clear" w:color="auto" w:fill="auto"/>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0409</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00 0 00 00000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000</w:t>
            </w:r>
          </w:p>
        </w:tc>
        <w:tc>
          <w:tcPr>
            <w:tcW w:w="576" w:type="pct"/>
            <w:tcBorders>
              <w:top w:val="nil"/>
              <w:left w:val="nil"/>
              <w:bottom w:val="single" w:sz="4" w:space="0" w:color="auto"/>
              <w:right w:val="single" w:sz="4" w:space="0" w:color="auto"/>
            </w:tcBorders>
            <w:shd w:val="clear" w:color="auto" w:fill="auto"/>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865</w:t>
            </w:r>
          </w:p>
        </w:tc>
        <w:tc>
          <w:tcPr>
            <w:tcW w:w="543" w:type="pct"/>
            <w:gridSpan w:val="2"/>
            <w:tcBorders>
              <w:top w:val="nil"/>
              <w:left w:val="nil"/>
              <w:bottom w:val="single" w:sz="4" w:space="0" w:color="auto"/>
              <w:right w:val="single" w:sz="4" w:space="0" w:color="auto"/>
            </w:tcBorders>
            <w:shd w:val="clear" w:color="auto" w:fill="auto"/>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288</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28</w:t>
            </w:r>
          </w:p>
        </w:tc>
      </w:tr>
      <w:tr w:rsidR="00965639" w:rsidRPr="00965639" w:rsidTr="00965639">
        <w:trPr>
          <w:trHeight w:val="70"/>
        </w:trPr>
        <w:tc>
          <w:tcPr>
            <w:tcW w:w="1318" w:type="pct"/>
            <w:tcBorders>
              <w:top w:val="nil"/>
              <w:left w:val="single" w:sz="4" w:space="0" w:color="auto"/>
              <w:bottom w:val="single" w:sz="4" w:space="0" w:color="auto"/>
              <w:right w:val="nil"/>
            </w:tcBorders>
            <w:shd w:val="clear" w:color="000000" w:fill="FFFFFF"/>
            <w:vAlign w:val="center"/>
            <w:hideMark/>
          </w:tcPr>
          <w:p w:rsidR="00965639" w:rsidRPr="00965639" w:rsidRDefault="00965639" w:rsidP="00965639">
            <w:pPr>
              <w:spacing w:after="0" w:line="240" w:lineRule="auto"/>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Расходы, всего</w:t>
            </w:r>
          </w:p>
        </w:tc>
        <w:tc>
          <w:tcPr>
            <w:tcW w:w="811" w:type="pct"/>
            <w:gridSpan w:val="2"/>
            <w:tcBorders>
              <w:top w:val="nil"/>
              <w:left w:val="nil"/>
              <w:bottom w:val="single" w:sz="4" w:space="0" w:color="auto"/>
              <w:right w:val="nil"/>
            </w:tcBorders>
            <w:shd w:val="clear" w:color="auto" w:fill="auto"/>
            <w:vAlign w:val="bottom"/>
            <w:hideMark/>
          </w:tcPr>
          <w:p w:rsidR="00965639" w:rsidRPr="00965639" w:rsidRDefault="00965639" w:rsidP="00965639">
            <w:pPr>
              <w:spacing w:after="0" w:line="240" w:lineRule="auto"/>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 </w:t>
            </w:r>
          </w:p>
        </w:tc>
        <w:tc>
          <w:tcPr>
            <w:tcW w:w="602" w:type="pct"/>
            <w:gridSpan w:val="2"/>
            <w:tcBorders>
              <w:top w:val="nil"/>
              <w:left w:val="nil"/>
              <w:bottom w:val="single" w:sz="4" w:space="0" w:color="auto"/>
              <w:right w:val="nil"/>
            </w:tcBorders>
            <w:shd w:val="clear" w:color="auto" w:fill="auto"/>
            <w:vAlign w:val="bottom"/>
            <w:hideMark/>
          </w:tcPr>
          <w:p w:rsidR="00965639" w:rsidRPr="00965639" w:rsidRDefault="00965639" w:rsidP="00965639">
            <w:pPr>
              <w:spacing w:after="0" w:line="240" w:lineRule="auto"/>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 </w:t>
            </w:r>
          </w:p>
        </w:tc>
        <w:tc>
          <w:tcPr>
            <w:tcW w:w="593" w:type="pct"/>
            <w:gridSpan w:val="2"/>
            <w:tcBorders>
              <w:top w:val="nil"/>
              <w:left w:val="nil"/>
              <w:bottom w:val="single" w:sz="4" w:space="0" w:color="auto"/>
              <w:right w:val="nil"/>
            </w:tcBorders>
            <w:shd w:val="clear" w:color="auto" w:fill="auto"/>
            <w:vAlign w:val="bottom"/>
            <w:hideMark/>
          </w:tcPr>
          <w:p w:rsidR="00965639" w:rsidRPr="00965639" w:rsidRDefault="00965639" w:rsidP="00965639">
            <w:pPr>
              <w:spacing w:after="0" w:line="240" w:lineRule="auto"/>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 </w:t>
            </w:r>
          </w:p>
        </w:tc>
        <w:tc>
          <w:tcPr>
            <w:tcW w:w="576" w:type="pct"/>
            <w:tcBorders>
              <w:top w:val="nil"/>
              <w:left w:val="single" w:sz="4" w:space="0" w:color="auto"/>
              <w:bottom w:val="single" w:sz="4" w:space="0" w:color="auto"/>
              <w:right w:val="single" w:sz="4" w:space="0" w:color="auto"/>
            </w:tcBorders>
            <w:shd w:val="clear" w:color="auto" w:fill="auto"/>
            <w:vAlign w:val="bottom"/>
            <w:hideMark/>
          </w:tcPr>
          <w:p w:rsidR="00965639" w:rsidRPr="00965639" w:rsidRDefault="00965639" w:rsidP="00965639">
            <w:pPr>
              <w:spacing w:after="0" w:line="240" w:lineRule="auto"/>
              <w:jc w:val="center"/>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865</w:t>
            </w:r>
          </w:p>
        </w:tc>
        <w:tc>
          <w:tcPr>
            <w:tcW w:w="543" w:type="pct"/>
            <w:gridSpan w:val="2"/>
            <w:tcBorders>
              <w:top w:val="nil"/>
              <w:left w:val="nil"/>
              <w:bottom w:val="single" w:sz="4" w:space="0" w:color="auto"/>
              <w:right w:val="single" w:sz="4" w:space="0" w:color="auto"/>
            </w:tcBorders>
            <w:shd w:val="clear" w:color="auto" w:fill="auto"/>
            <w:vAlign w:val="bottom"/>
            <w:hideMark/>
          </w:tcPr>
          <w:p w:rsidR="00965639" w:rsidRPr="00965639" w:rsidRDefault="00965639" w:rsidP="00965639">
            <w:pPr>
              <w:spacing w:after="0" w:line="240" w:lineRule="auto"/>
              <w:jc w:val="center"/>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288</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965639" w:rsidRPr="00965639" w:rsidRDefault="00965639" w:rsidP="00965639">
            <w:pPr>
              <w:spacing w:after="0" w:line="240" w:lineRule="auto"/>
              <w:jc w:val="center"/>
              <w:rPr>
                <w:rFonts w:ascii="Times New Roman" w:eastAsia="Times New Roman" w:hAnsi="Times New Roman" w:cs="Times New Roman"/>
                <w:color w:val="000000"/>
                <w:sz w:val="12"/>
                <w:szCs w:val="12"/>
                <w:lang w:eastAsia="ru-RU"/>
              </w:rPr>
            </w:pPr>
            <w:r w:rsidRPr="00965639">
              <w:rPr>
                <w:rFonts w:ascii="Times New Roman" w:eastAsia="Times New Roman" w:hAnsi="Times New Roman" w:cs="Times New Roman"/>
                <w:color w:val="000000"/>
                <w:sz w:val="12"/>
                <w:szCs w:val="12"/>
                <w:lang w:eastAsia="ru-RU"/>
              </w:rPr>
              <w:t>28</w:t>
            </w:r>
          </w:p>
        </w:tc>
      </w:tr>
      <w:tr w:rsidR="00965639" w:rsidRPr="00965639" w:rsidTr="00965639">
        <w:trPr>
          <w:trHeight w:val="70"/>
        </w:trPr>
        <w:tc>
          <w:tcPr>
            <w:tcW w:w="4443"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65639" w:rsidRPr="00965639" w:rsidRDefault="00965639" w:rsidP="00965639">
            <w:pPr>
              <w:spacing w:after="0" w:line="240" w:lineRule="auto"/>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965639" w:rsidRPr="00965639" w:rsidRDefault="00965639" w:rsidP="00965639">
            <w:pPr>
              <w:spacing w:after="0" w:line="240" w:lineRule="auto"/>
              <w:jc w:val="center"/>
              <w:rPr>
                <w:rFonts w:ascii="Times New Roman" w:eastAsia="Times New Roman" w:hAnsi="Times New Roman" w:cs="Times New Roman"/>
                <w:b/>
                <w:bCs/>
                <w:color w:val="000000"/>
                <w:sz w:val="12"/>
                <w:szCs w:val="12"/>
                <w:lang w:eastAsia="ru-RU"/>
              </w:rPr>
            </w:pPr>
            <w:r w:rsidRPr="00965639">
              <w:rPr>
                <w:rFonts w:ascii="Times New Roman" w:eastAsia="Times New Roman" w:hAnsi="Times New Roman" w:cs="Times New Roman"/>
                <w:b/>
                <w:bCs/>
                <w:color w:val="000000"/>
                <w:sz w:val="12"/>
                <w:szCs w:val="12"/>
                <w:lang w:eastAsia="ru-RU"/>
              </w:rPr>
              <w:t>63</w:t>
            </w:r>
          </w:p>
        </w:tc>
      </w:tr>
    </w:tbl>
    <w:p w:rsidR="00965639" w:rsidRDefault="00965639" w:rsidP="00965639">
      <w:pPr>
        <w:autoSpaceDE w:val="0"/>
        <w:autoSpaceDN w:val="0"/>
        <w:adjustRightInd w:val="0"/>
        <w:spacing w:after="0" w:line="240" w:lineRule="auto"/>
        <w:ind w:left="284"/>
        <w:jc w:val="both"/>
        <w:outlineLvl w:val="0"/>
        <w:rPr>
          <w:rFonts w:ascii="Times New Roman" w:hAnsi="Times New Roman" w:cs="Times New Roman"/>
          <w:sz w:val="12"/>
          <w:szCs w:val="12"/>
        </w:rPr>
      </w:pPr>
    </w:p>
    <w:p w:rsidR="00555085" w:rsidRPr="00555085" w:rsidRDefault="00555085" w:rsidP="00555085">
      <w:pPr>
        <w:autoSpaceDE w:val="0"/>
        <w:autoSpaceDN w:val="0"/>
        <w:adjustRightInd w:val="0"/>
        <w:spacing w:after="0" w:line="240" w:lineRule="auto"/>
        <w:ind w:left="284"/>
        <w:jc w:val="center"/>
        <w:outlineLvl w:val="0"/>
        <w:rPr>
          <w:rFonts w:ascii="Times New Roman" w:hAnsi="Times New Roman" w:cs="Times New Roman"/>
          <w:sz w:val="12"/>
          <w:szCs w:val="12"/>
        </w:rPr>
      </w:pPr>
      <w:r w:rsidRPr="00555085">
        <w:rPr>
          <w:rFonts w:ascii="Times New Roman" w:hAnsi="Times New Roman" w:cs="Times New Roman"/>
          <w:sz w:val="12"/>
          <w:szCs w:val="12"/>
        </w:rPr>
        <w:t>Администрация</w:t>
      </w:r>
    </w:p>
    <w:p w:rsidR="00555085" w:rsidRDefault="00555085" w:rsidP="00555085">
      <w:pPr>
        <w:autoSpaceDE w:val="0"/>
        <w:autoSpaceDN w:val="0"/>
        <w:adjustRightInd w:val="0"/>
        <w:spacing w:after="0" w:line="240" w:lineRule="auto"/>
        <w:ind w:left="284"/>
        <w:jc w:val="center"/>
        <w:outlineLvl w:val="0"/>
        <w:rPr>
          <w:rFonts w:ascii="Times New Roman" w:hAnsi="Times New Roman" w:cs="Times New Roman"/>
          <w:sz w:val="12"/>
          <w:szCs w:val="12"/>
        </w:rPr>
      </w:pPr>
      <w:r w:rsidRPr="00555085">
        <w:rPr>
          <w:rFonts w:ascii="Times New Roman" w:hAnsi="Times New Roman" w:cs="Times New Roman"/>
          <w:sz w:val="12"/>
          <w:szCs w:val="12"/>
        </w:rPr>
        <w:t>сельского поселения Кандабулак</w:t>
      </w:r>
    </w:p>
    <w:p w:rsidR="00555085" w:rsidRDefault="00555085" w:rsidP="00555085">
      <w:pPr>
        <w:autoSpaceDE w:val="0"/>
        <w:autoSpaceDN w:val="0"/>
        <w:adjustRightInd w:val="0"/>
        <w:spacing w:after="0" w:line="240" w:lineRule="auto"/>
        <w:ind w:left="284"/>
        <w:jc w:val="center"/>
        <w:outlineLvl w:val="0"/>
        <w:rPr>
          <w:rFonts w:ascii="Times New Roman" w:hAnsi="Times New Roman" w:cs="Times New Roman"/>
          <w:sz w:val="12"/>
          <w:szCs w:val="12"/>
        </w:rPr>
      </w:pPr>
      <w:r w:rsidRPr="00555085">
        <w:rPr>
          <w:rFonts w:ascii="Times New Roman" w:hAnsi="Times New Roman" w:cs="Times New Roman"/>
          <w:sz w:val="12"/>
          <w:szCs w:val="12"/>
        </w:rPr>
        <w:t xml:space="preserve"> муниципального района Сергиевский </w:t>
      </w:r>
    </w:p>
    <w:p w:rsidR="00555085" w:rsidRPr="00555085" w:rsidRDefault="00555085" w:rsidP="00555085">
      <w:pPr>
        <w:autoSpaceDE w:val="0"/>
        <w:autoSpaceDN w:val="0"/>
        <w:adjustRightInd w:val="0"/>
        <w:spacing w:after="0" w:line="240" w:lineRule="auto"/>
        <w:ind w:left="284"/>
        <w:jc w:val="center"/>
        <w:outlineLvl w:val="0"/>
        <w:rPr>
          <w:rFonts w:ascii="Times New Roman" w:hAnsi="Times New Roman" w:cs="Times New Roman"/>
          <w:sz w:val="12"/>
          <w:szCs w:val="12"/>
        </w:rPr>
      </w:pPr>
      <w:r w:rsidRPr="00555085">
        <w:rPr>
          <w:rFonts w:ascii="Times New Roman" w:hAnsi="Times New Roman" w:cs="Times New Roman"/>
          <w:sz w:val="12"/>
          <w:szCs w:val="12"/>
        </w:rPr>
        <w:t>Самарской области</w:t>
      </w:r>
    </w:p>
    <w:p w:rsidR="00555085" w:rsidRPr="00555085" w:rsidRDefault="00555085" w:rsidP="00555085">
      <w:pPr>
        <w:autoSpaceDE w:val="0"/>
        <w:autoSpaceDN w:val="0"/>
        <w:adjustRightInd w:val="0"/>
        <w:spacing w:after="0" w:line="240" w:lineRule="auto"/>
        <w:ind w:left="284"/>
        <w:jc w:val="center"/>
        <w:outlineLvl w:val="0"/>
        <w:rPr>
          <w:rFonts w:ascii="Times New Roman" w:hAnsi="Times New Roman" w:cs="Times New Roman"/>
          <w:sz w:val="12"/>
          <w:szCs w:val="12"/>
        </w:rPr>
      </w:pPr>
      <w:r w:rsidRPr="00555085">
        <w:rPr>
          <w:rFonts w:ascii="Times New Roman" w:hAnsi="Times New Roman" w:cs="Times New Roman"/>
          <w:sz w:val="12"/>
          <w:szCs w:val="12"/>
        </w:rPr>
        <w:t>ПОСТАНОВЛЕНИЕ</w:t>
      </w:r>
    </w:p>
    <w:p w:rsidR="00965639" w:rsidRDefault="00555085" w:rsidP="00555085">
      <w:pPr>
        <w:autoSpaceDE w:val="0"/>
        <w:autoSpaceDN w:val="0"/>
        <w:adjustRightInd w:val="0"/>
        <w:spacing w:after="0" w:line="240" w:lineRule="auto"/>
        <w:ind w:left="284"/>
        <w:outlineLvl w:val="0"/>
        <w:rPr>
          <w:rFonts w:ascii="Times New Roman" w:hAnsi="Times New Roman" w:cs="Times New Roman"/>
          <w:sz w:val="12"/>
          <w:szCs w:val="12"/>
        </w:rPr>
      </w:pPr>
      <w:r w:rsidRPr="00555085">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555085">
        <w:rPr>
          <w:rFonts w:ascii="Times New Roman" w:hAnsi="Times New Roman" w:cs="Times New Roman"/>
          <w:sz w:val="12"/>
          <w:szCs w:val="12"/>
        </w:rPr>
        <w:t>№ 6</w:t>
      </w:r>
    </w:p>
    <w:p w:rsidR="00555085" w:rsidRPr="00555085" w:rsidRDefault="00555085" w:rsidP="00555085">
      <w:pPr>
        <w:autoSpaceDE w:val="0"/>
        <w:autoSpaceDN w:val="0"/>
        <w:adjustRightInd w:val="0"/>
        <w:spacing w:after="0" w:line="240" w:lineRule="auto"/>
        <w:ind w:left="284"/>
        <w:jc w:val="center"/>
        <w:outlineLvl w:val="0"/>
        <w:rPr>
          <w:rFonts w:ascii="Times New Roman" w:hAnsi="Times New Roman" w:cs="Times New Roman"/>
          <w:sz w:val="12"/>
          <w:szCs w:val="12"/>
        </w:rPr>
      </w:pPr>
      <w:r w:rsidRPr="00555085">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555085">
        <w:rPr>
          <w:rFonts w:ascii="Times New Roman" w:hAnsi="Times New Roman" w:cs="Times New Roman"/>
          <w:sz w:val="12"/>
          <w:szCs w:val="12"/>
        </w:rPr>
        <w:t>Кандабулак за первый квартал  2021  года</w:t>
      </w:r>
    </w:p>
    <w:p w:rsidR="00555085" w:rsidRPr="00555085" w:rsidRDefault="00555085" w:rsidP="00555085">
      <w:pPr>
        <w:autoSpaceDE w:val="0"/>
        <w:autoSpaceDN w:val="0"/>
        <w:adjustRightInd w:val="0"/>
        <w:spacing w:after="0" w:line="240" w:lineRule="auto"/>
        <w:ind w:left="284"/>
        <w:jc w:val="both"/>
        <w:outlineLvl w:val="0"/>
        <w:rPr>
          <w:rFonts w:ascii="Times New Roman" w:hAnsi="Times New Roman" w:cs="Times New Roman"/>
          <w:sz w:val="12"/>
          <w:szCs w:val="12"/>
        </w:rPr>
      </w:pP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55085">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555085">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Кандабулак</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55085">
        <w:rPr>
          <w:rFonts w:ascii="Times New Roman" w:hAnsi="Times New Roman" w:cs="Times New Roman"/>
          <w:sz w:val="12"/>
          <w:szCs w:val="12"/>
        </w:rPr>
        <w:t>ПОСТАНОВЛЯЕТ:</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55085">
        <w:rPr>
          <w:rFonts w:ascii="Times New Roman" w:hAnsi="Times New Roman" w:cs="Times New Roman"/>
          <w:sz w:val="12"/>
          <w:szCs w:val="12"/>
        </w:rPr>
        <w:t>1.Утвердить исполнение бюджета сельского поселения Кандабулак за первый квартал 2021 года по доходам в сумме 1 028 тыс. рублей и по расходам в сумме 1 077 тыс. рублей с превышением расходов над доходами в сумме 49 тыс. рублей.</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555085">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555085">
        <w:rPr>
          <w:rFonts w:ascii="Times New Roman" w:hAnsi="Times New Roman" w:cs="Times New Roman"/>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первый квартал 2021 года в соответствии с приложением 2.</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555085">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555085">
        <w:rPr>
          <w:rFonts w:ascii="Times New Roman" w:hAnsi="Times New Roman" w:cs="Times New Roman"/>
          <w:sz w:val="12"/>
          <w:szCs w:val="12"/>
        </w:rPr>
        <w:t>расходов классификации расходов бюджета сельского поселения</w:t>
      </w:r>
      <w:proofErr w:type="gramEnd"/>
      <w:r w:rsidRPr="00555085">
        <w:rPr>
          <w:rFonts w:ascii="Times New Roman" w:hAnsi="Times New Roman" w:cs="Times New Roman"/>
          <w:sz w:val="12"/>
          <w:szCs w:val="12"/>
        </w:rPr>
        <w:t xml:space="preserve"> Кандабулак муниципального района Сергиевский Самарской области за первый квартал 2021 года в соответствии с приложением 3.</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555085">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Кандабулак за первый квартал 2021 года по кодам </w:t>
      </w:r>
      <w:proofErr w:type="gramStart"/>
      <w:r w:rsidRPr="00555085">
        <w:rPr>
          <w:rFonts w:ascii="Times New Roman" w:hAnsi="Times New Roman" w:cs="Times New Roman"/>
          <w:sz w:val="12"/>
          <w:szCs w:val="12"/>
        </w:rPr>
        <w:t>классификации источников финансирования дефицитов бюджетов</w:t>
      </w:r>
      <w:proofErr w:type="gramEnd"/>
      <w:r w:rsidRPr="00555085">
        <w:rPr>
          <w:rFonts w:ascii="Times New Roman" w:hAnsi="Times New Roman" w:cs="Times New Roman"/>
          <w:sz w:val="12"/>
          <w:szCs w:val="12"/>
        </w:rPr>
        <w:t xml:space="preserve"> в соответствии с приложением 4.</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555085">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555085">
        <w:rPr>
          <w:rFonts w:ascii="Times New Roman" w:hAnsi="Times New Roman" w:cs="Times New Roman"/>
          <w:sz w:val="12"/>
          <w:szCs w:val="12"/>
        </w:rPr>
        <w:t>Утвердить отчет об использовании средств дорожного фонда сельского поселения Кандабулак муниципального района Сергиевский в соответствии с приложением 6.</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55085">
        <w:rPr>
          <w:rFonts w:ascii="Times New Roman" w:hAnsi="Times New Roman" w:cs="Times New Roman"/>
          <w:sz w:val="12"/>
          <w:szCs w:val="12"/>
        </w:rPr>
        <w:t xml:space="preserve">8.Обеспечить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555085" w:rsidRPr="00555085" w:rsidRDefault="00555085" w:rsidP="0055508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555085">
        <w:rPr>
          <w:rFonts w:ascii="Times New Roman" w:hAnsi="Times New Roman" w:cs="Times New Roman"/>
          <w:sz w:val="12"/>
          <w:szCs w:val="12"/>
        </w:rPr>
        <w:t>Контроль за</w:t>
      </w:r>
      <w:proofErr w:type="gramEnd"/>
      <w:r w:rsidRPr="00555085">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555085" w:rsidRPr="00555085" w:rsidRDefault="00555085" w:rsidP="00555085">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Глава сельского поселения Кандабулак</w:t>
      </w:r>
    </w:p>
    <w:p w:rsidR="00555085" w:rsidRDefault="00555085" w:rsidP="00555085">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 xml:space="preserve">муниципального района Сергиевский         </w:t>
      </w:r>
    </w:p>
    <w:p w:rsidR="00555085" w:rsidRDefault="00555085" w:rsidP="00555085">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 xml:space="preserve">                                       В.А. Литвиненко</w:t>
      </w:r>
    </w:p>
    <w:p w:rsidR="00555085" w:rsidRDefault="00555085" w:rsidP="00555085">
      <w:pPr>
        <w:autoSpaceDE w:val="0"/>
        <w:autoSpaceDN w:val="0"/>
        <w:adjustRightInd w:val="0"/>
        <w:spacing w:after="0" w:line="240" w:lineRule="auto"/>
        <w:ind w:left="284"/>
        <w:jc w:val="right"/>
        <w:outlineLvl w:val="0"/>
        <w:rPr>
          <w:rFonts w:ascii="Times New Roman" w:hAnsi="Times New Roman" w:cs="Times New Roman"/>
          <w:sz w:val="12"/>
          <w:szCs w:val="12"/>
        </w:rPr>
      </w:pPr>
    </w:p>
    <w:p w:rsidR="00555085" w:rsidRPr="00555085" w:rsidRDefault="00555085" w:rsidP="00555085">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ab/>
        <w:t>Приложение № 1</w:t>
      </w:r>
    </w:p>
    <w:p w:rsidR="00555085" w:rsidRDefault="00555085" w:rsidP="00555085">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 xml:space="preserve"> к Постановлению администрации</w:t>
      </w:r>
    </w:p>
    <w:p w:rsidR="00555085" w:rsidRDefault="00555085" w:rsidP="00555085">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 xml:space="preserve"> сельского поселения Кандабулак</w:t>
      </w:r>
    </w:p>
    <w:p w:rsidR="00555085" w:rsidRDefault="00555085" w:rsidP="00555085">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 xml:space="preserve"> муниципального района Сергиевский</w:t>
      </w:r>
    </w:p>
    <w:p w:rsidR="00555085" w:rsidRDefault="00555085" w:rsidP="00555085">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 xml:space="preserve"> №6  от "13" апреля </w:t>
      </w:r>
      <w:r>
        <w:rPr>
          <w:rFonts w:ascii="Times New Roman" w:hAnsi="Times New Roman" w:cs="Times New Roman"/>
          <w:sz w:val="12"/>
          <w:szCs w:val="12"/>
        </w:rPr>
        <w:t xml:space="preserve">2021 г.                        </w:t>
      </w:r>
    </w:p>
    <w:p w:rsidR="00555085" w:rsidRDefault="00555085" w:rsidP="00555085">
      <w:pPr>
        <w:autoSpaceDE w:val="0"/>
        <w:autoSpaceDN w:val="0"/>
        <w:adjustRightInd w:val="0"/>
        <w:spacing w:after="0" w:line="240" w:lineRule="auto"/>
        <w:ind w:left="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555085" w:rsidRDefault="00555085" w:rsidP="00555085">
      <w:pPr>
        <w:autoSpaceDE w:val="0"/>
        <w:autoSpaceDN w:val="0"/>
        <w:adjustRightInd w:val="0"/>
        <w:spacing w:after="0" w:line="240" w:lineRule="auto"/>
        <w:ind w:left="284"/>
        <w:jc w:val="center"/>
        <w:outlineLvl w:val="0"/>
        <w:rPr>
          <w:rFonts w:ascii="Times New Roman" w:hAnsi="Times New Roman" w:cs="Times New Roman"/>
          <w:sz w:val="12"/>
          <w:szCs w:val="12"/>
        </w:rPr>
      </w:pPr>
      <w:r w:rsidRPr="00555085">
        <w:rPr>
          <w:rFonts w:ascii="Times New Roman" w:hAnsi="Times New Roman" w:cs="Times New Roman"/>
          <w:sz w:val="12"/>
          <w:szCs w:val="12"/>
        </w:rPr>
        <w:t>местного бюджета сельского поселения Кандабулак за п</w:t>
      </w:r>
      <w:r>
        <w:rPr>
          <w:rFonts w:ascii="Times New Roman" w:hAnsi="Times New Roman" w:cs="Times New Roman"/>
          <w:sz w:val="12"/>
          <w:szCs w:val="12"/>
        </w:rPr>
        <w:t xml:space="preserve">ервый квартал 2021 года </w:t>
      </w:r>
      <w:r w:rsidRPr="00555085">
        <w:rPr>
          <w:rFonts w:ascii="Times New Roman" w:hAnsi="Times New Roman" w:cs="Times New Roman"/>
          <w:sz w:val="12"/>
          <w:szCs w:val="12"/>
        </w:rPr>
        <w:t>по кодам классификации доходов бюджетов в разрезе главных администраторов доходов бюджетов</w:t>
      </w:r>
    </w:p>
    <w:tbl>
      <w:tblPr>
        <w:tblW w:w="5000" w:type="pct"/>
        <w:tblLook w:val="04A0" w:firstRow="1" w:lastRow="0" w:firstColumn="1" w:lastColumn="0" w:noHBand="0" w:noVBand="1"/>
      </w:tblPr>
      <w:tblGrid>
        <w:gridCol w:w="1532"/>
        <w:gridCol w:w="1983"/>
        <w:gridCol w:w="3403"/>
        <w:gridCol w:w="811"/>
      </w:tblGrid>
      <w:tr w:rsidR="00555085" w:rsidRPr="00555085" w:rsidTr="00555085">
        <w:trPr>
          <w:trHeight w:val="60"/>
        </w:trPr>
        <w:tc>
          <w:tcPr>
            <w:tcW w:w="99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Код главного администратора</w:t>
            </w:r>
          </w:p>
        </w:tc>
        <w:tc>
          <w:tcPr>
            <w:tcW w:w="1288" w:type="pct"/>
            <w:tcBorders>
              <w:top w:val="single" w:sz="8" w:space="0" w:color="auto"/>
              <w:left w:val="nil"/>
              <w:bottom w:val="single" w:sz="8" w:space="0" w:color="auto"/>
              <w:right w:val="single" w:sz="8"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206" w:type="pct"/>
            <w:tcBorders>
              <w:top w:val="single" w:sz="8" w:space="0" w:color="auto"/>
              <w:left w:val="nil"/>
              <w:bottom w:val="single" w:sz="8" w:space="0" w:color="auto"/>
              <w:right w:val="single" w:sz="8"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Наименование показателя</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Исполнено (тыс. руб.)</w:t>
            </w:r>
          </w:p>
        </w:tc>
      </w:tr>
      <w:tr w:rsidR="00555085" w:rsidRPr="00555085" w:rsidTr="00555085">
        <w:trPr>
          <w:trHeight w:val="60"/>
        </w:trPr>
        <w:tc>
          <w:tcPr>
            <w:tcW w:w="4490"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510" w:type="pct"/>
            <w:tcBorders>
              <w:top w:val="nil"/>
              <w:left w:val="single" w:sz="4" w:space="0" w:color="auto"/>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236</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100</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1 03 02231 01 0000 110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106</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100</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1 03 02241 01 0000 110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100</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1 03 02251 01 0000 110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555085">
              <w:rPr>
                <w:rFonts w:ascii="Times New Roman" w:eastAsia="Times New Roman" w:hAnsi="Times New Roman" w:cs="Times New Roman"/>
                <w:sz w:val="12"/>
                <w:szCs w:val="12"/>
                <w:lang w:eastAsia="ru-RU"/>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lastRenderedPageBreak/>
              <w:t>148</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lastRenderedPageBreak/>
              <w:t>100</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1 03 02261 01 0000 110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-19</w:t>
            </w:r>
          </w:p>
        </w:tc>
      </w:tr>
      <w:tr w:rsidR="00555085" w:rsidRPr="00555085" w:rsidTr="00555085">
        <w:trPr>
          <w:trHeight w:val="70"/>
        </w:trPr>
        <w:tc>
          <w:tcPr>
            <w:tcW w:w="449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510" w:type="pct"/>
            <w:tcBorders>
              <w:top w:val="nil"/>
              <w:left w:val="single" w:sz="4" w:space="0" w:color="auto"/>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361</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182</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1 01 02010 01 1000 110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157</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182</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1 06 01030 10 1000 110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16</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182</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1 06 06033 10 1000 110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164</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182</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1 06 06043 10 1000 110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22</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182</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1 06 06043 10 2100 110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w:t>
            </w:r>
          </w:p>
        </w:tc>
      </w:tr>
      <w:tr w:rsidR="00555085" w:rsidRPr="00555085" w:rsidTr="00555085">
        <w:trPr>
          <w:trHeight w:val="70"/>
        </w:trPr>
        <w:tc>
          <w:tcPr>
            <w:tcW w:w="449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     Администрация сельского поселения Кандабулак муниципального района Сергиевский Самарской области</w:t>
            </w:r>
          </w:p>
        </w:tc>
        <w:tc>
          <w:tcPr>
            <w:tcW w:w="510" w:type="pct"/>
            <w:tcBorders>
              <w:top w:val="nil"/>
              <w:left w:val="single" w:sz="4" w:space="0" w:color="auto"/>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398</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2 02 16001 10 0000 150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344</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2 02 35118 10 0000 150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24</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2 02 49999 10 0000 150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30</w:t>
            </w:r>
          </w:p>
        </w:tc>
      </w:tr>
      <w:tr w:rsidR="00555085" w:rsidRPr="00555085" w:rsidTr="00555085">
        <w:trPr>
          <w:trHeight w:val="70"/>
        </w:trPr>
        <w:tc>
          <w:tcPr>
            <w:tcW w:w="449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510" w:type="pct"/>
            <w:tcBorders>
              <w:top w:val="nil"/>
              <w:left w:val="single" w:sz="4" w:space="0" w:color="auto"/>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33</w:t>
            </w:r>
          </w:p>
        </w:tc>
      </w:tr>
      <w:tr w:rsidR="00555085" w:rsidRPr="00555085" w:rsidTr="00555085">
        <w:trPr>
          <w:trHeight w:val="70"/>
        </w:trPr>
        <w:tc>
          <w:tcPr>
            <w:tcW w:w="996" w:type="pct"/>
            <w:tcBorders>
              <w:top w:val="nil"/>
              <w:left w:val="single" w:sz="8" w:space="0" w:color="auto"/>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608</w:t>
            </w:r>
          </w:p>
        </w:tc>
        <w:tc>
          <w:tcPr>
            <w:tcW w:w="1288"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1 11 05035 10 0000 120</w:t>
            </w:r>
          </w:p>
        </w:tc>
        <w:tc>
          <w:tcPr>
            <w:tcW w:w="2206" w:type="pct"/>
            <w:tcBorders>
              <w:top w:val="nil"/>
              <w:left w:val="nil"/>
              <w:bottom w:val="single" w:sz="4"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10" w:type="pct"/>
            <w:tcBorders>
              <w:top w:val="nil"/>
              <w:left w:val="nil"/>
              <w:bottom w:val="single" w:sz="4"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10</w:t>
            </w:r>
          </w:p>
        </w:tc>
      </w:tr>
      <w:tr w:rsidR="00555085" w:rsidRPr="00555085" w:rsidTr="00555085">
        <w:trPr>
          <w:trHeight w:val="114"/>
        </w:trPr>
        <w:tc>
          <w:tcPr>
            <w:tcW w:w="996" w:type="pct"/>
            <w:tcBorders>
              <w:top w:val="nil"/>
              <w:left w:val="single" w:sz="8" w:space="0" w:color="auto"/>
              <w:bottom w:val="single" w:sz="8"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608</w:t>
            </w:r>
          </w:p>
        </w:tc>
        <w:tc>
          <w:tcPr>
            <w:tcW w:w="1288" w:type="pct"/>
            <w:tcBorders>
              <w:top w:val="nil"/>
              <w:left w:val="nil"/>
              <w:bottom w:val="single" w:sz="8"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1 11 09045 10 0003 120</w:t>
            </w:r>
          </w:p>
        </w:tc>
        <w:tc>
          <w:tcPr>
            <w:tcW w:w="2206" w:type="pct"/>
            <w:tcBorders>
              <w:top w:val="nil"/>
              <w:left w:val="nil"/>
              <w:bottom w:val="single" w:sz="8" w:space="0" w:color="auto"/>
              <w:right w:val="single" w:sz="4" w:space="0" w:color="auto"/>
            </w:tcBorders>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10" w:type="pct"/>
            <w:tcBorders>
              <w:top w:val="nil"/>
              <w:left w:val="nil"/>
              <w:bottom w:val="single" w:sz="8"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23</w:t>
            </w:r>
          </w:p>
        </w:tc>
      </w:tr>
      <w:tr w:rsidR="00555085" w:rsidRPr="00555085" w:rsidTr="00555085">
        <w:trPr>
          <w:trHeight w:val="60"/>
        </w:trPr>
        <w:tc>
          <w:tcPr>
            <w:tcW w:w="996" w:type="pct"/>
            <w:tcBorders>
              <w:top w:val="nil"/>
              <w:left w:val="single" w:sz="8" w:space="0" w:color="auto"/>
              <w:bottom w:val="single" w:sz="8" w:space="0" w:color="auto"/>
              <w:right w:val="nil"/>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ВСЕГО ДОХОДОВ</w:t>
            </w:r>
          </w:p>
        </w:tc>
        <w:tc>
          <w:tcPr>
            <w:tcW w:w="1288" w:type="pct"/>
            <w:tcBorders>
              <w:top w:val="nil"/>
              <w:left w:val="nil"/>
              <w:bottom w:val="single" w:sz="8" w:space="0" w:color="auto"/>
              <w:right w:val="nil"/>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p>
        </w:tc>
        <w:tc>
          <w:tcPr>
            <w:tcW w:w="2206" w:type="pct"/>
            <w:tcBorders>
              <w:top w:val="nil"/>
              <w:left w:val="nil"/>
              <w:bottom w:val="single" w:sz="8" w:space="0" w:color="auto"/>
              <w:right w:val="nil"/>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p>
        </w:tc>
        <w:tc>
          <w:tcPr>
            <w:tcW w:w="510" w:type="pct"/>
            <w:tcBorders>
              <w:top w:val="nil"/>
              <w:left w:val="single" w:sz="4" w:space="0" w:color="auto"/>
              <w:bottom w:val="single" w:sz="8" w:space="0" w:color="auto"/>
              <w:right w:val="single" w:sz="8" w:space="0" w:color="auto"/>
            </w:tcBorders>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1 028</w:t>
            </w:r>
          </w:p>
        </w:tc>
      </w:tr>
    </w:tbl>
    <w:p w:rsidR="00555085" w:rsidRDefault="00555085" w:rsidP="008B3687">
      <w:pPr>
        <w:autoSpaceDE w:val="0"/>
        <w:autoSpaceDN w:val="0"/>
        <w:adjustRightInd w:val="0"/>
        <w:spacing w:after="0" w:line="240" w:lineRule="auto"/>
        <w:ind w:left="284"/>
        <w:jc w:val="right"/>
        <w:outlineLvl w:val="0"/>
        <w:rPr>
          <w:rFonts w:ascii="Times New Roman" w:hAnsi="Times New Roman" w:cs="Times New Roman"/>
          <w:sz w:val="12"/>
          <w:szCs w:val="12"/>
        </w:rPr>
      </w:pPr>
    </w:p>
    <w:p w:rsidR="00555085" w:rsidRDefault="00555085"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 xml:space="preserve">Приложение № 2 </w:t>
      </w:r>
    </w:p>
    <w:p w:rsidR="00555085" w:rsidRDefault="00555085"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 xml:space="preserve">к Постановлению администрации </w:t>
      </w:r>
    </w:p>
    <w:p w:rsidR="00555085" w:rsidRDefault="00555085"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сельского поселения Кандабулак</w:t>
      </w:r>
    </w:p>
    <w:p w:rsidR="00555085" w:rsidRDefault="00555085"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555085">
        <w:rPr>
          <w:rFonts w:ascii="Times New Roman" w:hAnsi="Times New Roman" w:cs="Times New Roman"/>
          <w:sz w:val="12"/>
          <w:szCs w:val="12"/>
        </w:rPr>
        <w:t xml:space="preserve">  муницип</w:t>
      </w:r>
      <w:r>
        <w:rPr>
          <w:rFonts w:ascii="Times New Roman" w:hAnsi="Times New Roman" w:cs="Times New Roman"/>
          <w:sz w:val="12"/>
          <w:szCs w:val="12"/>
        </w:rPr>
        <w:t xml:space="preserve">ального района Сергиевский </w:t>
      </w:r>
    </w:p>
    <w:p w:rsidR="008B3687" w:rsidRDefault="00555085"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№6</w:t>
      </w:r>
      <w:r w:rsidRPr="00555085">
        <w:rPr>
          <w:rFonts w:ascii="Times New Roman" w:hAnsi="Times New Roman" w:cs="Times New Roman"/>
          <w:sz w:val="12"/>
          <w:szCs w:val="12"/>
        </w:rPr>
        <w:t xml:space="preserve"> от "13"  апреля 2021 г.</w:t>
      </w:r>
    </w:p>
    <w:p w:rsidR="00555085" w:rsidRDefault="00555085" w:rsidP="0055508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55085">
        <w:rPr>
          <w:rFonts w:ascii="Times New Roman" w:hAnsi="Times New Roman" w:cs="Times New Roman"/>
          <w:sz w:val="12"/>
          <w:szCs w:val="12"/>
        </w:rPr>
        <w:t>Ведомственная структура расходов бюджета  сельского поселения Кандабулак муниципального район</w:t>
      </w:r>
      <w:r>
        <w:rPr>
          <w:rFonts w:ascii="Times New Roman" w:hAnsi="Times New Roman" w:cs="Times New Roman"/>
          <w:sz w:val="12"/>
          <w:szCs w:val="12"/>
        </w:rPr>
        <w:t>а Сергиевский за первый квартал 2021 года на 2021 год</w:t>
      </w:r>
      <w:r>
        <w:rPr>
          <w:rFonts w:ascii="Times New Roman" w:hAnsi="Times New Roman" w:cs="Times New Roman"/>
          <w:sz w:val="12"/>
          <w:szCs w:val="12"/>
        </w:rPr>
        <w:tab/>
      </w:r>
    </w:p>
    <w:p w:rsidR="00555085" w:rsidRPr="00555085" w:rsidRDefault="00555085" w:rsidP="00555085">
      <w:pPr>
        <w:autoSpaceDE w:val="0"/>
        <w:autoSpaceDN w:val="0"/>
        <w:adjustRightInd w:val="0"/>
        <w:spacing w:after="0" w:line="240" w:lineRule="auto"/>
        <w:ind w:firstLine="284"/>
        <w:outlineLvl w:val="0"/>
        <w:rPr>
          <w:rFonts w:ascii="Times New Roman" w:hAnsi="Times New Roman" w:cs="Times New Roman"/>
          <w:sz w:val="12"/>
          <w:szCs w:val="12"/>
        </w:rPr>
      </w:pPr>
      <w:r w:rsidRPr="00555085">
        <w:rPr>
          <w:rFonts w:ascii="Times New Roman" w:hAnsi="Times New Roman" w:cs="Times New Roman"/>
          <w:sz w:val="12"/>
          <w:szCs w:val="12"/>
        </w:rPr>
        <w:t>Едини</w:t>
      </w:r>
      <w:r>
        <w:rPr>
          <w:rFonts w:ascii="Times New Roman" w:hAnsi="Times New Roman" w:cs="Times New Roman"/>
          <w:sz w:val="12"/>
          <w:szCs w:val="12"/>
        </w:rPr>
        <w:t>ца измерения: тыс. руб.</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555085" w:rsidRPr="00555085" w:rsidTr="00555085">
        <w:trPr>
          <w:trHeight w:val="70"/>
        </w:trPr>
        <w:tc>
          <w:tcPr>
            <w:tcW w:w="1633" w:type="pct"/>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Код главы</w:t>
            </w:r>
          </w:p>
        </w:tc>
        <w:tc>
          <w:tcPr>
            <w:tcW w:w="219" w:type="pct"/>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proofErr w:type="spellStart"/>
            <w:r w:rsidRPr="00555085">
              <w:rPr>
                <w:rFonts w:ascii="Times New Roman" w:eastAsia="Times New Roman" w:hAnsi="Times New Roman" w:cs="Times New Roman"/>
                <w:b/>
                <w:bCs/>
                <w:sz w:val="12"/>
                <w:szCs w:val="12"/>
                <w:lang w:eastAsia="ru-RU"/>
              </w:rPr>
              <w:t>Рз</w:t>
            </w:r>
            <w:proofErr w:type="spellEnd"/>
          </w:p>
        </w:tc>
        <w:tc>
          <w:tcPr>
            <w:tcW w:w="248" w:type="pct"/>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proofErr w:type="gramStart"/>
            <w:r w:rsidRPr="00555085">
              <w:rPr>
                <w:rFonts w:ascii="Times New Roman" w:eastAsia="Times New Roman" w:hAnsi="Times New Roman" w:cs="Times New Roman"/>
                <w:b/>
                <w:bCs/>
                <w:sz w:val="12"/>
                <w:szCs w:val="12"/>
                <w:lang w:eastAsia="ru-RU"/>
              </w:rPr>
              <w:t>ПР</w:t>
            </w:r>
            <w:proofErr w:type="gramEnd"/>
          </w:p>
        </w:tc>
        <w:tc>
          <w:tcPr>
            <w:tcW w:w="947" w:type="pct"/>
            <w:gridSpan w:val="4"/>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ЦСР</w:t>
            </w:r>
          </w:p>
        </w:tc>
        <w:tc>
          <w:tcPr>
            <w:tcW w:w="256" w:type="pct"/>
            <w:shd w:val="clear" w:color="auto" w:fill="auto"/>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ВР</w:t>
            </w:r>
          </w:p>
        </w:tc>
        <w:tc>
          <w:tcPr>
            <w:tcW w:w="525" w:type="pct"/>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Исполнено</w:t>
            </w:r>
          </w:p>
        </w:tc>
        <w:tc>
          <w:tcPr>
            <w:tcW w:w="659" w:type="pct"/>
            <w:shd w:val="clear" w:color="auto" w:fill="auto"/>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xml:space="preserve">в </w:t>
            </w:r>
            <w:proofErr w:type="spellStart"/>
            <w:r w:rsidRPr="00555085">
              <w:rPr>
                <w:rFonts w:ascii="Times New Roman" w:eastAsia="Times New Roman" w:hAnsi="Times New Roman" w:cs="Times New Roman"/>
                <w:b/>
                <w:bCs/>
                <w:sz w:val="12"/>
                <w:szCs w:val="12"/>
                <w:lang w:eastAsia="ru-RU"/>
              </w:rPr>
              <w:t>т.ч</w:t>
            </w:r>
            <w:proofErr w:type="spellEnd"/>
            <w:r w:rsidRPr="00555085">
              <w:rPr>
                <w:rFonts w:ascii="Times New Roman" w:eastAsia="Times New Roman" w:hAnsi="Times New Roman" w:cs="Times New Roman"/>
                <w:b/>
                <w:bCs/>
                <w:sz w:val="12"/>
                <w:szCs w:val="12"/>
                <w:lang w:eastAsia="ru-RU"/>
              </w:rPr>
              <w:t>. за счет безвозмездных поступлений</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122</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122</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122</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339</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328</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190</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133</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11</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11</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14</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14</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14</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70</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57</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43</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14</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855"/>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555085">
              <w:rPr>
                <w:rFonts w:ascii="Times New Roman" w:eastAsia="Times New Roman" w:hAnsi="Times New Roman" w:cs="Times New Roman"/>
                <w:b/>
                <w:bCs/>
                <w:sz w:val="12"/>
                <w:szCs w:val="12"/>
                <w:lang w:eastAsia="ru-RU"/>
              </w:rPr>
              <w:t>о(</w:t>
            </w:r>
            <w:proofErr w:type="gramEnd"/>
            <w:r w:rsidRPr="00555085">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13</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435"/>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13</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225"/>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9</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9</w:t>
            </w:r>
          </w:p>
        </w:tc>
      </w:tr>
      <w:tr w:rsidR="00555085" w:rsidRPr="00555085" w:rsidTr="00555085">
        <w:trPr>
          <w:trHeight w:val="645"/>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9</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9</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9</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9</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8</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8</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lastRenderedPageBreak/>
              <w:t>Уплата налогов, сборов и иных платежей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8</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280</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280</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120</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160</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163</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163</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163</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2</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2</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69</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69</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7</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539</w:t>
            </w:r>
          </w:p>
        </w:tc>
        <w:tc>
          <w:tcPr>
            <w:tcW w:w="219"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5085" w:rsidRPr="00555085" w:rsidRDefault="00555085" w:rsidP="00555085">
            <w:pPr>
              <w:spacing w:after="0" w:line="240" w:lineRule="auto"/>
              <w:jc w:val="center"/>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62</w:t>
            </w:r>
          </w:p>
        </w:tc>
        <w:tc>
          <w:tcPr>
            <w:tcW w:w="659" w:type="pct"/>
            <w:shd w:val="clear" w:color="000000" w:fill="FFFFFF"/>
            <w:noWrap/>
            <w:vAlign w:val="center"/>
            <w:hideMark/>
          </w:tcPr>
          <w:p w:rsidR="00555085" w:rsidRPr="00555085" w:rsidRDefault="00555085" w:rsidP="00555085">
            <w:pPr>
              <w:spacing w:after="0" w:line="240" w:lineRule="auto"/>
              <w:jc w:val="right"/>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0</w:t>
            </w:r>
          </w:p>
        </w:tc>
      </w:tr>
      <w:tr w:rsidR="00555085" w:rsidRPr="00555085" w:rsidTr="00555085">
        <w:trPr>
          <w:trHeight w:val="70"/>
        </w:trPr>
        <w:tc>
          <w:tcPr>
            <w:tcW w:w="1633" w:type="pct"/>
            <w:shd w:val="clear" w:color="000000" w:fill="FFFFFF"/>
            <w:noWrap/>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555085" w:rsidRPr="00555085" w:rsidRDefault="00555085" w:rsidP="00555085">
            <w:pPr>
              <w:spacing w:after="0" w:line="240" w:lineRule="auto"/>
              <w:rPr>
                <w:rFonts w:ascii="Times New Roman" w:eastAsia="Times New Roman" w:hAnsi="Times New Roman" w:cs="Times New Roman"/>
                <w:sz w:val="12"/>
                <w:szCs w:val="12"/>
                <w:lang w:eastAsia="ru-RU"/>
              </w:rPr>
            </w:pPr>
            <w:r w:rsidRPr="00555085">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555085" w:rsidRPr="00555085" w:rsidRDefault="00555085" w:rsidP="00555085">
            <w:pPr>
              <w:spacing w:after="0" w:line="240" w:lineRule="auto"/>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1 077</w:t>
            </w:r>
          </w:p>
        </w:tc>
        <w:tc>
          <w:tcPr>
            <w:tcW w:w="659" w:type="pct"/>
            <w:shd w:val="clear" w:color="000000" w:fill="FFFFFF"/>
            <w:noWrap/>
            <w:vAlign w:val="bottom"/>
            <w:hideMark/>
          </w:tcPr>
          <w:p w:rsidR="00555085" w:rsidRPr="00555085" w:rsidRDefault="00555085" w:rsidP="00555085">
            <w:pPr>
              <w:spacing w:after="0" w:line="240" w:lineRule="auto"/>
              <w:jc w:val="right"/>
              <w:rPr>
                <w:rFonts w:ascii="Times New Roman" w:eastAsia="Times New Roman" w:hAnsi="Times New Roman" w:cs="Times New Roman"/>
                <w:b/>
                <w:bCs/>
                <w:sz w:val="12"/>
                <w:szCs w:val="12"/>
                <w:lang w:eastAsia="ru-RU"/>
              </w:rPr>
            </w:pPr>
            <w:r w:rsidRPr="00555085">
              <w:rPr>
                <w:rFonts w:ascii="Times New Roman" w:eastAsia="Times New Roman" w:hAnsi="Times New Roman" w:cs="Times New Roman"/>
                <w:b/>
                <w:bCs/>
                <w:sz w:val="12"/>
                <w:szCs w:val="12"/>
                <w:lang w:eastAsia="ru-RU"/>
              </w:rPr>
              <w:t>9</w:t>
            </w:r>
          </w:p>
        </w:tc>
      </w:tr>
    </w:tbl>
    <w:p w:rsidR="00555085" w:rsidRPr="008B3687" w:rsidRDefault="00555085" w:rsidP="00555085">
      <w:pPr>
        <w:autoSpaceDE w:val="0"/>
        <w:autoSpaceDN w:val="0"/>
        <w:adjustRightInd w:val="0"/>
        <w:spacing w:after="0" w:line="240" w:lineRule="auto"/>
        <w:ind w:firstLine="284"/>
        <w:outlineLvl w:val="0"/>
        <w:rPr>
          <w:rFonts w:ascii="Times New Roman" w:hAnsi="Times New Roman" w:cs="Times New Roman"/>
          <w:sz w:val="12"/>
          <w:szCs w:val="12"/>
        </w:rPr>
      </w:pPr>
      <w:r w:rsidRPr="00555085">
        <w:rPr>
          <w:rFonts w:ascii="Times New Roman" w:hAnsi="Times New Roman" w:cs="Times New Roman"/>
          <w:sz w:val="12"/>
          <w:szCs w:val="12"/>
        </w:rPr>
        <w:tab/>
      </w:r>
      <w:r w:rsidRPr="00555085">
        <w:rPr>
          <w:rFonts w:ascii="Times New Roman" w:hAnsi="Times New Roman" w:cs="Times New Roman"/>
          <w:sz w:val="12"/>
          <w:szCs w:val="12"/>
        </w:rPr>
        <w:tab/>
      </w:r>
    </w:p>
    <w:p w:rsidR="00D10F28" w:rsidRDefault="008B3687"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8B3687">
        <w:rPr>
          <w:rFonts w:ascii="Times New Roman" w:hAnsi="Times New Roman" w:cs="Times New Roman"/>
          <w:sz w:val="12"/>
          <w:szCs w:val="12"/>
        </w:rPr>
        <w:tab/>
      </w:r>
      <w:r w:rsidRPr="008B3687">
        <w:rPr>
          <w:rFonts w:ascii="Times New Roman" w:hAnsi="Times New Roman" w:cs="Times New Roman"/>
          <w:sz w:val="12"/>
          <w:szCs w:val="12"/>
        </w:rPr>
        <w:tab/>
      </w:r>
      <w:r w:rsidR="00D10F28" w:rsidRPr="00D10F28">
        <w:rPr>
          <w:rFonts w:ascii="Times New Roman" w:hAnsi="Times New Roman" w:cs="Times New Roman"/>
          <w:sz w:val="12"/>
          <w:szCs w:val="12"/>
        </w:rPr>
        <w:t xml:space="preserve">Приложение № 3 </w:t>
      </w:r>
    </w:p>
    <w:p w:rsidR="00D10F28" w:rsidRDefault="00D10F28"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к Постановлению администрации </w:t>
      </w:r>
    </w:p>
    <w:p w:rsidR="00D10F28" w:rsidRDefault="00D10F28"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сельского поселения Кандабулак  </w:t>
      </w:r>
    </w:p>
    <w:p w:rsidR="00D10F28" w:rsidRDefault="00D10F28"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муниципального района Сергиевский </w:t>
      </w:r>
    </w:p>
    <w:p w:rsidR="008B3687" w:rsidRDefault="00D10F28" w:rsidP="008B3687">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6  от "13"  апреля 2021 г.</w:t>
      </w:r>
    </w:p>
    <w:p w:rsidR="00D10F28" w:rsidRDefault="00D10F28" w:rsidP="00D10F28">
      <w:pPr>
        <w:autoSpaceDE w:val="0"/>
        <w:autoSpaceDN w:val="0"/>
        <w:adjustRightInd w:val="0"/>
        <w:spacing w:after="0" w:line="240" w:lineRule="auto"/>
        <w:ind w:left="284"/>
        <w:jc w:val="center"/>
        <w:outlineLvl w:val="0"/>
        <w:rPr>
          <w:rFonts w:ascii="Times New Roman" w:hAnsi="Times New Roman" w:cs="Times New Roman"/>
          <w:sz w:val="12"/>
          <w:szCs w:val="12"/>
        </w:rPr>
      </w:pPr>
      <w:r w:rsidRPr="00D10F28">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Кандабулак муниципального района Сергиевский Самарской области</w:t>
      </w:r>
    </w:p>
    <w:p w:rsidR="00D10F28" w:rsidRDefault="00D10F28" w:rsidP="00D10F28">
      <w:pPr>
        <w:autoSpaceDE w:val="0"/>
        <w:autoSpaceDN w:val="0"/>
        <w:adjustRightInd w:val="0"/>
        <w:spacing w:after="0" w:line="240" w:lineRule="auto"/>
        <w:ind w:left="284"/>
        <w:outlineLvl w:val="0"/>
        <w:rPr>
          <w:rFonts w:ascii="Times New Roman" w:hAnsi="Times New Roman" w:cs="Times New Roman"/>
          <w:sz w:val="12"/>
          <w:szCs w:val="12"/>
        </w:rPr>
      </w:pPr>
      <w:r w:rsidRPr="00D10F28">
        <w:rPr>
          <w:rFonts w:ascii="Times New Roman" w:hAnsi="Times New Roman" w:cs="Times New Roman"/>
          <w:sz w:val="12"/>
          <w:szCs w:val="12"/>
        </w:rPr>
        <w:t>Единица измерения: тыс. руб.</w:t>
      </w:r>
      <w:r w:rsidRPr="00D10F28">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342"/>
        <w:gridCol w:w="388"/>
        <w:gridCol w:w="821"/>
        <w:gridCol w:w="1560"/>
      </w:tblGrid>
      <w:tr w:rsidR="00D10F28" w:rsidRPr="00D10F28" w:rsidTr="00D10F28">
        <w:trPr>
          <w:trHeight w:val="70"/>
        </w:trPr>
        <w:tc>
          <w:tcPr>
            <w:tcW w:w="2988" w:type="pct"/>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Наименование показателя</w:t>
            </w:r>
          </w:p>
        </w:tc>
        <w:tc>
          <w:tcPr>
            <w:tcW w:w="221" w:type="pct"/>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proofErr w:type="spellStart"/>
            <w:r w:rsidRPr="00D10F28">
              <w:rPr>
                <w:rFonts w:ascii="Times New Roman" w:eastAsia="Times New Roman" w:hAnsi="Times New Roman" w:cs="Times New Roman"/>
                <w:b/>
                <w:bCs/>
                <w:sz w:val="12"/>
                <w:szCs w:val="12"/>
                <w:lang w:eastAsia="ru-RU"/>
              </w:rPr>
              <w:t>Рз</w:t>
            </w:r>
            <w:proofErr w:type="spellEnd"/>
          </w:p>
        </w:tc>
        <w:tc>
          <w:tcPr>
            <w:tcW w:w="251" w:type="pct"/>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proofErr w:type="gramStart"/>
            <w:r w:rsidRPr="00D10F28">
              <w:rPr>
                <w:rFonts w:ascii="Times New Roman" w:eastAsia="Times New Roman" w:hAnsi="Times New Roman" w:cs="Times New Roman"/>
                <w:b/>
                <w:bCs/>
                <w:sz w:val="12"/>
                <w:szCs w:val="12"/>
                <w:lang w:eastAsia="ru-RU"/>
              </w:rPr>
              <w:t>ПР</w:t>
            </w:r>
            <w:proofErr w:type="gramEnd"/>
          </w:p>
        </w:tc>
        <w:tc>
          <w:tcPr>
            <w:tcW w:w="531" w:type="pct"/>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Исполнено</w:t>
            </w:r>
          </w:p>
        </w:tc>
        <w:tc>
          <w:tcPr>
            <w:tcW w:w="1009" w:type="pct"/>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xml:space="preserve">в </w:t>
            </w:r>
            <w:proofErr w:type="spellStart"/>
            <w:r w:rsidRPr="00D10F28">
              <w:rPr>
                <w:rFonts w:ascii="Times New Roman" w:eastAsia="Times New Roman" w:hAnsi="Times New Roman" w:cs="Times New Roman"/>
                <w:b/>
                <w:bCs/>
                <w:sz w:val="12"/>
                <w:szCs w:val="12"/>
                <w:lang w:eastAsia="ru-RU"/>
              </w:rPr>
              <w:t>т.ч</w:t>
            </w:r>
            <w:proofErr w:type="spellEnd"/>
            <w:r w:rsidRPr="00D10F28">
              <w:rPr>
                <w:rFonts w:ascii="Times New Roman" w:eastAsia="Times New Roman" w:hAnsi="Times New Roman" w:cs="Times New Roman"/>
                <w:b/>
                <w:bCs/>
                <w:sz w:val="12"/>
                <w:szCs w:val="12"/>
                <w:lang w:eastAsia="ru-RU"/>
              </w:rPr>
              <w:t>. за счет безвозмездных поступлений</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Общегосударственные вопросы</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545</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02</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122</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04</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339</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06</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14</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Другие общегосударственные вопросы</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13</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70</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Национальная оборона</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02</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9</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9</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Мобилизационная и вневойсковая подготовка</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02</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03</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9</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9</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03</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8</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Гражданская оборона</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03</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09</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8</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Национальная экономика</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04</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280</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Дорожное хозяйство (дорожные фонды)</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04</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09</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280</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Жилищно-коммунальное хозяйство</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05</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163</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lastRenderedPageBreak/>
              <w:t>Благоустройство</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05</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03</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163</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Охрана окружающей среды</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06</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06</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05</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Образование</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07</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2</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Молодежная политика</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07</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07</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2</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КУЛЬТУРА, КИНЕМАТОГРАФИЯ</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08</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69</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Культура</w:t>
            </w:r>
          </w:p>
        </w:tc>
        <w:tc>
          <w:tcPr>
            <w:tcW w:w="22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08</w:t>
            </w:r>
          </w:p>
        </w:tc>
        <w:tc>
          <w:tcPr>
            <w:tcW w:w="251" w:type="pct"/>
            <w:shd w:val="clear" w:color="000000" w:fill="FFFFFF"/>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w:t>
            </w:r>
          </w:p>
        </w:tc>
        <w:tc>
          <w:tcPr>
            <w:tcW w:w="531"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69</w:t>
            </w:r>
          </w:p>
        </w:tc>
        <w:tc>
          <w:tcPr>
            <w:tcW w:w="1009" w:type="pct"/>
            <w:shd w:val="clear" w:color="000000" w:fill="FFFFFF"/>
            <w:noWrap/>
            <w:vAlign w:val="center"/>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w:t>
            </w:r>
          </w:p>
        </w:tc>
      </w:tr>
      <w:tr w:rsidR="00D10F28" w:rsidRPr="00D10F28" w:rsidTr="00D10F28">
        <w:trPr>
          <w:trHeight w:val="70"/>
        </w:trPr>
        <w:tc>
          <w:tcPr>
            <w:tcW w:w="2988" w:type="pct"/>
            <w:shd w:val="clear" w:color="000000" w:fill="FFFFFF"/>
            <w:noWrap/>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Итого</w:t>
            </w:r>
          </w:p>
        </w:tc>
        <w:tc>
          <w:tcPr>
            <w:tcW w:w="221" w:type="pct"/>
            <w:shd w:val="clear" w:color="000000" w:fill="FFFFFF"/>
            <w:noWrap/>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251" w:type="pct"/>
            <w:shd w:val="clear" w:color="000000" w:fill="FFFFFF"/>
            <w:noWrap/>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 </w:t>
            </w:r>
          </w:p>
        </w:tc>
        <w:tc>
          <w:tcPr>
            <w:tcW w:w="531" w:type="pct"/>
            <w:shd w:val="clear" w:color="000000" w:fill="FFFFFF"/>
            <w:noWrap/>
            <w:vAlign w:val="bottom"/>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1 077</w:t>
            </w:r>
          </w:p>
        </w:tc>
        <w:tc>
          <w:tcPr>
            <w:tcW w:w="1009" w:type="pct"/>
            <w:shd w:val="clear" w:color="000000" w:fill="FFFFFF"/>
            <w:noWrap/>
            <w:vAlign w:val="bottom"/>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9</w:t>
            </w:r>
          </w:p>
        </w:tc>
      </w:tr>
    </w:tbl>
    <w:p w:rsidR="00D10F28" w:rsidRPr="008B3687" w:rsidRDefault="00D10F28" w:rsidP="00D10F28">
      <w:pPr>
        <w:autoSpaceDE w:val="0"/>
        <w:autoSpaceDN w:val="0"/>
        <w:adjustRightInd w:val="0"/>
        <w:spacing w:after="0" w:line="240" w:lineRule="auto"/>
        <w:ind w:left="284"/>
        <w:outlineLvl w:val="0"/>
        <w:rPr>
          <w:rFonts w:ascii="Times New Roman" w:hAnsi="Times New Roman" w:cs="Times New Roman"/>
          <w:sz w:val="12"/>
          <w:szCs w:val="12"/>
        </w:rPr>
      </w:pPr>
    </w:p>
    <w:p w:rsidR="00D10F28" w:rsidRP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ab/>
        <w:t>Приложение № 4</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"к Постановлению администрации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сельского поселения Кандабулак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муниципального района Сергиевский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№6  от</w:t>
      </w:r>
      <w:r>
        <w:rPr>
          <w:rFonts w:ascii="Times New Roman" w:hAnsi="Times New Roman" w:cs="Times New Roman"/>
          <w:sz w:val="12"/>
          <w:szCs w:val="12"/>
        </w:rPr>
        <w:t xml:space="preserve"> ""13"" апреля 2021 г.        </w:t>
      </w:r>
    </w:p>
    <w:p w:rsidR="00D10F28" w:rsidRDefault="00D10F28" w:rsidP="00D10F28">
      <w:pPr>
        <w:autoSpaceDE w:val="0"/>
        <w:autoSpaceDN w:val="0"/>
        <w:adjustRightInd w:val="0"/>
        <w:spacing w:after="0" w:line="240" w:lineRule="auto"/>
        <w:ind w:left="284"/>
        <w:jc w:val="center"/>
        <w:outlineLvl w:val="0"/>
        <w:rPr>
          <w:rFonts w:ascii="Times New Roman" w:hAnsi="Times New Roman" w:cs="Times New Roman"/>
          <w:sz w:val="12"/>
          <w:szCs w:val="12"/>
        </w:rPr>
      </w:pPr>
      <w:r w:rsidRPr="00D10F28">
        <w:rPr>
          <w:rFonts w:ascii="Times New Roman" w:hAnsi="Times New Roman" w:cs="Times New Roman"/>
          <w:sz w:val="12"/>
          <w:szCs w:val="12"/>
        </w:rPr>
        <w:t xml:space="preserve">Источники внутреннего финансирования дефицита бюджета сельского поселения Кандабулак за первый квартал 2021 года по кодам </w:t>
      </w:r>
      <w:proofErr w:type="gramStart"/>
      <w:r w:rsidRPr="00D10F28">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2"/>
        <w:gridCol w:w="1417"/>
        <w:gridCol w:w="4252"/>
        <w:gridCol w:w="818"/>
      </w:tblGrid>
      <w:tr w:rsidR="00D10F28" w:rsidRPr="00D10F28" w:rsidTr="00D10F28">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Код</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Сумма,    тыс. рублей</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01 00 00 00 00 0000 000</w:t>
            </w:r>
          </w:p>
        </w:tc>
        <w:tc>
          <w:tcPr>
            <w:tcW w:w="2751"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49</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01 05 00 00 00 0000 000</w:t>
            </w:r>
          </w:p>
        </w:tc>
        <w:tc>
          <w:tcPr>
            <w:tcW w:w="2751" w:type="pct"/>
            <w:tcBorders>
              <w:top w:val="single" w:sz="4" w:space="0" w:color="auto"/>
              <w:left w:val="nil"/>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49</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01 05 00 00 00 0000 500</w:t>
            </w:r>
          </w:p>
        </w:tc>
        <w:tc>
          <w:tcPr>
            <w:tcW w:w="2751"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Увеличение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-1028</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01 05 02 00 00 0000 500</w:t>
            </w:r>
          </w:p>
        </w:tc>
        <w:tc>
          <w:tcPr>
            <w:tcW w:w="2751"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Увеличение прочих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-1028</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01 05 02 01 00 0000 510</w:t>
            </w:r>
          </w:p>
        </w:tc>
        <w:tc>
          <w:tcPr>
            <w:tcW w:w="2751"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-1028</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01 05 02 01 10 0000 510</w:t>
            </w:r>
          </w:p>
        </w:tc>
        <w:tc>
          <w:tcPr>
            <w:tcW w:w="2751"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-1028</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01 05 00 00 00 0000 600</w:t>
            </w:r>
          </w:p>
        </w:tc>
        <w:tc>
          <w:tcPr>
            <w:tcW w:w="2751"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Уменьшение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1077</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01 05 02 00 00 0000 600</w:t>
            </w:r>
          </w:p>
        </w:tc>
        <w:tc>
          <w:tcPr>
            <w:tcW w:w="2751"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Уменьшение прочих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1077</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01 05 02 01 00 0000 610</w:t>
            </w:r>
          </w:p>
        </w:tc>
        <w:tc>
          <w:tcPr>
            <w:tcW w:w="2751"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1077</w:t>
            </w:r>
          </w:p>
        </w:tc>
      </w:tr>
      <w:tr w:rsidR="00D10F28" w:rsidRPr="00D10F28" w:rsidTr="00D10F2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01 05 02 01 10 0000 610</w:t>
            </w:r>
          </w:p>
        </w:tc>
        <w:tc>
          <w:tcPr>
            <w:tcW w:w="2751"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1077</w:t>
            </w:r>
          </w:p>
        </w:tc>
      </w:tr>
    </w:tbl>
    <w:p w:rsidR="00D10F28" w:rsidRDefault="00D10F28" w:rsidP="00D10F28">
      <w:pPr>
        <w:autoSpaceDE w:val="0"/>
        <w:autoSpaceDN w:val="0"/>
        <w:adjustRightInd w:val="0"/>
        <w:spacing w:after="0" w:line="240" w:lineRule="auto"/>
        <w:ind w:left="284"/>
        <w:jc w:val="center"/>
        <w:outlineLvl w:val="0"/>
        <w:rPr>
          <w:rFonts w:ascii="Times New Roman" w:hAnsi="Times New Roman" w:cs="Times New Roman"/>
          <w:sz w:val="12"/>
          <w:szCs w:val="12"/>
        </w:rPr>
      </w:pP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Приложение №5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   к Постановлению администрации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сельского поселения Кандабулак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муниципального района Сергиевск</w:t>
      </w:r>
      <w:r>
        <w:rPr>
          <w:rFonts w:ascii="Times New Roman" w:hAnsi="Times New Roman" w:cs="Times New Roman"/>
          <w:sz w:val="12"/>
          <w:szCs w:val="12"/>
        </w:rPr>
        <w:t xml:space="preserve">ий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 xml:space="preserve">  №6</w:t>
      </w:r>
      <w:r w:rsidRPr="00D10F28">
        <w:rPr>
          <w:rFonts w:ascii="Times New Roman" w:hAnsi="Times New Roman" w:cs="Times New Roman"/>
          <w:sz w:val="12"/>
          <w:szCs w:val="12"/>
        </w:rPr>
        <w:t xml:space="preserve"> от "13 " апреля 2021 г.  </w:t>
      </w:r>
    </w:p>
    <w:p w:rsidR="00D10F28" w:rsidRDefault="00D10F28" w:rsidP="00D10F28">
      <w:pPr>
        <w:autoSpaceDE w:val="0"/>
        <w:autoSpaceDN w:val="0"/>
        <w:adjustRightInd w:val="0"/>
        <w:spacing w:after="0" w:line="240" w:lineRule="auto"/>
        <w:ind w:left="284"/>
        <w:jc w:val="center"/>
        <w:outlineLvl w:val="0"/>
        <w:rPr>
          <w:rFonts w:ascii="Times New Roman" w:hAnsi="Times New Roman" w:cs="Times New Roman"/>
          <w:sz w:val="12"/>
          <w:szCs w:val="12"/>
        </w:rPr>
      </w:pPr>
      <w:r w:rsidRPr="00D10F28">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первый квартал 2021</w:t>
      </w:r>
    </w:p>
    <w:tbl>
      <w:tblPr>
        <w:tblW w:w="5000" w:type="pct"/>
        <w:tblLook w:val="04A0" w:firstRow="1" w:lastRow="0" w:firstColumn="1" w:lastColumn="0" w:noHBand="0" w:noVBand="1"/>
      </w:tblPr>
      <w:tblGrid>
        <w:gridCol w:w="4874"/>
        <w:gridCol w:w="1189"/>
        <w:gridCol w:w="1666"/>
      </w:tblGrid>
      <w:tr w:rsidR="00D10F28" w:rsidRPr="00D10F28" w:rsidTr="00D10F28">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center"/>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D10F28">
              <w:rPr>
                <w:rFonts w:ascii="Times New Roman" w:eastAsia="Times New Roman" w:hAnsi="Times New Roman" w:cs="Times New Roman"/>
                <w:sz w:val="12"/>
                <w:szCs w:val="12"/>
                <w:lang w:eastAsia="ru-RU"/>
              </w:rPr>
              <w:t>рублей)</w:t>
            </w:r>
          </w:p>
        </w:tc>
      </w:tr>
      <w:tr w:rsidR="00D10F28" w:rsidRPr="00D10F28" w:rsidTr="00D10F28">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right"/>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3</w:t>
            </w:r>
          </w:p>
        </w:tc>
        <w:tc>
          <w:tcPr>
            <w:tcW w:w="1078" w:type="pct"/>
            <w:tcBorders>
              <w:top w:val="nil"/>
              <w:left w:val="nil"/>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right"/>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187,8</w:t>
            </w:r>
          </w:p>
        </w:tc>
      </w:tr>
      <w:tr w:rsidR="00D10F28" w:rsidRPr="00D10F28" w:rsidTr="00D10F28">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right"/>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D10F28" w:rsidRPr="00D10F28" w:rsidRDefault="00D10F28" w:rsidP="00D10F28">
            <w:pPr>
              <w:spacing w:after="0" w:line="240" w:lineRule="auto"/>
              <w:jc w:val="right"/>
              <w:rPr>
                <w:rFonts w:ascii="Times New Roman" w:eastAsia="Times New Roman" w:hAnsi="Times New Roman" w:cs="Times New Roman"/>
                <w:sz w:val="12"/>
                <w:szCs w:val="12"/>
                <w:lang w:eastAsia="ru-RU"/>
              </w:rPr>
            </w:pPr>
            <w:r w:rsidRPr="00D10F28">
              <w:rPr>
                <w:rFonts w:ascii="Times New Roman" w:eastAsia="Times New Roman" w:hAnsi="Times New Roman" w:cs="Times New Roman"/>
                <w:sz w:val="12"/>
                <w:szCs w:val="12"/>
                <w:lang w:eastAsia="ru-RU"/>
              </w:rPr>
              <w:t>118,6</w:t>
            </w:r>
          </w:p>
        </w:tc>
      </w:tr>
      <w:tr w:rsidR="00D10F28" w:rsidRPr="00D10F28" w:rsidTr="00D10F28">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D10F28" w:rsidRPr="00D10F28" w:rsidRDefault="00D10F28" w:rsidP="00D10F28">
            <w:pPr>
              <w:spacing w:after="0" w:line="240" w:lineRule="auto"/>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И Т О Г О</w:t>
            </w:r>
            <w:proofErr w:type="gramStart"/>
            <w:r w:rsidRPr="00D10F28">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4</w:t>
            </w:r>
          </w:p>
        </w:tc>
        <w:tc>
          <w:tcPr>
            <w:tcW w:w="1078" w:type="pct"/>
            <w:tcBorders>
              <w:top w:val="nil"/>
              <w:left w:val="nil"/>
              <w:bottom w:val="single" w:sz="4" w:space="0" w:color="auto"/>
              <w:right w:val="single" w:sz="4" w:space="0" w:color="auto"/>
            </w:tcBorders>
            <w:shd w:val="clear" w:color="auto" w:fill="auto"/>
            <w:noWrap/>
            <w:vAlign w:val="bottom"/>
            <w:hideMark/>
          </w:tcPr>
          <w:p w:rsidR="00D10F28" w:rsidRPr="00D10F28" w:rsidRDefault="00D10F28" w:rsidP="00D10F28">
            <w:pPr>
              <w:spacing w:after="0" w:line="240" w:lineRule="auto"/>
              <w:jc w:val="right"/>
              <w:rPr>
                <w:rFonts w:ascii="Times New Roman" w:eastAsia="Times New Roman" w:hAnsi="Times New Roman" w:cs="Times New Roman"/>
                <w:b/>
                <w:bCs/>
                <w:sz w:val="12"/>
                <w:szCs w:val="12"/>
                <w:lang w:eastAsia="ru-RU"/>
              </w:rPr>
            </w:pPr>
            <w:r w:rsidRPr="00D10F28">
              <w:rPr>
                <w:rFonts w:ascii="Times New Roman" w:eastAsia="Times New Roman" w:hAnsi="Times New Roman" w:cs="Times New Roman"/>
                <w:b/>
                <w:bCs/>
                <w:sz w:val="12"/>
                <w:szCs w:val="12"/>
                <w:lang w:eastAsia="ru-RU"/>
              </w:rPr>
              <w:t>306,4</w:t>
            </w:r>
          </w:p>
        </w:tc>
      </w:tr>
    </w:tbl>
    <w:p w:rsidR="00D10F28" w:rsidRDefault="00D10F28" w:rsidP="00D10F28">
      <w:pPr>
        <w:autoSpaceDE w:val="0"/>
        <w:autoSpaceDN w:val="0"/>
        <w:adjustRightInd w:val="0"/>
        <w:spacing w:after="0" w:line="240" w:lineRule="auto"/>
        <w:ind w:left="284"/>
        <w:jc w:val="center"/>
        <w:outlineLvl w:val="0"/>
        <w:rPr>
          <w:rFonts w:ascii="Times New Roman" w:hAnsi="Times New Roman" w:cs="Times New Roman"/>
          <w:sz w:val="12"/>
          <w:szCs w:val="12"/>
        </w:rPr>
      </w:pP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Приложение № 6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                          к  Постановлению администрации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сельского поселения Кандабулак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муниципального района Сергиевский                                            </w:t>
      </w:r>
    </w:p>
    <w:p w:rsidR="007A5855"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     "Об исполнении бюджета сельского</w:t>
      </w:r>
    </w:p>
    <w:p w:rsidR="007A5855"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 поселения Кандабулак муниципального</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 xml:space="preserve"> района Сергиевский за 2021 год" </w:t>
      </w:r>
    </w:p>
    <w:p w:rsidR="00D10F28" w:rsidRDefault="00D10F28" w:rsidP="00D10F28">
      <w:pPr>
        <w:autoSpaceDE w:val="0"/>
        <w:autoSpaceDN w:val="0"/>
        <w:adjustRightInd w:val="0"/>
        <w:spacing w:after="0" w:line="240" w:lineRule="auto"/>
        <w:ind w:left="284"/>
        <w:jc w:val="right"/>
        <w:outlineLvl w:val="0"/>
        <w:rPr>
          <w:rFonts w:ascii="Times New Roman" w:hAnsi="Times New Roman" w:cs="Times New Roman"/>
          <w:sz w:val="12"/>
          <w:szCs w:val="12"/>
        </w:rPr>
      </w:pPr>
      <w:r w:rsidRPr="00D10F28">
        <w:rPr>
          <w:rFonts w:ascii="Times New Roman" w:hAnsi="Times New Roman" w:cs="Times New Roman"/>
          <w:sz w:val="12"/>
          <w:szCs w:val="12"/>
        </w:rPr>
        <w:t>№6 от 13 апреля 2021г.</w:t>
      </w:r>
    </w:p>
    <w:p w:rsidR="007A5855" w:rsidRDefault="007A5855" w:rsidP="007A5855">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r>
        <w:rPr>
          <w:rFonts w:ascii="Times New Roman" w:hAnsi="Times New Roman" w:cs="Times New Roman"/>
          <w:sz w:val="12"/>
          <w:szCs w:val="12"/>
        </w:rPr>
        <w:tab/>
        <w:t xml:space="preserve"> </w:t>
      </w:r>
    </w:p>
    <w:p w:rsidR="007A5855" w:rsidRDefault="007A5855" w:rsidP="007A5855">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7A5855">
        <w:rPr>
          <w:rFonts w:ascii="Times New Roman" w:hAnsi="Times New Roman" w:cs="Times New Roman"/>
          <w:sz w:val="12"/>
          <w:szCs w:val="12"/>
        </w:rPr>
        <w:t>об использовании средств дорожного фонда сельского поселения Кандабулак муниципа</w:t>
      </w:r>
      <w:r>
        <w:rPr>
          <w:rFonts w:ascii="Times New Roman" w:hAnsi="Times New Roman" w:cs="Times New Roman"/>
          <w:sz w:val="12"/>
          <w:szCs w:val="12"/>
        </w:rPr>
        <w:t>льного района Сергиевский за 2021 год</w:t>
      </w:r>
    </w:p>
    <w:p w:rsidR="007A5855" w:rsidRDefault="007A5855" w:rsidP="007A5855">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7A5855">
        <w:rPr>
          <w:rFonts w:ascii="Times New Roman" w:hAnsi="Times New Roman" w:cs="Times New Roman"/>
          <w:sz w:val="12"/>
          <w:szCs w:val="12"/>
        </w:rPr>
        <w:t>тыс</w:t>
      </w:r>
      <w:proofErr w:type="gramStart"/>
      <w:r w:rsidRPr="007A5855">
        <w:rPr>
          <w:rFonts w:ascii="Times New Roman" w:hAnsi="Times New Roman" w:cs="Times New Roman"/>
          <w:sz w:val="12"/>
          <w:szCs w:val="12"/>
        </w:rPr>
        <w:t>.р</w:t>
      </w:r>
      <w:proofErr w:type="gramEnd"/>
      <w:r w:rsidRPr="007A5855">
        <w:rPr>
          <w:rFonts w:ascii="Times New Roman" w:hAnsi="Times New Roman" w:cs="Times New Roman"/>
          <w:sz w:val="12"/>
          <w:szCs w:val="12"/>
        </w:rPr>
        <w:t>уб</w:t>
      </w:r>
      <w:proofErr w:type="spellEnd"/>
      <w:r w:rsidRPr="007A5855">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166"/>
        <w:gridCol w:w="495"/>
        <w:gridCol w:w="567"/>
        <w:gridCol w:w="708"/>
        <w:gridCol w:w="284"/>
        <w:gridCol w:w="563"/>
        <w:gridCol w:w="147"/>
        <w:gridCol w:w="986"/>
        <w:gridCol w:w="855"/>
        <w:gridCol w:w="958"/>
      </w:tblGrid>
      <w:tr w:rsidR="007A5855" w:rsidRPr="007A5855" w:rsidTr="007A5855">
        <w:trPr>
          <w:trHeight w:val="70"/>
        </w:trPr>
        <w:tc>
          <w:tcPr>
            <w:tcW w:w="438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A5855" w:rsidRPr="007A5855" w:rsidRDefault="007A5855" w:rsidP="007A5855">
            <w:pPr>
              <w:spacing w:after="0" w:line="240" w:lineRule="auto"/>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Остаток неиспользованных средств на 01.01.2020</w:t>
            </w:r>
          </w:p>
        </w:tc>
        <w:tc>
          <w:tcPr>
            <w:tcW w:w="620" w:type="pct"/>
            <w:tcBorders>
              <w:top w:val="single" w:sz="4" w:space="0" w:color="auto"/>
              <w:left w:val="nil"/>
              <w:bottom w:val="single" w:sz="4" w:space="0" w:color="auto"/>
              <w:right w:val="single" w:sz="4" w:space="0" w:color="auto"/>
            </w:tcBorders>
            <w:shd w:val="clear" w:color="000000" w:fill="FFFFFF"/>
            <w:noWrap/>
            <w:vAlign w:val="center"/>
            <w:hideMark/>
          </w:tcPr>
          <w:p w:rsidR="007A5855" w:rsidRPr="007A5855" w:rsidRDefault="007A5855" w:rsidP="007A5855">
            <w:pPr>
              <w:spacing w:after="0" w:line="240" w:lineRule="auto"/>
              <w:jc w:val="center"/>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238</w:t>
            </w:r>
          </w:p>
        </w:tc>
      </w:tr>
      <w:tr w:rsidR="007A5855" w:rsidRPr="007A5855" w:rsidTr="007A5855">
        <w:trPr>
          <w:trHeight w:val="70"/>
        </w:trPr>
        <w:tc>
          <w:tcPr>
            <w:tcW w:w="4380" w:type="pct"/>
            <w:gridSpan w:val="9"/>
            <w:tcBorders>
              <w:top w:val="single" w:sz="4" w:space="0" w:color="auto"/>
              <w:left w:val="nil"/>
              <w:bottom w:val="nil"/>
              <w:right w:val="nil"/>
            </w:tcBorders>
            <w:shd w:val="clear" w:color="auto" w:fill="auto"/>
            <w:vAlign w:val="center"/>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1. Поступления дорожного фонда</w:t>
            </w:r>
          </w:p>
        </w:tc>
        <w:tc>
          <w:tcPr>
            <w:tcW w:w="620" w:type="pct"/>
            <w:tcBorders>
              <w:top w:val="nil"/>
              <w:left w:val="nil"/>
              <w:bottom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17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Код дохода</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Годовой прогноз</w:t>
            </w:r>
          </w:p>
        </w:tc>
        <w:tc>
          <w:tcPr>
            <w:tcW w:w="733" w:type="pct"/>
            <w:gridSpan w:val="2"/>
            <w:tcBorders>
              <w:top w:val="single" w:sz="4" w:space="0" w:color="auto"/>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Исполнено за первый квартал 2021 года</w:t>
            </w:r>
          </w:p>
        </w:tc>
        <w:tc>
          <w:tcPr>
            <w:tcW w:w="553" w:type="pct"/>
            <w:tcBorders>
              <w:top w:val="single" w:sz="4" w:space="0" w:color="auto"/>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Процент исполнения</w:t>
            </w:r>
          </w:p>
        </w:tc>
        <w:tc>
          <w:tcPr>
            <w:tcW w:w="620" w:type="pct"/>
            <w:vMerge w:val="restart"/>
            <w:tcBorders>
              <w:top w:val="nil"/>
              <w:left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 </w:t>
            </w:r>
          </w:p>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 </w:t>
            </w:r>
          </w:p>
        </w:tc>
      </w:tr>
      <w:tr w:rsidR="007A5855" w:rsidRPr="007A5855" w:rsidTr="007A5855">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7A5855" w:rsidRPr="007A5855" w:rsidRDefault="007A5855" w:rsidP="007A5855">
            <w:pPr>
              <w:spacing w:after="0" w:line="240" w:lineRule="auto"/>
              <w:rPr>
                <w:rFonts w:ascii="Times New Roman" w:eastAsia="Times New Roman" w:hAnsi="Times New Roman" w:cs="Times New Roman"/>
                <w:b/>
                <w:bCs/>
                <w:iCs/>
                <w:color w:val="000000"/>
                <w:sz w:val="12"/>
                <w:szCs w:val="12"/>
                <w:lang w:eastAsia="ru-RU"/>
              </w:rPr>
            </w:pPr>
            <w:r w:rsidRPr="007A5855">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10000000000000000</w:t>
            </w:r>
          </w:p>
        </w:tc>
        <w:tc>
          <w:tcPr>
            <w:tcW w:w="548"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1 054</w:t>
            </w:r>
          </w:p>
        </w:tc>
        <w:tc>
          <w:tcPr>
            <w:tcW w:w="733"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236</w:t>
            </w:r>
          </w:p>
        </w:tc>
        <w:tc>
          <w:tcPr>
            <w:tcW w:w="553" w:type="pct"/>
            <w:tcBorders>
              <w:top w:val="nil"/>
              <w:left w:val="nil"/>
              <w:bottom w:val="single" w:sz="4" w:space="0" w:color="auto"/>
              <w:right w:val="single" w:sz="4" w:space="0" w:color="auto"/>
            </w:tcBorders>
            <w:shd w:val="clear" w:color="000000" w:fill="FFFFFF"/>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22</w:t>
            </w:r>
          </w:p>
        </w:tc>
        <w:tc>
          <w:tcPr>
            <w:tcW w:w="620" w:type="pct"/>
            <w:vMerge/>
            <w:tcBorders>
              <w:left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7A5855" w:rsidRPr="007A5855" w:rsidRDefault="007A5855" w:rsidP="007A5855">
            <w:pPr>
              <w:spacing w:after="0" w:line="240" w:lineRule="auto"/>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10000000000000000</w:t>
            </w:r>
          </w:p>
        </w:tc>
        <w:tc>
          <w:tcPr>
            <w:tcW w:w="548"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1 054</w:t>
            </w:r>
          </w:p>
        </w:tc>
        <w:tc>
          <w:tcPr>
            <w:tcW w:w="733"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236</w:t>
            </w:r>
          </w:p>
        </w:tc>
        <w:tc>
          <w:tcPr>
            <w:tcW w:w="553" w:type="pct"/>
            <w:tcBorders>
              <w:top w:val="nil"/>
              <w:left w:val="nil"/>
              <w:bottom w:val="single" w:sz="4" w:space="0" w:color="auto"/>
              <w:right w:val="single" w:sz="4" w:space="0" w:color="auto"/>
            </w:tcBorders>
            <w:shd w:val="clear" w:color="000000" w:fill="FFFFFF"/>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22</w:t>
            </w:r>
          </w:p>
        </w:tc>
        <w:tc>
          <w:tcPr>
            <w:tcW w:w="620" w:type="pct"/>
            <w:vMerge/>
            <w:tcBorders>
              <w:left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 </w:t>
            </w:r>
          </w:p>
        </w:tc>
        <w:tc>
          <w:tcPr>
            <w:tcW w:w="548"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 </w:t>
            </w:r>
          </w:p>
        </w:tc>
        <w:tc>
          <w:tcPr>
            <w:tcW w:w="733"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 </w:t>
            </w:r>
          </w:p>
        </w:tc>
        <w:tc>
          <w:tcPr>
            <w:tcW w:w="620" w:type="pct"/>
            <w:vMerge/>
            <w:tcBorders>
              <w:left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rPr>
                <w:rFonts w:ascii="Times New Roman" w:eastAsia="Times New Roman" w:hAnsi="Times New Roman" w:cs="Times New Roman"/>
                <w:iCs/>
                <w:color w:val="000000"/>
                <w:sz w:val="12"/>
                <w:szCs w:val="12"/>
                <w:lang w:eastAsia="ru-RU"/>
              </w:rPr>
            </w:pPr>
            <w:r w:rsidRPr="007A5855">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11611064010000140</w:t>
            </w:r>
          </w:p>
        </w:tc>
        <w:tc>
          <w:tcPr>
            <w:tcW w:w="548"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w:t>
            </w:r>
          </w:p>
        </w:tc>
        <w:tc>
          <w:tcPr>
            <w:tcW w:w="733"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w:t>
            </w:r>
          </w:p>
        </w:tc>
        <w:tc>
          <w:tcPr>
            <w:tcW w:w="553" w:type="pct"/>
            <w:tcBorders>
              <w:top w:val="nil"/>
              <w:left w:val="nil"/>
              <w:bottom w:val="single" w:sz="4" w:space="0" w:color="auto"/>
              <w:right w:val="single" w:sz="4" w:space="0" w:color="auto"/>
            </w:tcBorders>
            <w:shd w:val="clear" w:color="000000" w:fill="FFFFFF"/>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w:t>
            </w:r>
          </w:p>
        </w:tc>
        <w:tc>
          <w:tcPr>
            <w:tcW w:w="620" w:type="pct"/>
            <w:vMerge/>
            <w:tcBorders>
              <w:left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rPr>
                <w:rFonts w:ascii="Times New Roman" w:eastAsia="Times New Roman" w:hAnsi="Times New Roman" w:cs="Times New Roman"/>
                <w:iCs/>
                <w:color w:val="000000"/>
                <w:sz w:val="12"/>
                <w:szCs w:val="12"/>
                <w:lang w:eastAsia="ru-RU"/>
              </w:rPr>
            </w:pPr>
            <w:r w:rsidRPr="007A5855">
              <w:rPr>
                <w:rFonts w:ascii="Times New Roman" w:eastAsia="Times New Roman" w:hAnsi="Times New Roman" w:cs="Times New Roman"/>
                <w:iCs/>
                <w:color w:val="000000"/>
                <w:sz w:val="12"/>
                <w:szCs w:val="12"/>
                <w:lang w:eastAsia="ru-RU"/>
              </w:rPr>
              <w:lastRenderedPageBreak/>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10302000010000110</w:t>
            </w:r>
          </w:p>
        </w:tc>
        <w:tc>
          <w:tcPr>
            <w:tcW w:w="548"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1 054</w:t>
            </w:r>
          </w:p>
        </w:tc>
        <w:tc>
          <w:tcPr>
            <w:tcW w:w="733"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236</w:t>
            </w:r>
          </w:p>
        </w:tc>
        <w:tc>
          <w:tcPr>
            <w:tcW w:w="553" w:type="pct"/>
            <w:tcBorders>
              <w:top w:val="nil"/>
              <w:left w:val="nil"/>
              <w:bottom w:val="single" w:sz="4" w:space="0" w:color="auto"/>
              <w:right w:val="single" w:sz="4" w:space="0" w:color="auto"/>
            </w:tcBorders>
            <w:shd w:val="clear" w:color="000000" w:fill="FFFFFF"/>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22</w:t>
            </w:r>
          </w:p>
        </w:tc>
        <w:tc>
          <w:tcPr>
            <w:tcW w:w="620" w:type="pct"/>
            <w:vMerge/>
            <w:tcBorders>
              <w:left w:val="nil"/>
              <w:right w:val="nil"/>
            </w:tcBorders>
            <w:shd w:val="clear" w:color="000000" w:fill="FFFFFF"/>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rPr>
                <w:rFonts w:ascii="Times New Roman" w:eastAsia="Times New Roman" w:hAnsi="Times New Roman" w:cs="Times New Roman"/>
                <w:iCs/>
                <w:color w:val="000000"/>
                <w:sz w:val="12"/>
                <w:szCs w:val="12"/>
                <w:lang w:eastAsia="ru-RU"/>
              </w:rPr>
            </w:pPr>
            <w:r w:rsidRPr="007A5855">
              <w:rPr>
                <w:rFonts w:ascii="Times New Roman" w:eastAsia="Times New Roman" w:hAnsi="Times New Roman" w:cs="Times New Roman"/>
                <w:iCs/>
                <w:color w:val="000000"/>
                <w:sz w:val="12"/>
                <w:szCs w:val="12"/>
                <w:lang w:eastAsia="ru-RU"/>
              </w:rPr>
              <w:t xml:space="preserve">безвозмездные поступления от </w:t>
            </w:r>
            <w:r w:rsidR="00FD7A4B" w:rsidRPr="007A5855">
              <w:rPr>
                <w:rFonts w:ascii="Times New Roman" w:eastAsia="Times New Roman" w:hAnsi="Times New Roman" w:cs="Times New Roman"/>
                <w:iCs/>
                <w:color w:val="000000"/>
                <w:sz w:val="12"/>
                <w:szCs w:val="12"/>
                <w:lang w:eastAsia="ru-RU"/>
              </w:rPr>
              <w:t>физических</w:t>
            </w:r>
            <w:r w:rsidRPr="007A5855">
              <w:rPr>
                <w:rFonts w:ascii="Times New Roman" w:eastAsia="Times New Roman" w:hAnsi="Times New Roman" w:cs="Times New Roman"/>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20700000000000150</w:t>
            </w:r>
          </w:p>
        </w:tc>
        <w:tc>
          <w:tcPr>
            <w:tcW w:w="548"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w:t>
            </w:r>
          </w:p>
        </w:tc>
        <w:tc>
          <w:tcPr>
            <w:tcW w:w="733"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w:t>
            </w:r>
          </w:p>
        </w:tc>
        <w:tc>
          <w:tcPr>
            <w:tcW w:w="553" w:type="pct"/>
            <w:tcBorders>
              <w:top w:val="nil"/>
              <w:left w:val="nil"/>
              <w:bottom w:val="single" w:sz="4" w:space="0" w:color="auto"/>
              <w:right w:val="single" w:sz="4" w:space="0" w:color="auto"/>
            </w:tcBorders>
            <w:shd w:val="clear" w:color="000000" w:fill="FFFFFF"/>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w:t>
            </w:r>
          </w:p>
        </w:tc>
        <w:tc>
          <w:tcPr>
            <w:tcW w:w="620" w:type="pct"/>
            <w:vMerge/>
            <w:tcBorders>
              <w:left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rPr>
                <w:rFonts w:ascii="Times New Roman" w:eastAsia="Times New Roman" w:hAnsi="Times New Roman" w:cs="Times New Roman"/>
                <w:iCs/>
                <w:color w:val="000000"/>
                <w:sz w:val="12"/>
                <w:szCs w:val="12"/>
                <w:lang w:eastAsia="ru-RU"/>
              </w:rPr>
            </w:pPr>
            <w:r w:rsidRPr="007A5855">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20200000000000150</w:t>
            </w:r>
          </w:p>
        </w:tc>
        <w:tc>
          <w:tcPr>
            <w:tcW w:w="548"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w:t>
            </w:r>
          </w:p>
        </w:tc>
        <w:tc>
          <w:tcPr>
            <w:tcW w:w="733"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w:t>
            </w:r>
          </w:p>
        </w:tc>
        <w:tc>
          <w:tcPr>
            <w:tcW w:w="553" w:type="pct"/>
            <w:tcBorders>
              <w:top w:val="nil"/>
              <w:left w:val="nil"/>
              <w:bottom w:val="single" w:sz="4" w:space="0" w:color="auto"/>
              <w:right w:val="single" w:sz="4" w:space="0" w:color="auto"/>
            </w:tcBorders>
            <w:shd w:val="clear" w:color="000000" w:fill="FFFFFF"/>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w:t>
            </w:r>
          </w:p>
        </w:tc>
        <w:tc>
          <w:tcPr>
            <w:tcW w:w="620" w:type="pct"/>
            <w:vMerge/>
            <w:tcBorders>
              <w:left w:val="nil"/>
              <w:bottom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4380" w:type="pct"/>
            <w:gridSpan w:val="9"/>
            <w:tcBorders>
              <w:top w:val="nil"/>
              <w:left w:val="nil"/>
              <w:bottom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 Выбытия дорожного фонда</w:t>
            </w:r>
          </w:p>
        </w:tc>
        <w:tc>
          <w:tcPr>
            <w:tcW w:w="620" w:type="pct"/>
            <w:tcBorders>
              <w:top w:val="nil"/>
              <w:left w:val="nil"/>
              <w:bottom w:val="nil"/>
              <w:right w:val="nil"/>
            </w:tcBorders>
            <w:shd w:val="clear" w:color="auto" w:fill="auto"/>
            <w:noWrap/>
            <w:vAlign w:val="bottom"/>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3189"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Коды бюджетной классификации расходов</w:t>
            </w:r>
          </w:p>
        </w:tc>
        <w:tc>
          <w:tcPr>
            <w:tcW w:w="6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Утверждено</w:t>
            </w:r>
          </w:p>
        </w:tc>
        <w:tc>
          <w:tcPr>
            <w:tcW w:w="5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Исполнено за 2020 год</w:t>
            </w:r>
          </w:p>
        </w:tc>
        <w:tc>
          <w:tcPr>
            <w:tcW w:w="6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Процент исполнения</w:t>
            </w:r>
          </w:p>
        </w:tc>
      </w:tr>
      <w:tr w:rsidR="007A5855" w:rsidRPr="007A5855" w:rsidTr="007A5855">
        <w:trPr>
          <w:trHeight w:val="70"/>
        </w:trPr>
        <w:tc>
          <w:tcPr>
            <w:tcW w:w="1401" w:type="pct"/>
            <w:tcBorders>
              <w:top w:val="nil"/>
              <w:left w:val="single" w:sz="4" w:space="0" w:color="auto"/>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 xml:space="preserve">ГРБС </w:t>
            </w:r>
          </w:p>
        </w:tc>
        <w:tc>
          <w:tcPr>
            <w:tcW w:w="687"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proofErr w:type="spellStart"/>
            <w:r w:rsidRPr="007A5855">
              <w:rPr>
                <w:rFonts w:ascii="Times New Roman" w:eastAsia="Times New Roman" w:hAnsi="Times New Roman" w:cs="Times New Roman"/>
                <w:color w:val="000000"/>
                <w:sz w:val="12"/>
                <w:szCs w:val="12"/>
                <w:lang w:eastAsia="ru-RU"/>
              </w:rPr>
              <w:t>РзПР</w:t>
            </w:r>
            <w:proofErr w:type="spellEnd"/>
          </w:p>
        </w:tc>
        <w:tc>
          <w:tcPr>
            <w:tcW w:w="642"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ЦСР</w:t>
            </w:r>
          </w:p>
        </w:tc>
        <w:tc>
          <w:tcPr>
            <w:tcW w:w="459"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ВР</w:t>
            </w:r>
          </w:p>
        </w:tc>
        <w:tc>
          <w:tcPr>
            <w:tcW w:w="638" w:type="pct"/>
            <w:vMerge/>
            <w:tcBorders>
              <w:top w:val="single" w:sz="4" w:space="0" w:color="auto"/>
              <w:left w:val="single" w:sz="4" w:space="0" w:color="auto"/>
              <w:bottom w:val="single" w:sz="4" w:space="0" w:color="000000"/>
              <w:right w:val="single" w:sz="4" w:space="0" w:color="auto"/>
            </w:tcBorders>
            <w:vAlign w:val="center"/>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7A5855" w:rsidRPr="007A5855" w:rsidRDefault="007A5855" w:rsidP="007A5855">
            <w:pPr>
              <w:spacing w:after="0" w:line="240" w:lineRule="auto"/>
              <w:rPr>
                <w:rFonts w:ascii="Times New Roman" w:eastAsia="Times New Roman" w:hAnsi="Times New Roman" w:cs="Times New Roman"/>
                <w:color w:val="000000"/>
                <w:sz w:val="12"/>
                <w:szCs w:val="12"/>
                <w:lang w:eastAsia="ru-RU"/>
              </w:rPr>
            </w:pPr>
          </w:p>
        </w:tc>
      </w:tr>
      <w:tr w:rsidR="007A5855" w:rsidRPr="007A5855" w:rsidTr="007A5855">
        <w:trPr>
          <w:trHeight w:val="70"/>
        </w:trPr>
        <w:tc>
          <w:tcPr>
            <w:tcW w:w="1401" w:type="pct"/>
            <w:tcBorders>
              <w:top w:val="nil"/>
              <w:left w:val="single" w:sz="4" w:space="0" w:color="auto"/>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539</w:t>
            </w:r>
          </w:p>
        </w:tc>
        <w:tc>
          <w:tcPr>
            <w:tcW w:w="687"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0409</w:t>
            </w:r>
          </w:p>
        </w:tc>
        <w:tc>
          <w:tcPr>
            <w:tcW w:w="642" w:type="pct"/>
            <w:gridSpan w:val="2"/>
            <w:tcBorders>
              <w:top w:val="nil"/>
              <w:left w:val="nil"/>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00 0 00 00000</w:t>
            </w:r>
          </w:p>
        </w:tc>
        <w:tc>
          <w:tcPr>
            <w:tcW w:w="459" w:type="pct"/>
            <w:gridSpan w:val="2"/>
            <w:tcBorders>
              <w:top w:val="nil"/>
              <w:left w:val="nil"/>
              <w:bottom w:val="single" w:sz="4" w:space="0" w:color="auto"/>
              <w:right w:val="nil"/>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000</w:t>
            </w:r>
          </w:p>
        </w:tc>
        <w:tc>
          <w:tcPr>
            <w:tcW w:w="638" w:type="pct"/>
            <w:tcBorders>
              <w:top w:val="nil"/>
              <w:left w:val="single" w:sz="4" w:space="0" w:color="auto"/>
              <w:bottom w:val="single" w:sz="4" w:space="0" w:color="auto"/>
              <w:right w:val="single" w:sz="4" w:space="0" w:color="auto"/>
            </w:tcBorders>
            <w:shd w:val="clear" w:color="000000" w:fill="FFFFFF"/>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1 054</w:t>
            </w:r>
          </w:p>
        </w:tc>
        <w:tc>
          <w:tcPr>
            <w:tcW w:w="553" w:type="pct"/>
            <w:tcBorders>
              <w:top w:val="nil"/>
              <w:left w:val="nil"/>
              <w:bottom w:val="single" w:sz="4" w:space="0" w:color="auto"/>
              <w:right w:val="single" w:sz="4" w:space="0" w:color="auto"/>
            </w:tcBorders>
            <w:shd w:val="clear" w:color="000000" w:fill="FFFFFF"/>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280</w:t>
            </w:r>
          </w:p>
        </w:tc>
        <w:tc>
          <w:tcPr>
            <w:tcW w:w="620" w:type="pct"/>
            <w:tcBorders>
              <w:top w:val="nil"/>
              <w:left w:val="nil"/>
              <w:bottom w:val="single" w:sz="4" w:space="0" w:color="auto"/>
              <w:right w:val="single" w:sz="4" w:space="0" w:color="auto"/>
            </w:tcBorders>
            <w:shd w:val="clear" w:color="auto" w:fill="auto"/>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22</w:t>
            </w:r>
          </w:p>
        </w:tc>
      </w:tr>
      <w:tr w:rsidR="007A5855" w:rsidRPr="007A5855" w:rsidTr="007A5855">
        <w:trPr>
          <w:trHeight w:val="70"/>
        </w:trPr>
        <w:tc>
          <w:tcPr>
            <w:tcW w:w="1401" w:type="pct"/>
            <w:tcBorders>
              <w:top w:val="nil"/>
              <w:left w:val="single" w:sz="4" w:space="0" w:color="auto"/>
              <w:bottom w:val="single" w:sz="4" w:space="0" w:color="auto"/>
              <w:right w:val="nil"/>
            </w:tcBorders>
            <w:shd w:val="clear" w:color="000000" w:fill="FFFFFF"/>
            <w:vAlign w:val="center"/>
            <w:hideMark/>
          </w:tcPr>
          <w:p w:rsidR="007A5855" w:rsidRPr="007A5855" w:rsidRDefault="007A5855" w:rsidP="007A5855">
            <w:pPr>
              <w:spacing w:after="0" w:line="240" w:lineRule="auto"/>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Расходы, всего</w:t>
            </w:r>
          </w:p>
        </w:tc>
        <w:tc>
          <w:tcPr>
            <w:tcW w:w="687" w:type="pct"/>
            <w:gridSpan w:val="2"/>
            <w:tcBorders>
              <w:top w:val="nil"/>
              <w:left w:val="nil"/>
              <w:bottom w:val="single" w:sz="4" w:space="0" w:color="auto"/>
              <w:right w:val="nil"/>
            </w:tcBorders>
            <w:shd w:val="clear" w:color="auto" w:fill="auto"/>
            <w:vAlign w:val="bottom"/>
            <w:hideMark/>
          </w:tcPr>
          <w:p w:rsidR="007A5855" w:rsidRPr="007A5855" w:rsidRDefault="007A5855" w:rsidP="007A5855">
            <w:pPr>
              <w:spacing w:after="0" w:line="240" w:lineRule="auto"/>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 </w:t>
            </w:r>
          </w:p>
        </w:tc>
        <w:tc>
          <w:tcPr>
            <w:tcW w:w="642" w:type="pct"/>
            <w:gridSpan w:val="2"/>
            <w:tcBorders>
              <w:top w:val="nil"/>
              <w:left w:val="nil"/>
              <w:bottom w:val="single" w:sz="4" w:space="0" w:color="auto"/>
              <w:right w:val="nil"/>
            </w:tcBorders>
            <w:shd w:val="clear" w:color="auto" w:fill="auto"/>
            <w:vAlign w:val="bottom"/>
            <w:hideMark/>
          </w:tcPr>
          <w:p w:rsidR="007A5855" w:rsidRPr="007A5855" w:rsidRDefault="007A5855" w:rsidP="007A5855">
            <w:pPr>
              <w:spacing w:after="0" w:line="240" w:lineRule="auto"/>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 </w:t>
            </w:r>
          </w:p>
        </w:tc>
        <w:tc>
          <w:tcPr>
            <w:tcW w:w="459" w:type="pct"/>
            <w:gridSpan w:val="2"/>
            <w:tcBorders>
              <w:top w:val="nil"/>
              <w:left w:val="nil"/>
              <w:bottom w:val="single" w:sz="4" w:space="0" w:color="auto"/>
              <w:right w:val="nil"/>
            </w:tcBorders>
            <w:shd w:val="clear" w:color="auto" w:fill="auto"/>
            <w:vAlign w:val="bottom"/>
            <w:hideMark/>
          </w:tcPr>
          <w:p w:rsidR="007A5855" w:rsidRPr="007A5855" w:rsidRDefault="007A5855" w:rsidP="007A5855">
            <w:pPr>
              <w:spacing w:after="0" w:line="240" w:lineRule="auto"/>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 </w:t>
            </w:r>
          </w:p>
        </w:tc>
        <w:tc>
          <w:tcPr>
            <w:tcW w:w="638" w:type="pct"/>
            <w:tcBorders>
              <w:top w:val="nil"/>
              <w:left w:val="single" w:sz="4" w:space="0" w:color="auto"/>
              <w:bottom w:val="single" w:sz="4" w:space="0" w:color="auto"/>
              <w:right w:val="single" w:sz="4" w:space="0" w:color="auto"/>
            </w:tcBorders>
            <w:shd w:val="clear" w:color="auto" w:fill="auto"/>
            <w:vAlign w:val="bottom"/>
            <w:hideMark/>
          </w:tcPr>
          <w:p w:rsidR="007A5855" w:rsidRPr="007A5855" w:rsidRDefault="007A5855" w:rsidP="007A5855">
            <w:pPr>
              <w:spacing w:after="0" w:line="240" w:lineRule="auto"/>
              <w:jc w:val="center"/>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1 054</w:t>
            </w:r>
          </w:p>
        </w:tc>
        <w:tc>
          <w:tcPr>
            <w:tcW w:w="553" w:type="pct"/>
            <w:tcBorders>
              <w:top w:val="nil"/>
              <w:left w:val="nil"/>
              <w:bottom w:val="single" w:sz="4" w:space="0" w:color="auto"/>
              <w:right w:val="single" w:sz="4" w:space="0" w:color="auto"/>
            </w:tcBorders>
            <w:shd w:val="clear" w:color="auto" w:fill="auto"/>
            <w:vAlign w:val="bottom"/>
            <w:hideMark/>
          </w:tcPr>
          <w:p w:rsidR="007A5855" w:rsidRPr="007A5855" w:rsidRDefault="007A5855" w:rsidP="007A5855">
            <w:pPr>
              <w:spacing w:after="0" w:line="240" w:lineRule="auto"/>
              <w:jc w:val="center"/>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280</w:t>
            </w:r>
          </w:p>
        </w:tc>
        <w:tc>
          <w:tcPr>
            <w:tcW w:w="620" w:type="pct"/>
            <w:tcBorders>
              <w:top w:val="nil"/>
              <w:left w:val="nil"/>
              <w:bottom w:val="single" w:sz="4" w:space="0" w:color="auto"/>
              <w:right w:val="single" w:sz="4" w:space="0" w:color="auto"/>
            </w:tcBorders>
            <w:shd w:val="clear" w:color="auto" w:fill="auto"/>
            <w:noWrap/>
            <w:vAlign w:val="center"/>
            <w:hideMark/>
          </w:tcPr>
          <w:p w:rsidR="007A5855" w:rsidRPr="007A5855" w:rsidRDefault="007A5855" w:rsidP="007A5855">
            <w:pPr>
              <w:spacing w:after="0" w:line="240" w:lineRule="auto"/>
              <w:jc w:val="center"/>
              <w:rPr>
                <w:rFonts w:ascii="Times New Roman" w:eastAsia="Times New Roman" w:hAnsi="Times New Roman" w:cs="Times New Roman"/>
                <w:color w:val="000000"/>
                <w:sz w:val="12"/>
                <w:szCs w:val="12"/>
                <w:lang w:eastAsia="ru-RU"/>
              </w:rPr>
            </w:pPr>
            <w:r w:rsidRPr="007A5855">
              <w:rPr>
                <w:rFonts w:ascii="Times New Roman" w:eastAsia="Times New Roman" w:hAnsi="Times New Roman" w:cs="Times New Roman"/>
                <w:color w:val="000000"/>
                <w:sz w:val="12"/>
                <w:szCs w:val="12"/>
                <w:lang w:eastAsia="ru-RU"/>
              </w:rPr>
              <w:t>22</w:t>
            </w:r>
          </w:p>
        </w:tc>
      </w:tr>
      <w:tr w:rsidR="007A5855" w:rsidRPr="007A5855" w:rsidTr="007A5855">
        <w:trPr>
          <w:trHeight w:val="70"/>
        </w:trPr>
        <w:tc>
          <w:tcPr>
            <w:tcW w:w="438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A5855" w:rsidRPr="007A5855" w:rsidRDefault="007A5855" w:rsidP="007A5855">
            <w:pPr>
              <w:spacing w:after="0" w:line="240" w:lineRule="auto"/>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620" w:type="pct"/>
            <w:tcBorders>
              <w:top w:val="nil"/>
              <w:left w:val="nil"/>
              <w:bottom w:val="single" w:sz="4" w:space="0" w:color="auto"/>
              <w:right w:val="single" w:sz="4" w:space="0" w:color="auto"/>
            </w:tcBorders>
            <w:shd w:val="clear" w:color="auto" w:fill="auto"/>
            <w:noWrap/>
            <w:vAlign w:val="center"/>
            <w:hideMark/>
          </w:tcPr>
          <w:p w:rsidR="007A5855" w:rsidRPr="007A5855" w:rsidRDefault="007A5855" w:rsidP="007A5855">
            <w:pPr>
              <w:spacing w:after="0" w:line="240" w:lineRule="auto"/>
              <w:jc w:val="center"/>
              <w:rPr>
                <w:rFonts w:ascii="Times New Roman" w:eastAsia="Times New Roman" w:hAnsi="Times New Roman" w:cs="Times New Roman"/>
                <w:b/>
                <w:bCs/>
                <w:color w:val="000000"/>
                <w:sz w:val="12"/>
                <w:szCs w:val="12"/>
                <w:lang w:eastAsia="ru-RU"/>
              </w:rPr>
            </w:pPr>
            <w:r w:rsidRPr="007A5855">
              <w:rPr>
                <w:rFonts w:ascii="Times New Roman" w:eastAsia="Times New Roman" w:hAnsi="Times New Roman" w:cs="Times New Roman"/>
                <w:b/>
                <w:bCs/>
                <w:color w:val="000000"/>
                <w:sz w:val="12"/>
                <w:szCs w:val="12"/>
                <w:lang w:eastAsia="ru-RU"/>
              </w:rPr>
              <w:t>194</w:t>
            </w:r>
          </w:p>
        </w:tc>
      </w:tr>
    </w:tbl>
    <w:p w:rsidR="007A5855" w:rsidRDefault="007A5855" w:rsidP="007A5855">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p>
    <w:p w:rsidR="00D42D58" w:rsidRPr="00D42D58" w:rsidRDefault="00D42D58" w:rsidP="00D42D5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D42D58">
        <w:rPr>
          <w:rFonts w:ascii="Times New Roman" w:hAnsi="Times New Roman" w:cs="Times New Roman"/>
          <w:sz w:val="12"/>
          <w:szCs w:val="12"/>
        </w:rPr>
        <w:t>Администрация</w:t>
      </w:r>
    </w:p>
    <w:p w:rsidR="00D42D58" w:rsidRDefault="00D42D58" w:rsidP="00D42D5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D42D58">
        <w:rPr>
          <w:rFonts w:ascii="Times New Roman" w:hAnsi="Times New Roman" w:cs="Times New Roman"/>
          <w:sz w:val="12"/>
          <w:szCs w:val="12"/>
        </w:rPr>
        <w:t>сельского поселения Красносельское</w:t>
      </w:r>
    </w:p>
    <w:p w:rsidR="00D42D58" w:rsidRDefault="00D42D58" w:rsidP="00D42D5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D42D58">
        <w:rPr>
          <w:rFonts w:ascii="Times New Roman" w:hAnsi="Times New Roman" w:cs="Times New Roman"/>
          <w:sz w:val="12"/>
          <w:szCs w:val="12"/>
        </w:rPr>
        <w:t xml:space="preserve"> муниципального района Сергиевский </w:t>
      </w:r>
    </w:p>
    <w:p w:rsidR="00D42D58" w:rsidRPr="00D42D58" w:rsidRDefault="00D42D58" w:rsidP="00D42D5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D42D58">
        <w:rPr>
          <w:rFonts w:ascii="Times New Roman" w:hAnsi="Times New Roman" w:cs="Times New Roman"/>
          <w:sz w:val="12"/>
          <w:szCs w:val="12"/>
        </w:rPr>
        <w:t>Самарской области</w:t>
      </w:r>
    </w:p>
    <w:p w:rsidR="00D42D58" w:rsidRPr="00D42D58" w:rsidRDefault="00D42D58" w:rsidP="00D42D5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D42D58">
        <w:rPr>
          <w:rFonts w:ascii="Times New Roman" w:hAnsi="Times New Roman" w:cs="Times New Roman"/>
          <w:sz w:val="12"/>
          <w:szCs w:val="12"/>
        </w:rPr>
        <w:t>ПОСТАНОВЛЕНИЕ</w:t>
      </w:r>
    </w:p>
    <w:p w:rsidR="00D42D58" w:rsidRDefault="00D42D58" w:rsidP="00D42D58">
      <w:pPr>
        <w:tabs>
          <w:tab w:val="left" w:pos="284"/>
        </w:tabs>
        <w:autoSpaceDE w:val="0"/>
        <w:autoSpaceDN w:val="0"/>
        <w:adjustRightInd w:val="0"/>
        <w:spacing w:after="0" w:line="240" w:lineRule="auto"/>
        <w:ind w:firstLine="284"/>
        <w:outlineLvl w:val="0"/>
        <w:rPr>
          <w:rFonts w:ascii="Times New Roman" w:hAnsi="Times New Roman" w:cs="Times New Roman"/>
          <w:sz w:val="12"/>
          <w:szCs w:val="12"/>
        </w:rPr>
      </w:pPr>
      <w:r w:rsidRPr="00D42D58">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D42D58">
        <w:rPr>
          <w:rFonts w:ascii="Times New Roman" w:hAnsi="Times New Roman" w:cs="Times New Roman"/>
          <w:sz w:val="12"/>
          <w:szCs w:val="12"/>
        </w:rPr>
        <w:t>№ 6</w:t>
      </w:r>
    </w:p>
    <w:p w:rsidR="00D42D58" w:rsidRPr="00D42D58" w:rsidRDefault="00D42D58" w:rsidP="00D42D5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D42D58">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D42D58">
        <w:rPr>
          <w:rFonts w:ascii="Times New Roman" w:hAnsi="Times New Roman" w:cs="Times New Roman"/>
          <w:sz w:val="12"/>
          <w:szCs w:val="12"/>
        </w:rPr>
        <w:t>Красносельское за первый квартал  2021  года</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sidRPr="00D42D58">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D42D58">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Красносельское</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sidRPr="00D42D58">
        <w:rPr>
          <w:rFonts w:ascii="Times New Roman" w:hAnsi="Times New Roman" w:cs="Times New Roman"/>
          <w:sz w:val="12"/>
          <w:szCs w:val="12"/>
        </w:rPr>
        <w:t>ПОСТАНОВЛЯЕТ:</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42D58">
        <w:rPr>
          <w:rFonts w:ascii="Times New Roman" w:hAnsi="Times New Roman" w:cs="Times New Roman"/>
          <w:sz w:val="12"/>
          <w:szCs w:val="12"/>
        </w:rPr>
        <w:t>Утвердить исполнение бюджета сельского поселения Красносельское за первый квартал 2021 года по доходам в сумме 1 318 тыс. рублей и по расходам в сумме 1 290 тыс. рублей с превышением доходов над расходами в сумме 28 тыс. рублей.</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42D58">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42D58">
        <w:rPr>
          <w:rFonts w:ascii="Times New Roman" w:hAnsi="Times New Roman" w:cs="Times New Roman"/>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первый квартал 2021 года в соответствии с приложением 2.</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D42D58">
        <w:rPr>
          <w:rFonts w:ascii="Times New Roman" w:hAnsi="Times New Roman" w:cs="Times New Roman"/>
          <w:sz w:val="12"/>
          <w:szCs w:val="12"/>
        </w:rPr>
        <w:t>Утвердить распределение бюд</w:t>
      </w:r>
      <w:r>
        <w:rPr>
          <w:rFonts w:ascii="Times New Roman" w:hAnsi="Times New Roman" w:cs="Times New Roman"/>
          <w:sz w:val="12"/>
          <w:szCs w:val="12"/>
        </w:rPr>
        <w:t>жетных ассигнований по разделам</w:t>
      </w:r>
      <w:r w:rsidRPr="00D42D58">
        <w:rPr>
          <w:rFonts w:ascii="Times New Roman" w:hAnsi="Times New Roman" w:cs="Times New Roman"/>
          <w:sz w:val="12"/>
          <w:szCs w:val="12"/>
        </w:rPr>
        <w:t xml:space="preserve"> и подразделам </w:t>
      </w:r>
      <w:proofErr w:type="gramStart"/>
      <w:r w:rsidRPr="00D42D58">
        <w:rPr>
          <w:rFonts w:ascii="Times New Roman" w:hAnsi="Times New Roman" w:cs="Times New Roman"/>
          <w:sz w:val="12"/>
          <w:szCs w:val="12"/>
        </w:rPr>
        <w:t>расходов классификации расходов бюджета сельского поселения</w:t>
      </w:r>
      <w:proofErr w:type="gramEnd"/>
      <w:r w:rsidRPr="00D42D58">
        <w:rPr>
          <w:rFonts w:ascii="Times New Roman" w:hAnsi="Times New Roman" w:cs="Times New Roman"/>
          <w:sz w:val="12"/>
          <w:szCs w:val="12"/>
        </w:rPr>
        <w:t xml:space="preserve"> Красносельское муниципального района Сергиевский Самарской области за первый квартал 2021 года в соответствии с приложением 3.</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D42D58">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Красносельское за первый квартал 2021 года по кодам </w:t>
      </w:r>
      <w:proofErr w:type="gramStart"/>
      <w:r w:rsidRPr="00D42D58">
        <w:rPr>
          <w:rFonts w:ascii="Times New Roman" w:hAnsi="Times New Roman" w:cs="Times New Roman"/>
          <w:sz w:val="12"/>
          <w:szCs w:val="12"/>
        </w:rPr>
        <w:t>классификации источников финансирования дефицитов бюджетов</w:t>
      </w:r>
      <w:proofErr w:type="gramEnd"/>
      <w:r w:rsidRPr="00D42D58">
        <w:rPr>
          <w:rFonts w:ascii="Times New Roman" w:hAnsi="Times New Roman" w:cs="Times New Roman"/>
          <w:sz w:val="12"/>
          <w:szCs w:val="12"/>
        </w:rPr>
        <w:t xml:space="preserve"> в соответствии с приложением 4.</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D42D58">
        <w:rPr>
          <w:rFonts w:ascii="Times New Roman" w:hAnsi="Times New Roman" w:cs="Times New Roman"/>
          <w:sz w:val="12"/>
          <w:szCs w:val="12"/>
        </w:rPr>
        <w:t>Утвердить сведения о численности муниципа</w:t>
      </w:r>
      <w:r>
        <w:rPr>
          <w:rFonts w:ascii="Times New Roman" w:hAnsi="Times New Roman" w:cs="Times New Roman"/>
          <w:sz w:val="12"/>
          <w:szCs w:val="12"/>
        </w:rPr>
        <w:t xml:space="preserve">льных служащих органов местного </w:t>
      </w:r>
      <w:r w:rsidRPr="00D42D58">
        <w:rPr>
          <w:rFonts w:ascii="Times New Roman" w:hAnsi="Times New Roman" w:cs="Times New Roman"/>
          <w:sz w:val="12"/>
          <w:szCs w:val="12"/>
        </w:rPr>
        <w:t>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D42D58">
        <w:rPr>
          <w:rFonts w:ascii="Times New Roman" w:hAnsi="Times New Roman" w:cs="Times New Roman"/>
          <w:sz w:val="12"/>
          <w:szCs w:val="12"/>
        </w:rPr>
        <w:t>Утвердить отчет об использовании средств дорожного фонда сельского поселения Красносельское муниципального района Сергиевский в соответствии с приложением 6</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D42D58">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D42D58" w:rsidRPr="00D42D58" w:rsidRDefault="00D42D58" w:rsidP="00D42D58">
      <w:pPr>
        <w:tabs>
          <w:tab w:val="left" w:pos="284"/>
        </w:tabs>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D42D58">
        <w:rPr>
          <w:rFonts w:ascii="Times New Roman" w:hAnsi="Times New Roman" w:cs="Times New Roman"/>
          <w:sz w:val="12"/>
          <w:szCs w:val="12"/>
        </w:rPr>
        <w:t>Контроль за</w:t>
      </w:r>
      <w:proofErr w:type="gramEnd"/>
      <w:r w:rsidRPr="00D42D58">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D42D58" w:rsidRPr="00D42D58" w:rsidRDefault="00D42D58" w:rsidP="00D42D5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D42D58">
        <w:rPr>
          <w:rFonts w:ascii="Times New Roman" w:hAnsi="Times New Roman" w:cs="Times New Roman"/>
          <w:sz w:val="12"/>
          <w:szCs w:val="12"/>
        </w:rPr>
        <w:t>И. о. Главы сельского поселения Красносельское</w:t>
      </w:r>
    </w:p>
    <w:p w:rsidR="00D42D58" w:rsidRDefault="00D42D58" w:rsidP="00D42D5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D42D58">
        <w:rPr>
          <w:rFonts w:ascii="Times New Roman" w:hAnsi="Times New Roman" w:cs="Times New Roman"/>
          <w:sz w:val="12"/>
          <w:szCs w:val="12"/>
        </w:rPr>
        <w:t xml:space="preserve">муниципального района Сергиевский                                        </w:t>
      </w:r>
    </w:p>
    <w:p w:rsidR="00D42D58" w:rsidRDefault="00D42D58" w:rsidP="00D42D5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D42D58">
        <w:rPr>
          <w:rFonts w:ascii="Times New Roman" w:hAnsi="Times New Roman" w:cs="Times New Roman"/>
          <w:sz w:val="12"/>
          <w:szCs w:val="12"/>
        </w:rPr>
        <w:t xml:space="preserve">            А.Г. Корчагина</w:t>
      </w:r>
    </w:p>
    <w:p w:rsidR="00D42D58" w:rsidRDefault="00D42D58" w:rsidP="00D42D5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p>
    <w:p w:rsidR="00D42D58" w:rsidRPr="00D42D58" w:rsidRDefault="00D42D58" w:rsidP="00D42D5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D42D58">
        <w:rPr>
          <w:rFonts w:ascii="Times New Roman" w:hAnsi="Times New Roman" w:cs="Times New Roman"/>
          <w:sz w:val="12"/>
          <w:szCs w:val="12"/>
        </w:rPr>
        <w:tab/>
        <w:t>Приложение № 1</w:t>
      </w:r>
    </w:p>
    <w:p w:rsidR="00D42D58" w:rsidRDefault="00D42D58" w:rsidP="00D42D5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D42D58">
        <w:rPr>
          <w:rFonts w:ascii="Times New Roman" w:hAnsi="Times New Roman" w:cs="Times New Roman"/>
          <w:sz w:val="12"/>
          <w:szCs w:val="12"/>
        </w:rPr>
        <w:t xml:space="preserve"> к Постановлению администрации </w:t>
      </w:r>
    </w:p>
    <w:p w:rsidR="00D42D58" w:rsidRDefault="00D42D58" w:rsidP="00D42D5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D42D58">
        <w:rPr>
          <w:rFonts w:ascii="Times New Roman" w:hAnsi="Times New Roman" w:cs="Times New Roman"/>
          <w:sz w:val="12"/>
          <w:szCs w:val="12"/>
        </w:rPr>
        <w:t xml:space="preserve">сельского поселения Красносельское </w:t>
      </w:r>
    </w:p>
    <w:p w:rsidR="00D42D58" w:rsidRDefault="00D42D58" w:rsidP="00D42D5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D42D58">
        <w:rPr>
          <w:rFonts w:ascii="Times New Roman" w:hAnsi="Times New Roman" w:cs="Times New Roman"/>
          <w:sz w:val="12"/>
          <w:szCs w:val="12"/>
        </w:rPr>
        <w:t xml:space="preserve">муниципального района Сергиевский                                               </w:t>
      </w:r>
    </w:p>
    <w:p w:rsidR="00D42D58" w:rsidRDefault="00D42D58" w:rsidP="00D42D5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D42D58">
        <w:rPr>
          <w:rFonts w:ascii="Times New Roman" w:hAnsi="Times New Roman" w:cs="Times New Roman"/>
          <w:sz w:val="12"/>
          <w:szCs w:val="12"/>
        </w:rPr>
        <w:t xml:space="preserve">     № 6 от "13" апреля </w:t>
      </w:r>
      <w:r>
        <w:rPr>
          <w:rFonts w:ascii="Times New Roman" w:hAnsi="Times New Roman" w:cs="Times New Roman"/>
          <w:sz w:val="12"/>
          <w:szCs w:val="12"/>
        </w:rPr>
        <w:t xml:space="preserve">2021 г.          </w:t>
      </w:r>
    </w:p>
    <w:p w:rsidR="00D42D58" w:rsidRDefault="00D42D58" w:rsidP="00D42D5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D42D58" w:rsidRDefault="00D42D58" w:rsidP="00D42D5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D42D58">
        <w:rPr>
          <w:rFonts w:ascii="Times New Roman" w:hAnsi="Times New Roman" w:cs="Times New Roman"/>
          <w:sz w:val="12"/>
          <w:szCs w:val="12"/>
        </w:rPr>
        <w:t>местного бюджета сельского поселения Красносельское за первый квартал 2021 года по кодам классификации доходов бюджетов в разрезе главных администраторов доходов бюджетов</w:t>
      </w:r>
    </w:p>
    <w:tbl>
      <w:tblPr>
        <w:tblW w:w="5000" w:type="pct"/>
        <w:tblLook w:val="04A0" w:firstRow="1" w:lastRow="0" w:firstColumn="1" w:lastColumn="0" w:noHBand="0" w:noVBand="1"/>
      </w:tblPr>
      <w:tblGrid>
        <w:gridCol w:w="1490"/>
        <w:gridCol w:w="1942"/>
        <w:gridCol w:w="3336"/>
        <w:gridCol w:w="961"/>
      </w:tblGrid>
      <w:tr w:rsidR="00013438" w:rsidRPr="00013438" w:rsidTr="00013438">
        <w:trPr>
          <w:trHeight w:val="60"/>
        </w:trPr>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Код главного администратора</w:t>
            </w:r>
          </w:p>
        </w:tc>
        <w:tc>
          <w:tcPr>
            <w:tcW w:w="1256" w:type="pct"/>
            <w:tcBorders>
              <w:top w:val="single" w:sz="8" w:space="0" w:color="auto"/>
              <w:left w:val="nil"/>
              <w:bottom w:val="single" w:sz="8" w:space="0" w:color="auto"/>
              <w:right w:val="single" w:sz="8"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58" w:type="pct"/>
            <w:tcBorders>
              <w:top w:val="single" w:sz="8" w:space="0" w:color="auto"/>
              <w:left w:val="nil"/>
              <w:bottom w:val="single" w:sz="8" w:space="0" w:color="auto"/>
              <w:right w:val="single" w:sz="8"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Наименование показателя</w:t>
            </w:r>
          </w:p>
        </w:tc>
        <w:tc>
          <w:tcPr>
            <w:tcW w:w="622" w:type="pct"/>
            <w:tcBorders>
              <w:top w:val="single" w:sz="8" w:space="0" w:color="auto"/>
              <w:left w:val="nil"/>
              <w:bottom w:val="single" w:sz="8" w:space="0" w:color="auto"/>
              <w:right w:val="single" w:sz="8"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Исполнено (тыс. руб.)</w:t>
            </w:r>
          </w:p>
        </w:tc>
      </w:tr>
      <w:tr w:rsidR="00013438" w:rsidRPr="00013438" w:rsidTr="00013438">
        <w:trPr>
          <w:trHeight w:val="60"/>
        </w:trPr>
        <w:tc>
          <w:tcPr>
            <w:tcW w:w="4378"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622" w:type="pct"/>
            <w:tcBorders>
              <w:top w:val="nil"/>
              <w:left w:val="single" w:sz="4" w:space="0" w:color="auto"/>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95</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100</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1 03 02231 01 0000 110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43</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lastRenderedPageBreak/>
              <w:t>100</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1 03 02251 01 0000 110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60</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100</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1 03 02261 01 0000 110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-8</w:t>
            </w:r>
          </w:p>
        </w:tc>
      </w:tr>
      <w:tr w:rsidR="00013438" w:rsidRPr="00013438" w:rsidTr="00013438">
        <w:trPr>
          <w:trHeight w:val="70"/>
        </w:trPr>
        <w:tc>
          <w:tcPr>
            <w:tcW w:w="437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622" w:type="pct"/>
            <w:tcBorders>
              <w:top w:val="nil"/>
              <w:left w:val="single" w:sz="4" w:space="0" w:color="auto"/>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309</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182</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1 01 02010 01 1000 110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33</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182</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1 05 03010 01 1000 110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Единый сельскохозяйственный налог</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149</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182</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1 06 01030 10 1000 110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182</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1 06 06033 10 1000 110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116</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182</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1 06 06043 10 1000 110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7</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182</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1 06 06043 10 2100 110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w:t>
            </w:r>
          </w:p>
        </w:tc>
      </w:tr>
      <w:tr w:rsidR="00013438" w:rsidRPr="00013438" w:rsidTr="00013438">
        <w:trPr>
          <w:trHeight w:val="70"/>
        </w:trPr>
        <w:tc>
          <w:tcPr>
            <w:tcW w:w="437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     Администрация сельского поселения Красносельское муниципального района Сергиевский Самарской области</w:t>
            </w:r>
          </w:p>
        </w:tc>
        <w:tc>
          <w:tcPr>
            <w:tcW w:w="622" w:type="pct"/>
            <w:tcBorders>
              <w:top w:val="nil"/>
              <w:left w:val="single" w:sz="4" w:space="0" w:color="auto"/>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847</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2 02 16001 10 0000 150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409</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2 02 35118 10 0000 150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23</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2 02 49999 10 0000 150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415</w:t>
            </w:r>
          </w:p>
        </w:tc>
      </w:tr>
      <w:tr w:rsidR="00013438" w:rsidRPr="00013438" w:rsidTr="00013438">
        <w:trPr>
          <w:trHeight w:val="70"/>
        </w:trPr>
        <w:tc>
          <w:tcPr>
            <w:tcW w:w="437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622" w:type="pct"/>
            <w:tcBorders>
              <w:top w:val="nil"/>
              <w:left w:val="single" w:sz="4" w:space="0" w:color="auto"/>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67</w:t>
            </w:r>
          </w:p>
        </w:tc>
      </w:tr>
      <w:tr w:rsidR="00013438" w:rsidRPr="00013438" w:rsidTr="00013438">
        <w:trPr>
          <w:trHeight w:val="70"/>
        </w:trPr>
        <w:tc>
          <w:tcPr>
            <w:tcW w:w="964" w:type="pct"/>
            <w:tcBorders>
              <w:top w:val="nil"/>
              <w:left w:val="single" w:sz="8" w:space="0" w:color="auto"/>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608</w:t>
            </w:r>
          </w:p>
        </w:tc>
        <w:tc>
          <w:tcPr>
            <w:tcW w:w="1256"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1 11 05035 10 0000 120</w:t>
            </w:r>
          </w:p>
        </w:tc>
        <w:tc>
          <w:tcPr>
            <w:tcW w:w="2158" w:type="pct"/>
            <w:tcBorders>
              <w:top w:val="nil"/>
              <w:left w:val="nil"/>
              <w:bottom w:val="single" w:sz="4"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622" w:type="pct"/>
            <w:tcBorders>
              <w:top w:val="nil"/>
              <w:left w:val="nil"/>
              <w:bottom w:val="single" w:sz="4"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8</w:t>
            </w:r>
          </w:p>
        </w:tc>
      </w:tr>
      <w:tr w:rsidR="00013438" w:rsidRPr="00013438" w:rsidTr="00013438">
        <w:trPr>
          <w:trHeight w:val="70"/>
        </w:trPr>
        <w:tc>
          <w:tcPr>
            <w:tcW w:w="964" w:type="pct"/>
            <w:tcBorders>
              <w:top w:val="nil"/>
              <w:left w:val="single" w:sz="8" w:space="0" w:color="auto"/>
              <w:bottom w:val="single" w:sz="8"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608</w:t>
            </w:r>
          </w:p>
        </w:tc>
        <w:tc>
          <w:tcPr>
            <w:tcW w:w="1256" w:type="pct"/>
            <w:tcBorders>
              <w:top w:val="nil"/>
              <w:left w:val="nil"/>
              <w:bottom w:val="single" w:sz="8"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1 11 09045 10 0003 120</w:t>
            </w:r>
          </w:p>
        </w:tc>
        <w:tc>
          <w:tcPr>
            <w:tcW w:w="2158" w:type="pct"/>
            <w:tcBorders>
              <w:top w:val="nil"/>
              <w:left w:val="nil"/>
              <w:bottom w:val="single" w:sz="8" w:space="0" w:color="auto"/>
              <w:right w:val="single" w:sz="4" w:space="0" w:color="auto"/>
            </w:tcBorders>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22" w:type="pct"/>
            <w:tcBorders>
              <w:top w:val="nil"/>
              <w:left w:val="nil"/>
              <w:bottom w:val="single" w:sz="8"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59</w:t>
            </w:r>
          </w:p>
        </w:tc>
      </w:tr>
      <w:tr w:rsidR="00013438" w:rsidRPr="00013438" w:rsidTr="00013438">
        <w:trPr>
          <w:trHeight w:val="60"/>
        </w:trPr>
        <w:tc>
          <w:tcPr>
            <w:tcW w:w="964" w:type="pct"/>
            <w:tcBorders>
              <w:top w:val="nil"/>
              <w:left w:val="single" w:sz="8" w:space="0" w:color="auto"/>
              <w:bottom w:val="single" w:sz="8" w:space="0" w:color="auto"/>
              <w:right w:val="nil"/>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ВСЕГО ДОХОДОВ</w:t>
            </w:r>
          </w:p>
        </w:tc>
        <w:tc>
          <w:tcPr>
            <w:tcW w:w="1256" w:type="pct"/>
            <w:tcBorders>
              <w:top w:val="nil"/>
              <w:left w:val="nil"/>
              <w:bottom w:val="single" w:sz="8" w:space="0" w:color="auto"/>
              <w:right w:val="nil"/>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p>
        </w:tc>
        <w:tc>
          <w:tcPr>
            <w:tcW w:w="2158" w:type="pct"/>
            <w:tcBorders>
              <w:top w:val="nil"/>
              <w:left w:val="nil"/>
              <w:bottom w:val="single" w:sz="8" w:space="0" w:color="auto"/>
              <w:right w:val="nil"/>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p>
        </w:tc>
        <w:tc>
          <w:tcPr>
            <w:tcW w:w="622" w:type="pct"/>
            <w:tcBorders>
              <w:top w:val="nil"/>
              <w:left w:val="single" w:sz="4" w:space="0" w:color="auto"/>
              <w:bottom w:val="single" w:sz="8" w:space="0" w:color="auto"/>
              <w:right w:val="single" w:sz="8" w:space="0" w:color="auto"/>
            </w:tcBorders>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1 318</w:t>
            </w:r>
          </w:p>
        </w:tc>
      </w:tr>
    </w:tbl>
    <w:p w:rsidR="00013438" w:rsidRDefault="00013438" w:rsidP="00D42D5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Приложение № 2</w:t>
      </w: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 xml:space="preserve"> к Постановлению администрации </w:t>
      </w: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 xml:space="preserve">сельского поселения Красносельское </w:t>
      </w: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 xml:space="preserve"> муниципального района Сергиевский </w:t>
      </w: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№6  от "13"  апреля 2021 г.</w:t>
      </w:r>
    </w:p>
    <w:p w:rsidR="00013438" w:rsidRDefault="00013438" w:rsidP="0001343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013438">
        <w:rPr>
          <w:rFonts w:ascii="Times New Roman" w:hAnsi="Times New Roman" w:cs="Times New Roman"/>
          <w:sz w:val="12"/>
          <w:szCs w:val="12"/>
        </w:rPr>
        <w:t>Ведомственная структура расходов бюджета  сельского поселения Красносельское муниципального района Сергиевский за первый квартал 2021 года</w:t>
      </w:r>
    </w:p>
    <w:p w:rsidR="00013438" w:rsidRDefault="00013438" w:rsidP="00013438">
      <w:pPr>
        <w:tabs>
          <w:tab w:val="left" w:pos="284"/>
        </w:tabs>
        <w:autoSpaceDE w:val="0"/>
        <w:autoSpaceDN w:val="0"/>
        <w:adjustRightInd w:val="0"/>
        <w:spacing w:after="0" w:line="240" w:lineRule="auto"/>
        <w:ind w:firstLine="284"/>
        <w:outlineLvl w:val="0"/>
        <w:rPr>
          <w:rFonts w:ascii="Times New Roman" w:hAnsi="Times New Roman" w:cs="Times New Roman"/>
          <w:sz w:val="12"/>
          <w:szCs w:val="12"/>
        </w:rPr>
      </w:pPr>
      <w:r w:rsidRPr="00013438">
        <w:rPr>
          <w:rFonts w:ascii="Times New Roman" w:hAnsi="Times New Roman" w:cs="Times New Roman"/>
          <w:sz w:val="12"/>
          <w:szCs w:val="12"/>
        </w:rPr>
        <w:t>Единица измерения: тыс. руб.</w:t>
      </w:r>
      <w:r w:rsidRPr="00013438">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013438" w:rsidRPr="00013438" w:rsidTr="00013438">
        <w:trPr>
          <w:trHeight w:val="70"/>
        </w:trPr>
        <w:tc>
          <w:tcPr>
            <w:tcW w:w="1633" w:type="pct"/>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Код главы</w:t>
            </w:r>
          </w:p>
        </w:tc>
        <w:tc>
          <w:tcPr>
            <w:tcW w:w="219" w:type="pct"/>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proofErr w:type="spellStart"/>
            <w:r w:rsidRPr="00013438">
              <w:rPr>
                <w:rFonts w:ascii="Times New Roman" w:eastAsia="Times New Roman" w:hAnsi="Times New Roman" w:cs="Times New Roman"/>
                <w:b/>
                <w:bCs/>
                <w:sz w:val="12"/>
                <w:szCs w:val="12"/>
                <w:lang w:eastAsia="ru-RU"/>
              </w:rPr>
              <w:t>Рз</w:t>
            </w:r>
            <w:proofErr w:type="spellEnd"/>
          </w:p>
        </w:tc>
        <w:tc>
          <w:tcPr>
            <w:tcW w:w="248" w:type="pct"/>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proofErr w:type="gramStart"/>
            <w:r w:rsidRPr="00013438">
              <w:rPr>
                <w:rFonts w:ascii="Times New Roman" w:eastAsia="Times New Roman" w:hAnsi="Times New Roman" w:cs="Times New Roman"/>
                <w:b/>
                <w:bCs/>
                <w:sz w:val="12"/>
                <w:szCs w:val="12"/>
                <w:lang w:eastAsia="ru-RU"/>
              </w:rPr>
              <w:t>ПР</w:t>
            </w:r>
            <w:proofErr w:type="gramEnd"/>
          </w:p>
        </w:tc>
        <w:tc>
          <w:tcPr>
            <w:tcW w:w="947" w:type="pct"/>
            <w:gridSpan w:val="4"/>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ЦСР</w:t>
            </w:r>
          </w:p>
        </w:tc>
        <w:tc>
          <w:tcPr>
            <w:tcW w:w="256" w:type="pct"/>
            <w:shd w:val="clear" w:color="auto" w:fill="auto"/>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ВР</w:t>
            </w:r>
          </w:p>
        </w:tc>
        <w:tc>
          <w:tcPr>
            <w:tcW w:w="525" w:type="pct"/>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Исполнено</w:t>
            </w:r>
          </w:p>
        </w:tc>
        <w:tc>
          <w:tcPr>
            <w:tcW w:w="659" w:type="pct"/>
            <w:shd w:val="clear" w:color="auto" w:fill="auto"/>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xml:space="preserve">в </w:t>
            </w:r>
            <w:proofErr w:type="spellStart"/>
            <w:r w:rsidRPr="00013438">
              <w:rPr>
                <w:rFonts w:ascii="Times New Roman" w:eastAsia="Times New Roman" w:hAnsi="Times New Roman" w:cs="Times New Roman"/>
                <w:b/>
                <w:bCs/>
                <w:sz w:val="12"/>
                <w:szCs w:val="12"/>
                <w:lang w:eastAsia="ru-RU"/>
              </w:rPr>
              <w:t>т.ч</w:t>
            </w:r>
            <w:proofErr w:type="spellEnd"/>
            <w:r w:rsidRPr="00013438">
              <w:rPr>
                <w:rFonts w:ascii="Times New Roman" w:eastAsia="Times New Roman" w:hAnsi="Times New Roman" w:cs="Times New Roman"/>
                <w:b/>
                <w:bCs/>
                <w:sz w:val="12"/>
                <w:szCs w:val="12"/>
                <w:lang w:eastAsia="ru-RU"/>
              </w:rPr>
              <w:t>. за счет безвозмездных поступлений</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223</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223</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223</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235</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229</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196</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25</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6</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9</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9</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9</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57</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33</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25</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8</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013438">
              <w:rPr>
                <w:rFonts w:ascii="Times New Roman" w:eastAsia="Times New Roman" w:hAnsi="Times New Roman" w:cs="Times New Roman"/>
                <w:b/>
                <w:bCs/>
                <w:sz w:val="12"/>
                <w:szCs w:val="12"/>
                <w:lang w:eastAsia="ru-RU"/>
              </w:rPr>
              <w:t>о(</w:t>
            </w:r>
            <w:proofErr w:type="gramEnd"/>
            <w:r w:rsidRPr="00013438">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24</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24</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18</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18</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18</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18</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107</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w:t>
            </w:r>
            <w:r w:rsidRPr="00013438">
              <w:rPr>
                <w:rFonts w:ascii="Times New Roman" w:eastAsia="Times New Roman" w:hAnsi="Times New Roman" w:cs="Times New Roman"/>
                <w:b/>
                <w:bCs/>
                <w:sz w:val="12"/>
                <w:szCs w:val="12"/>
                <w:lang w:eastAsia="ru-RU"/>
              </w:rPr>
              <w:lastRenderedPageBreak/>
              <w:t>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107</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101</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131</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131</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67</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64</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472</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362</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362</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110</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110</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7</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30</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30</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13</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427</w:t>
            </w:r>
          </w:p>
        </w:tc>
        <w:tc>
          <w:tcPr>
            <w:tcW w:w="219"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013438" w:rsidRPr="00013438" w:rsidRDefault="00013438" w:rsidP="00013438">
            <w:pPr>
              <w:spacing w:after="0" w:line="240" w:lineRule="auto"/>
              <w:jc w:val="center"/>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17</w:t>
            </w:r>
          </w:p>
        </w:tc>
        <w:tc>
          <w:tcPr>
            <w:tcW w:w="659" w:type="pct"/>
            <w:shd w:val="clear" w:color="000000" w:fill="FFFFFF"/>
            <w:noWrap/>
            <w:vAlign w:val="center"/>
            <w:hideMark/>
          </w:tcPr>
          <w:p w:rsidR="00013438" w:rsidRPr="00013438" w:rsidRDefault="00013438" w:rsidP="00013438">
            <w:pPr>
              <w:spacing w:after="0" w:line="240" w:lineRule="auto"/>
              <w:jc w:val="right"/>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00" w:fill="FFFFFF"/>
            <w:noWrap/>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013438" w:rsidRPr="00013438" w:rsidRDefault="00013438" w:rsidP="00013438">
            <w:pPr>
              <w:spacing w:after="0" w:line="240" w:lineRule="auto"/>
              <w:rPr>
                <w:rFonts w:ascii="Times New Roman" w:eastAsia="Times New Roman" w:hAnsi="Times New Roman" w:cs="Times New Roman"/>
                <w:sz w:val="12"/>
                <w:szCs w:val="12"/>
                <w:lang w:eastAsia="ru-RU"/>
              </w:rPr>
            </w:pPr>
            <w:r w:rsidRPr="00013438">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013438" w:rsidRPr="00013438" w:rsidRDefault="00013438" w:rsidP="00013438">
            <w:pPr>
              <w:spacing w:after="0" w:line="240" w:lineRule="auto"/>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1 290</w:t>
            </w:r>
          </w:p>
        </w:tc>
        <w:tc>
          <w:tcPr>
            <w:tcW w:w="659" w:type="pct"/>
            <w:shd w:val="clear" w:color="000000" w:fill="FFFFFF"/>
            <w:noWrap/>
            <w:vAlign w:val="bottom"/>
            <w:hideMark/>
          </w:tcPr>
          <w:p w:rsidR="00013438" w:rsidRPr="00013438" w:rsidRDefault="00013438" w:rsidP="00013438">
            <w:pPr>
              <w:spacing w:after="0" w:line="240" w:lineRule="auto"/>
              <w:jc w:val="right"/>
              <w:rPr>
                <w:rFonts w:ascii="Times New Roman" w:eastAsia="Times New Roman" w:hAnsi="Times New Roman" w:cs="Times New Roman"/>
                <w:b/>
                <w:bCs/>
                <w:sz w:val="12"/>
                <w:szCs w:val="12"/>
                <w:lang w:eastAsia="ru-RU"/>
              </w:rPr>
            </w:pPr>
            <w:r w:rsidRPr="00013438">
              <w:rPr>
                <w:rFonts w:ascii="Times New Roman" w:eastAsia="Times New Roman" w:hAnsi="Times New Roman" w:cs="Times New Roman"/>
                <w:b/>
                <w:bCs/>
                <w:sz w:val="12"/>
                <w:szCs w:val="12"/>
                <w:lang w:eastAsia="ru-RU"/>
              </w:rPr>
              <w:t>18</w:t>
            </w:r>
          </w:p>
        </w:tc>
      </w:tr>
    </w:tbl>
    <w:p w:rsidR="00013438" w:rsidRDefault="00013438" w:rsidP="00013438">
      <w:pPr>
        <w:tabs>
          <w:tab w:val="left" w:pos="284"/>
        </w:tabs>
        <w:autoSpaceDE w:val="0"/>
        <w:autoSpaceDN w:val="0"/>
        <w:adjustRightInd w:val="0"/>
        <w:spacing w:after="0" w:line="240" w:lineRule="auto"/>
        <w:ind w:firstLine="284"/>
        <w:outlineLvl w:val="0"/>
        <w:rPr>
          <w:rFonts w:ascii="Times New Roman" w:hAnsi="Times New Roman" w:cs="Times New Roman"/>
          <w:sz w:val="12"/>
          <w:szCs w:val="12"/>
        </w:rPr>
      </w:pP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Приложение № 3</w:t>
      </w: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 xml:space="preserve"> к Постановлению администрации </w:t>
      </w: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 xml:space="preserve">сельского поселения Красносельское  </w:t>
      </w: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муниципального района Сергиевский</w:t>
      </w:r>
    </w:p>
    <w:p w:rsidR="00013438" w:rsidRDefault="00013438" w:rsidP="00013438">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013438">
        <w:rPr>
          <w:rFonts w:ascii="Times New Roman" w:hAnsi="Times New Roman" w:cs="Times New Roman"/>
          <w:sz w:val="12"/>
          <w:szCs w:val="12"/>
        </w:rPr>
        <w:t xml:space="preserve"> №6  от "13"  апреля 2021 г.</w:t>
      </w:r>
    </w:p>
    <w:p w:rsidR="00013438" w:rsidRDefault="00013438" w:rsidP="00013438">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013438">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Красносельское муниципального района Сергиевский Самарской области</w:t>
      </w:r>
    </w:p>
    <w:p w:rsidR="00627050" w:rsidRDefault="00013438" w:rsidP="00627050">
      <w:pPr>
        <w:tabs>
          <w:tab w:val="left" w:pos="284"/>
        </w:tabs>
        <w:autoSpaceDE w:val="0"/>
        <w:autoSpaceDN w:val="0"/>
        <w:adjustRightInd w:val="0"/>
        <w:spacing w:after="0" w:line="240" w:lineRule="auto"/>
        <w:ind w:firstLine="284"/>
        <w:outlineLvl w:val="0"/>
        <w:rPr>
          <w:rFonts w:ascii="Times New Roman" w:hAnsi="Times New Roman" w:cs="Times New Roman"/>
          <w:sz w:val="12"/>
          <w:szCs w:val="12"/>
        </w:rPr>
      </w:pPr>
      <w:r w:rsidRPr="00013438">
        <w:rPr>
          <w:rFonts w:ascii="Times New Roman" w:hAnsi="Times New Roman" w:cs="Times New Roman"/>
          <w:sz w:val="12"/>
          <w:szCs w:val="12"/>
        </w:rPr>
        <w:t>Единица измерения: тыс. руб.</w:t>
      </w:r>
      <w:r w:rsidRPr="00013438">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627050" w:rsidRPr="00627050" w:rsidTr="00627050">
        <w:trPr>
          <w:trHeight w:val="70"/>
        </w:trPr>
        <w:tc>
          <w:tcPr>
            <w:tcW w:w="3378"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proofErr w:type="spellStart"/>
            <w:r w:rsidRPr="00627050">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proofErr w:type="gramStart"/>
            <w:r w:rsidRPr="00627050">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xml:space="preserve">в </w:t>
            </w:r>
            <w:proofErr w:type="spellStart"/>
            <w:r w:rsidRPr="00627050">
              <w:rPr>
                <w:rFonts w:ascii="Times New Roman" w:eastAsia="Times New Roman" w:hAnsi="Times New Roman" w:cs="Times New Roman"/>
                <w:b/>
                <w:bCs/>
                <w:sz w:val="12"/>
                <w:szCs w:val="12"/>
                <w:lang w:eastAsia="ru-RU"/>
              </w:rPr>
              <w:t>т.ч</w:t>
            </w:r>
            <w:proofErr w:type="spellEnd"/>
            <w:r w:rsidRPr="00627050">
              <w:rPr>
                <w:rFonts w:ascii="Times New Roman" w:eastAsia="Times New Roman" w:hAnsi="Times New Roman" w:cs="Times New Roman"/>
                <w:b/>
                <w:bCs/>
                <w:sz w:val="12"/>
                <w:szCs w:val="12"/>
                <w:lang w:eastAsia="ru-RU"/>
              </w:rPr>
              <w:t>. за счет безвозмездных поступлений</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lastRenderedPageBreak/>
              <w:t>Общегосударственные вопросы</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524</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223</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235</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9</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57</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18</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18</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107</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Гражданская оборона</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107</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131</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131</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472</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472</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Охрана окружающей среды</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7</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05</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7</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30</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30</w:t>
            </w:r>
          </w:p>
        </w:tc>
        <w:tc>
          <w:tcPr>
            <w:tcW w:w="583" w:type="pct"/>
            <w:shd w:val="clear" w:color="000000" w:fill="FFFFFF"/>
            <w:noWrap/>
            <w:vAlign w:val="center"/>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w:t>
            </w:r>
          </w:p>
        </w:tc>
      </w:tr>
      <w:tr w:rsidR="00627050" w:rsidRPr="00627050" w:rsidTr="00627050">
        <w:trPr>
          <w:trHeight w:val="70"/>
        </w:trPr>
        <w:tc>
          <w:tcPr>
            <w:tcW w:w="3378" w:type="pct"/>
            <w:shd w:val="clear" w:color="000000" w:fill="FFFFFF"/>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1 290</w:t>
            </w:r>
          </w:p>
        </w:tc>
        <w:tc>
          <w:tcPr>
            <w:tcW w:w="583" w:type="pct"/>
            <w:shd w:val="clear" w:color="000000" w:fill="FFFFFF"/>
            <w:noWrap/>
            <w:vAlign w:val="bottom"/>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18</w:t>
            </w:r>
          </w:p>
        </w:tc>
      </w:tr>
    </w:tbl>
    <w:p w:rsidR="00013438" w:rsidRDefault="00013438" w:rsidP="00013438">
      <w:pPr>
        <w:tabs>
          <w:tab w:val="left" w:pos="284"/>
        </w:tabs>
        <w:autoSpaceDE w:val="0"/>
        <w:autoSpaceDN w:val="0"/>
        <w:adjustRightInd w:val="0"/>
        <w:spacing w:after="0" w:line="240" w:lineRule="auto"/>
        <w:ind w:firstLine="284"/>
        <w:outlineLvl w:val="0"/>
        <w:rPr>
          <w:rFonts w:ascii="Times New Roman" w:hAnsi="Times New Roman" w:cs="Times New Roman"/>
          <w:sz w:val="12"/>
          <w:szCs w:val="12"/>
        </w:rPr>
      </w:pPr>
    </w:p>
    <w:p w:rsidR="00627050" w:rsidRPr="00627050" w:rsidRDefault="00627050" w:rsidP="00627050">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627050">
        <w:rPr>
          <w:rFonts w:ascii="Times New Roman" w:hAnsi="Times New Roman" w:cs="Times New Roman"/>
          <w:sz w:val="12"/>
          <w:szCs w:val="12"/>
        </w:rPr>
        <w:tab/>
        <w:t>Приложение № 4</w:t>
      </w:r>
    </w:p>
    <w:p w:rsidR="00627050" w:rsidRDefault="00627050" w:rsidP="00627050">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627050">
        <w:rPr>
          <w:rFonts w:ascii="Times New Roman" w:hAnsi="Times New Roman" w:cs="Times New Roman"/>
          <w:sz w:val="12"/>
          <w:szCs w:val="12"/>
        </w:rPr>
        <w:t>к Постановлению администрации</w:t>
      </w:r>
    </w:p>
    <w:p w:rsidR="00627050" w:rsidRDefault="00627050" w:rsidP="00627050">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 сельского поселения Красносельское</w:t>
      </w:r>
    </w:p>
    <w:p w:rsidR="00627050" w:rsidRDefault="00627050" w:rsidP="00627050">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 муниципального района Сергиевский                                                              </w:t>
      </w:r>
    </w:p>
    <w:p w:rsidR="00627050" w:rsidRDefault="00627050" w:rsidP="00627050">
      <w:pPr>
        <w:tabs>
          <w:tab w:val="left" w:pos="284"/>
        </w:tabs>
        <w:autoSpaceDE w:val="0"/>
        <w:autoSpaceDN w:val="0"/>
        <w:adjustRightInd w:val="0"/>
        <w:spacing w:after="0" w:line="240" w:lineRule="auto"/>
        <w:ind w:firstLine="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          №6</w:t>
      </w:r>
      <w:r>
        <w:rPr>
          <w:rFonts w:ascii="Times New Roman" w:hAnsi="Times New Roman" w:cs="Times New Roman"/>
          <w:sz w:val="12"/>
          <w:szCs w:val="12"/>
        </w:rPr>
        <w:t xml:space="preserve">   от "13" апреля 2021 г.      </w:t>
      </w:r>
    </w:p>
    <w:p w:rsidR="00627050" w:rsidRDefault="00627050" w:rsidP="00627050">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r w:rsidRPr="00627050">
        <w:rPr>
          <w:rFonts w:ascii="Times New Roman" w:hAnsi="Times New Roman" w:cs="Times New Roman"/>
          <w:sz w:val="12"/>
          <w:szCs w:val="12"/>
        </w:rPr>
        <w:t xml:space="preserve">Источники внутреннего финансирования дефицита бюджета сельского поселения Красносельское за первый квартал 2021 года по кодам </w:t>
      </w:r>
      <w:proofErr w:type="gramStart"/>
      <w:r w:rsidRPr="00627050">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7"/>
        <w:gridCol w:w="4395"/>
        <w:gridCol w:w="676"/>
      </w:tblGrid>
      <w:tr w:rsidR="00627050" w:rsidRPr="00627050" w:rsidTr="00627050">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Сумма,    тыс. рублей</w:t>
            </w:r>
          </w:p>
        </w:tc>
      </w:tr>
      <w:tr w:rsidR="00627050" w:rsidRPr="00627050" w:rsidTr="00627050">
        <w:trPr>
          <w:trHeight w:val="33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-28</w:t>
            </w:r>
          </w:p>
        </w:tc>
      </w:tr>
      <w:tr w:rsidR="00627050" w:rsidRPr="00627050" w:rsidTr="00627050">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-28</w:t>
            </w:r>
          </w:p>
        </w:tc>
      </w:tr>
      <w:tr w:rsidR="00627050" w:rsidRPr="00627050" w:rsidTr="00627050">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-1318</w:t>
            </w:r>
          </w:p>
        </w:tc>
      </w:tr>
      <w:tr w:rsidR="00627050" w:rsidRPr="00627050" w:rsidTr="00627050">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-1318</w:t>
            </w:r>
          </w:p>
        </w:tc>
      </w:tr>
      <w:tr w:rsidR="00627050" w:rsidRPr="00627050" w:rsidTr="00627050">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-1318</w:t>
            </w:r>
          </w:p>
        </w:tc>
      </w:tr>
      <w:tr w:rsidR="00627050" w:rsidRPr="00627050" w:rsidTr="00627050">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-1318</w:t>
            </w:r>
          </w:p>
        </w:tc>
      </w:tr>
      <w:tr w:rsidR="00627050" w:rsidRPr="00627050" w:rsidTr="00627050">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1290</w:t>
            </w:r>
          </w:p>
        </w:tc>
      </w:tr>
      <w:tr w:rsidR="00627050" w:rsidRPr="00627050" w:rsidTr="00627050">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1290</w:t>
            </w:r>
          </w:p>
        </w:tc>
      </w:tr>
      <w:tr w:rsidR="00627050" w:rsidRPr="00627050" w:rsidTr="00627050">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1290</w:t>
            </w:r>
          </w:p>
        </w:tc>
      </w:tr>
      <w:tr w:rsidR="00627050" w:rsidRPr="00627050" w:rsidTr="00627050">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center"/>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1290</w:t>
            </w:r>
          </w:p>
        </w:tc>
      </w:tr>
    </w:tbl>
    <w:p w:rsidR="00627050" w:rsidRPr="00D10F28" w:rsidRDefault="00627050" w:rsidP="00627050">
      <w:pPr>
        <w:tabs>
          <w:tab w:val="left" w:pos="284"/>
        </w:tabs>
        <w:autoSpaceDE w:val="0"/>
        <w:autoSpaceDN w:val="0"/>
        <w:adjustRightInd w:val="0"/>
        <w:spacing w:after="0" w:line="240" w:lineRule="auto"/>
        <w:ind w:firstLine="284"/>
        <w:jc w:val="center"/>
        <w:outlineLvl w:val="0"/>
        <w:rPr>
          <w:rFonts w:ascii="Times New Roman" w:hAnsi="Times New Roman" w:cs="Times New Roman"/>
          <w:sz w:val="12"/>
          <w:szCs w:val="12"/>
        </w:rPr>
      </w:pPr>
    </w:p>
    <w:p w:rsidR="00627050"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Приложение № 5                     </w:t>
      </w:r>
    </w:p>
    <w:p w:rsidR="00627050"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        к Постановлению администрации</w:t>
      </w:r>
    </w:p>
    <w:p w:rsidR="00627050"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 сельского поселения Красносельское</w:t>
      </w:r>
    </w:p>
    <w:p w:rsidR="00627050"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 xml:space="preserve"> </w:t>
      </w:r>
      <w:r w:rsidRPr="00627050">
        <w:rPr>
          <w:rFonts w:ascii="Times New Roman" w:hAnsi="Times New Roman" w:cs="Times New Roman"/>
          <w:sz w:val="12"/>
          <w:szCs w:val="12"/>
        </w:rPr>
        <w:t>муниципальн</w:t>
      </w:r>
      <w:r>
        <w:rPr>
          <w:rFonts w:ascii="Times New Roman" w:hAnsi="Times New Roman" w:cs="Times New Roman"/>
          <w:sz w:val="12"/>
          <w:szCs w:val="12"/>
        </w:rPr>
        <w:t xml:space="preserve">ого района Сергиевский  </w:t>
      </w:r>
    </w:p>
    <w:p w:rsidR="008B3687"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№6 от "13"</w:t>
      </w:r>
      <w:r w:rsidRPr="00627050">
        <w:rPr>
          <w:rFonts w:ascii="Times New Roman" w:hAnsi="Times New Roman" w:cs="Times New Roman"/>
          <w:sz w:val="12"/>
          <w:szCs w:val="12"/>
        </w:rPr>
        <w:t xml:space="preserve"> апреля 2021 г.</w:t>
      </w:r>
    </w:p>
    <w:p w:rsidR="00627050" w:rsidRDefault="00627050" w:rsidP="00627050">
      <w:pPr>
        <w:autoSpaceDE w:val="0"/>
        <w:autoSpaceDN w:val="0"/>
        <w:adjustRightInd w:val="0"/>
        <w:spacing w:after="0" w:line="240" w:lineRule="auto"/>
        <w:ind w:left="284"/>
        <w:jc w:val="center"/>
        <w:outlineLvl w:val="0"/>
        <w:rPr>
          <w:rFonts w:ascii="Times New Roman" w:hAnsi="Times New Roman" w:cs="Times New Roman"/>
          <w:sz w:val="12"/>
          <w:szCs w:val="12"/>
        </w:rPr>
      </w:pPr>
      <w:r w:rsidRPr="00627050">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874"/>
        <w:gridCol w:w="1189"/>
        <w:gridCol w:w="1666"/>
      </w:tblGrid>
      <w:tr w:rsidR="00627050" w:rsidRPr="00627050" w:rsidTr="00627050">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center"/>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center"/>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center"/>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627050">
              <w:rPr>
                <w:rFonts w:ascii="Times New Roman" w:eastAsia="Times New Roman" w:hAnsi="Times New Roman" w:cs="Times New Roman"/>
                <w:sz w:val="12"/>
                <w:szCs w:val="12"/>
                <w:lang w:eastAsia="ru-RU"/>
              </w:rPr>
              <w:t>рублей)</w:t>
            </w:r>
          </w:p>
        </w:tc>
      </w:tr>
      <w:tr w:rsidR="00627050" w:rsidRPr="00627050" w:rsidTr="00627050">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3</w:t>
            </w:r>
          </w:p>
        </w:tc>
        <w:tc>
          <w:tcPr>
            <w:tcW w:w="1078" w:type="pct"/>
            <w:tcBorders>
              <w:top w:val="nil"/>
              <w:left w:val="nil"/>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157,5</w:t>
            </w:r>
          </w:p>
        </w:tc>
      </w:tr>
      <w:tr w:rsidR="00627050" w:rsidRPr="00627050" w:rsidTr="00627050">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627050" w:rsidRPr="00627050" w:rsidRDefault="00627050" w:rsidP="00627050">
            <w:pPr>
              <w:spacing w:after="0" w:line="240" w:lineRule="auto"/>
              <w:jc w:val="right"/>
              <w:rPr>
                <w:rFonts w:ascii="Times New Roman" w:eastAsia="Times New Roman" w:hAnsi="Times New Roman" w:cs="Times New Roman"/>
                <w:sz w:val="12"/>
                <w:szCs w:val="12"/>
                <w:lang w:eastAsia="ru-RU"/>
              </w:rPr>
            </w:pPr>
            <w:r w:rsidRPr="00627050">
              <w:rPr>
                <w:rFonts w:ascii="Times New Roman" w:eastAsia="Times New Roman" w:hAnsi="Times New Roman" w:cs="Times New Roman"/>
                <w:sz w:val="12"/>
                <w:szCs w:val="12"/>
                <w:lang w:eastAsia="ru-RU"/>
              </w:rPr>
              <w:t>171,5</w:t>
            </w:r>
          </w:p>
        </w:tc>
      </w:tr>
      <w:tr w:rsidR="00627050" w:rsidRPr="00627050" w:rsidTr="00627050">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И Т О Г О</w:t>
            </w:r>
            <w:proofErr w:type="gramStart"/>
            <w:r w:rsidRPr="00627050">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4</w:t>
            </w:r>
          </w:p>
        </w:tc>
        <w:tc>
          <w:tcPr>
            <w:tcW w:w="1078" w:type="pct"/>
            <w:tcBorders>
              <w:top w:val="nil"/>
              <w:left w:val="nil"/>
              <w:bottom w:val="single" w:sz="4" w:space="0" w:color="auto"/>
              <w:right w:val="single" w:sz="4" w:space="0" w:color="auto"/>
            </w:tcBorders>
            <w:shd w:val="clear" w:color="auto" w:fill="auto"/>
            <w:noWrap/>
            <w:vAlign w:val="bottom"/>
            <w:hideMark/>
          </w:tcPr>
          <w:p w:rsidR="00627050" w:rsidRPr="00627050" w:rsidRDefault="00627050" w:rsidP="00627050">
            <w:pPr>
              <w:spacing w:after="0" w:line="240" w:lineRule="auto"/>
              <w:jc w:val="right"/>
              <w:rPr>
                <w:rFonts w:ascii="Times New Roman" w:eastAsia="Times New Roman" w:hAnsi="Times New Roman" w:cs="Times New Roman"/>
                <w:b/>
                <w:bCs/>
                <w:sz w:val="12"/>
                <w:szCs w:val="12"/>
                <w:lang w:eastAsia="ru-RU"/>
              </w:rPr>
            </w:pPr>
            <w:r w:rsidRPr="00627050">
              <w:rPr>
                <w:rFonts w:ascii="Times New Roman" w:eastAsia="Times New Roman" w:hAnsi="Times New Roman" w:cs="Times New Roman"/>
                <w:b/>
                <w:bCs/>
                <w:sz w:val="12"/>
                <w:szCs w:val="12"/>
                <w:lang w:eastAsia="ru-RU"/>
              </w:rPr>
              <w:t>329,0</w:t>
            </w:r>
          </w:p>
        </w:tc>
      </w:tr>
    </w:tbl>
    <w:p w:rsidR="00627050" w:rsidRDefault="00627050" w:rsidP="00627050">
      <w:pPr>
        <w:autoSpaceDE w:val="0"/>
        <w:autoSpaceDN w:val="0"/>
        <w:adjustRightInd w:val="0"/>
        <w:spacing w:after="0" w:line="240" w:lineRule="auto"/>
        <w:ind w:left="284"/>
        <w:jc w:val="center"/>
        <w:outlineLvl w:val="0"/>
        <w:rPr>
          <w:rFonts w:ascii="Times New Roman" w:hAnsi="Times New Roman" w:cs="Times New Roman"/>
          <w:sz w:val="12"/>
          <w:szCs w:val="12"/>
        </w:rPr>
      </w:pPr>
    </w:p>
    <w:p w:rsidR="00627050"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Приложение № 6                                                                </w:t>
      </w:r>
    </w:p>
    <w:p w:rsidR="00627050"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                  к Постановлению администрации </w:t>
      </w:r>
    </w:p>
    <w:p w:rsidR="00627050"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сельского поселения Красносельское </w:t>
      </w:r>
    </w:p>
    <w:p w:rsidR="00627050"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муниципального района Сергиевский                                </w:t>
      </w:r>
    </w:p>
    <w:p w:rsidR="00627050" w:rsidRDefault="00627050" w:rsidP="00627050">
      <w:pPr>
        <w:autoSpaceDE w:val="0"/>
        <w:autoSpaceDN w:val="0"/>
        <w:adjustRightInd w:val="0"/>
        <w:spacing w:after="0" w:line="240" w:lineRule="auto"/>
        <w:ind w:left="284"/>
        <w:jc w:val="right"/>
        <w:outlineLvl w:val="0"/>
        <w:rPr>
          <w:rFonts w:ascii="Times New Roman" w:hAnsi="Times New Roman" w:cs="Times New Roman"/>
          <w:sz w:val="12"/>
          <w:szCs w:val="12"/>
        </w:rPr>
      </w:pPr>
      <w:r w:rsidRPr="00627050">
        <w:rPr>
          <w:rFonts w:ascii="Times New Roman" w:hAnsi="Times New Roman" w:cs="Times New Roman"/>
          <w:sz w:val="12"/>
          <w:szCs w:val="12"/>
        </w:rPr>
        <w:t xml:space="preserve">                    №6  от "13" апреля 2021 г.     </w:t>
      </w:r>
    </w:p>
    <w:p w:rsidR="00627050" w:rsidRDefault="00627050" w:rsidP="0062705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ОТЧЕТ</w:t>
      </w:r>
    </w:p>
    <w:p w:rsidR="00627050" w:rsidRDefault="00627050" w:rsidP="0062705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27050">
        <w:rPr>
          <w:rFonts w:ascii="Times New Roman" w:hAnsi="Times New Roman" w:cs="Times New Roman"/>
          <w:sz w:val="12"/>
          <w:szCs w:val="12"/>
        </w:rPr>
        <w:lastRenderedPageBreak/>
        <w:t>об использовании средств дорожного фонда сельского поселения Красносельское муниципа</w:t>
      </w:r>
      <w:r>
        <w:rPr>
          <w:rFonts w:ascii="Times New Roman" w:hAnsi="Times New Roman" w:cs="Times New Roman"/>
          <w:sz w:val="12"/>
          <w:szCs w:val="12"/>
        </w:rPr>
        <w:t xml:space="preserve">льного района Сергиевский </w:t>
      </w:r>
      <w:r w:rsidRPr="00627050">
        <w:rPr>
          <w:rFonts w:ascii="Times New Roman" w:hAnsi="Times New Roman" w:cs="Times New Roman"/>
          <w:sz w:val="12"/>
          <w:szCs w:val="12"/>
        </w:rPr>
        <w:t>з</w:t>
      </w:r>
      <w:r w:rsidR="00640BD0">
        <w:rPr>
          <w:rFonts w:ascii="Times New Roman" w:hAnsi="Times New Roman" w:cs="Times New Roman"/>
          <w:sz w:val="12"/>
          <w:szCs w:val="12"/>
        </w:rPr>
        <w:t>а первый квартал 2021 года</w:t>
      </w:r>
    </w:p>
    <w:p w:rsidR="00640BD0" w:rsidRDefault="00640BD0" w:rsidP="00640BD0">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640BD0">
        <w:rPr>
          <w:rFonts w:ascii="Times New Roman" w:hAnsi="Times New Roman" w:cs="Times New Roman"/>
          <w:sz w:val="12"/>
          <w:szCs w:val="12"/>
        </w:rPr>
        <w:t>тыс</w:t>
      </w:r>
      <w:proofErr w:type="gramStart"/>
      <w:r w:rsidRPr="00640BD0">
        <w:rPr>
          <w:rFonts w:ascii="Times New Roman" w:hAnsi="Times New Roman" w:cs="Times New Roman"/>
          <w:sz w:val="12"/>
          <w:szCs w:val="12"/>
        </w:rPr>
        <w:t>.р</w:t>
      </w:r>
      <w:proofErr w:type="gramEnd"/>
      <w:r w:rsidRPr="00640BD0">
        <w:rPr>
          <w:rFonts w:ascii="Times New Roman" w:hAnsi="Times New Roman" w:cs="Times New Roman"/>
          <w:sz w:val="12"/>
          <w:szCs w:val="12"/>
        </w:rPr>
        <w:t>уб</w:t>
      </w:r>
      <w:proofErr w:type="spellEnd"/>
      <w:r w:rsidRPr="00640BD0">
        <w:rPr>
          <w:rFonts w:ascii="Times New Roman" w:hAnsi="Times New Roman" w:cs="Times New Roman"/>
          <w:sz w:val="12"/>
          <w:szCs w:val="12"/>
        </w:rPr>
        <w:t>.</w:t>
      </w:r>
    </w:p>
    <w:tbl>
      <w:tblPr>
        <w:tblW w:w="5000" w:type="pct"/>
        <w:tblLook w:val="04A0" w:firstRow="1" w:lastRow="0" w:firstColumn="1" w:lastColumn="0" w:noHBand="0" w:noVBand="1"/>
      </w:tblPr>
      <w:tblGrid>
        <w:gridCol w:w="2128"/>
        <w:gridCol w:w="389"/>
        <w:gridCol w:w="851"/>
        <w:gridCol w:w="424"/>
        <w:gridCol w:w="614"/>
        <w:gridCol w:w="380"/>
        <w:gridCol w:w="447"/>
        <w:gridCol w:w="688"/>
        <w:gridCol w:w="158"/>
        <w:gridCol w:w="787"/>
        <w:gridCol w:w="863"/>
      </w:tblGrid>
      <w:tr w:rsidR="00640BD0" w:rsidRPr="00640BD0" w:rsidTr="00640BD0">
        <w:trPr>
          <w:trHeight w:val="70"/>
        </w:trPr>
        <w:tc>
          <w:tcPr>
            <w:tcW w:w="4441"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40BD0" w:rsidRPr="00640BD0" w:rsidRDefault="00640BD0" w:rsidP="00640BD0">
            <w:pPr>
              <w:spacing w:after="0" w:line="240" w:lineRule="auto"/>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9" w:type="pct"/>
            <w:tcBorders>
              <w:top w:val="single" w:sz="4" w:space="0" w:color="auto"/>
              <w:left w:val="nil"/>
              <w:bottom w:val="single" w:sz="4" w:space="0" w:color="auto"/>
              <w:right w:val="single" w:sz="4" w:space="0" w:color="auto"/>
            </w:tcBorders>
            <w:shd w:val="clear" w:color="000000" w:fill="FFFFFF"/>
            <w:noWrap/>
            <w:vAlign w:val="center"/>
            <w:hideMark/>
          </w:tcPr>
          <w:p w:rsidR="00640BD0" w:rsidRPr="00640BD0" w:rsidRDefault="00640BD0" w:rsidP="00640BD0">
            <w:pPr>
              <w:spacing w:after="0" w:line="240" w:lineRule="auto"/>
              <w:jc w:val="center"/>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67</w:t>
            </w:r>
          </w:p>
        </w:tc>
      </w:tr>
      <w:tr w:rsidR="00640BD0" w:rsidRPr="00640BD0" w:rsidTr="00640BD0">
        <w:trPr>
          <w:trHeight w:val="70"/>
        </w:trPr>
        <w:tc>
          <w:tcPr>
            <w:tcW w:w="4441" w:type="pct"/>
            <w:gridSpan w:val="10"/>
            <w:tcBorders>
              <w:top w:val="single" w:sz="4" w:space="0" w:color="auto"/>
              <w:left w:val="nil"/>
              <w:bottom w:val="nil"/>
              <w:right w:val="nil"/>
            </w:tcBorders>
            <w:shd w:val="clear" w:color="auto" w:fill="auto"/>
            <w:vAlign w:val="center"/>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1. Поступления дорожного фонда</w:t>
            </w:r>
          </w:p>
        </w:tc>
        <w:tc>
          <w:tcPr>
            <w:tcW w:w="559" w:type="pct"/>
            <w:tcBorders>
              <w:top w:val="nil"/>
              <w:left w:val="nil"/>
              <w:bottom w:val="nil"/>
              <w:right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16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Код дохода</w:t>
            </w:r>
          </w:p>
        </w:tc>
        <w:tc>
          <w:tcPr>
            <w:tcW w:w="643" w:type="pct"/>
            <w:gridSpan w:val="2"/>
            <w:tcBorders>
              <w:top w:val="single" w:sz="4" w:space="0" w:color="auto"/>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Годовой прогноз</w:t>
            </w:r>
          </w:p>
        </w:tc>
        <w:tc>
          <w:tcPr>
            <w:tcW w:w="734" w:type="pct"/>
            <w:gridSpan w:val="2"/>
            <w:tcBorders>
              <w:top w:val="single" w:sz="4" w:space="0" w:color="auto"/>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Исполнено за первый квартал 2021 года</w:t>
            </w:r>
          </w:p>
        </w:tc>
        <w:tc>
          <w:tcPr>
            <w:tcW w:w="610" w:type="pct"/>
            <w:gridSpan w:val="2"/>
            <w:tcBorders>
              <w:top w:val="single" w:sz="4" w:space="0" w:color="auto"/>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Процент исполнения</w:t>
            </w:r>
          </w:p>
        </w:tc>
        <w:tc>
          <w:tcPr>
            <w:tcW w:w="559" w:type="pct"/>
            <w:vMerge w:val="restart"/>
            <w:tcBorders>
              <w:top w:val="nil"/>
              <w:left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 </w:t>
            </w:r>
          </w:p>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 </w:t>
            </w:r>
          </w:p>
        </w:tc>
      </w:tr>
      <w:tr w:rsidR="00640BD0" w:rsidRPr="00640BD0" w:rsidTr="00640BD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hideMark/>
          </w:tcPr>
          <w:p w:rsidR="00640BD0" w:rsidRPr="00640BD0" w:rsidRDefault="00640BD0" w:rsidP="00640BD0">
            <w:pPr>
              <w:spacing w:after="0" w:line="240" w:lineRule="auto"/>
              <w:rPr>
                <w:rFonts w:ascii="Times New Roman" w:eastAsia="Times New Roman" w:hAnsi="Times New Roman" w:cs="Times New Roman"/>
                <w:b/>
                <w:bCs/>
                <w:iCs/>
                <w:color w:val="000000"/>
                <w:sz w:val="12"/>
                <w:szCs w:val="12"/>
                <w:lang w:eastAsia="ru-RU"/>
              </w:rPr>
            </w:pPr>
            <w:r w:rsidRPr="00640BD0">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10000000000000000</w:t>
            </w:r>
          </w:p>
        </w:tc>
        <w:tc>
          <w:tcPr>
            <w:tcW w:w="643"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4 793</w:t>
            </w:r>
          </w:p>
        </w:tc>
        <w:tc>
          <w:tcPr>
            <w:tcW w:w="734"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95</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2</w:t>
            </w:r>
          </w:p>
        </w:tc>
        <w:tc>
          <w:tcPr>
            <w:tcW w:w="559" w:type="pct"/>
            <w:vMerge/>
            <w:tcBorders>
              <w:left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hideMark/>
          </w:tcPr>
          <w:p w:rsidR="00640BD0" w:rsidRPr="00640BD0" w:rsidRDefault="00640BD0" w:rsidP="00640BD0">
            <w:pPr>
              <w:spacing w:after="0" w:line="240" w:lineRule="auto"/>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10000000000000000</w:t>
            </w:r>
          </w:p>
        </w:tc>
        <w:tc>
          <w:tcPr>
            <w:tcW w:w="643"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4 793</w:t>
            </w:r>
          </w:p>
        </w:tc>
        <w:tc>
          <w:tcPr>
            <w:tcW w:w="734"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95</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2</w:t>
            </w:r>
          </w:p>
        </w:tc>
        <w:tc>
          <w:tcPr>
            <w:tcW w:w="559" w:type="pct"/>
            <w:vMerge/>
            <w:tcBorders>
              <w:left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 </w:t>
            </w:r>
          </w:p>
        </w:tc>
        <w:tc>
          <w:tcPr>
            <w:tcW w:w="643"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 </w:t>
            </w:r>
          </w:p>
        </w:tc>
        <w:tc>
          <w:tcPr>
            <w:tcW w:w="734"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 </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 </w:t>
            </w:r>
          </w:p>
        </w:tc>
        <w:tc>
          <w:tcPr>
            <w:tcW w:w="559" w:type="pct"/>
            <w:vMerge/>
            <w:tcBorders>
              <w:left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rPr>
                <w:rFonts w:ascii="Times New Roman" w:eastAsia="Times New Roman" w:hAnsi="Times New Roman" w:cs="Times New Roman"/>
                <w:iCs/>
                <w:color w:val="000000"/>
                <w:sz w:val="12"/>
                <w:szCs w:val="12"/>
                <w:lang w:eastAsia="ru-RU"/>
              </w:rPr>
            </w:pPr>
            <w:r w:rsidRPr="00640BD0">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11611064010000140</w:t>
            </w:r>
          </w:p>
        </w:tc>
        <w:tc>
          <w:tcPr>
            <w:tcW w:w="643"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w:t>
            </w:r>
          </w:p>
        </w:tc>
        <w:tc>
          <w:tcPr>
            <w:tcW w:w="734"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w:t>
            </w:r>
          </w:p>
        </w:tc>
        <w:tc>
          <w:tcPr>
            <w:tcW w:w="559" w:type="pct"/>
            <w:vMerge/>
            <w:tcBorders>
              <w:left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rPr>
                <w:rFonts w:ascii="Times New Roman" w:eastAsia="Times New Roman" w:hAnsi="Times New Roman" w:cs="Times New Roman"/>
                <w:iCs/>
                <w:color w:val="000000"/>
                <w:sz w:val="12"/>
                <w:szCs w:val="12"/>
                <w:lang w:eastAsia="ru-RU"/>
              </w:rPr>
            </w:pPr>
            <w:r w:rsidRPr="00640BD0">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10302000010000110</w:t>
            </w:r>
          </w:p>
        </w:tc>
        <w:tc>
          <w:tcPr>
            <w:tcW w:w="643"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424</w:t>
            </w:r>
          </w:p>
        </w:tc>
        <w:tc>
          <w:tcPr>
            <w:tcW w:w="734"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95</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22</w:t>
            </w:r>
          </w:p>
        </w:tc>
        <w:tc>
          <w:tcPr>
            <w:tcW w:w="559" w:type="pct"/>
            <w:vMerge/>
            <w:tcBorders>
              <w:left w:val="nil"/>
            </w:tcBorders>
            <w:shd w:val="clear" w:color="000000" w:fill="FFFFFF"/>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rPr>
                <w:rFonts w:ascii="Times New Roman" w:eastAsia="Times New Roman" w:hAnsi="Times New Roman" w:cs="Times New Roman"/>
                <w:iCs/>
                <w:color w:val="000000"/>
                <w:sz w:val="12"/>
                <w:szCs w:val="12"/>
                <w:lang w:eastAsia="ru-RU"/>
              </w:rPr>
            </w:pPr>
            <w:r w:rsidRPr="00640BD0">
              <w:rPr>
                <w:rFonts w:ascii="Times New Roman" w:eastAsia="Times New Roman" w:hAnsi="Times New Roman" w:cs="Times New Roman"/>
                <w:iCs/>
                <w:color w:val="000000"/>
                <w:sz w:val="12"/>
                <w:szCs w:val="12"/>
                <w:lang w:eastAsia="ru-RU"/>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20700000000000150</w:t>
            </w:r>
          </w:p>
        </w:tc>
        <w:tc>
          <w:tcPr>
            <w:tcW w:w="643"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w:t>
            </w:r>
          </w:p>
        </w:tc>
        <w:tc>
          <w:tcPr>
            <w:tcW w:w="734"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w:t>
            </w:r>
          </w:p>
        </w:tc>
        <w:tc>
          <w:tcPr>
            <w:tcW w:w="559" w:type="pct"/>
            <w:vMerge/>
            <w:tcBorders>
              <w:left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rPr>
                <w:rFonts w:ascii="Times New Roman" w:eastAsia="Times New Roman" w:hAnsi="Times New Roman" w:cs="Times New Roman"/>
                <w:iCs/>
                <w:color w:val="000000"/>
                <w:sz w:val="12"/>
                <w:szCs w:val="12"/>
                <w:lang w:eastAsia="ru-RU"/>
              </w:rPr>
            </w:pPr>
            <w:r w:rsidRPr="00640BD0">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20200000000000150</w:t>
            </w:r>
          </w:p>
        </w:tc>
        <w:tc>
          <w:tcPr>
            <w:tcW w:w="643"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4 369</w:t>
            </w:r>
          </w:p>
        </w:tc>
        <w:tc>
          <w:tcPr>
            <w:tcW w:w="734"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w:t>
            </w:r>
          </w:p>
        </w:tc>
        <w:tc>
          <w:tcPr>
            <w:tcW w:w="559" w:type="pct"/>
            <w:vMerge/>
            <w:tcBorders>
              <w:left w:val="nil"/>
              <w:bottom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4441" w:type="pct"/>
            <w:gridSpan w:val="10"/>
            <w:tcBorders>
              <w:top w:val="nil"/>
              <w:left w:val="nil"/>
              <w:bottom w:val="nil"/>
              <w:right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2. Выбытия дорожного фонда</w:t>
            </w:r>
          </w:p>
        </w:tc>
        <w:tc>
          <w:tcPr>
            <w:tcW w:w="559" w:type="pct"/>
            <w:tcBorders>
              <w:top w:val="nil"/>
              <w:left w:val="nil"/>
              <w:bottom w:val="nil"/>
              <w:right w:val="nil"/>
            </w:tcBorders>
            <w:shd w:val="clear" w:color="auto" w:fill="auto"/>
            <w:noWrap/>
            <w:vAlign w:val="bottom"/>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3385"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Коды бюджетной классификации расходов</w:t>
            </w:r>
          </w:p>
        </w:tc>
        <w:tc>
          <w:tcPr>
            <w:tcW w:w="54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Утверждено</w:t>
            </w:r>
          </w:p>
        </w:tc>
        <w:tc>
          <w:tcPr>
            <w:tcW w:w="5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Исполнено за 2021 год</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Процент исполнения</w:t>
            </w:r>
          </w:p>
        </w:tc>
      </w:tr>
      <w:tr w:rsidR="00640BD0" w:rsidRPr="00640BD0" w:rsidTr="00640BD0">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 xml:space="preserve">ГРБС </w:t>
            </w:r>
          </w:p>
        </w:tc>
        <w:tc>
          <w:tcPr>
            <w:tcW w:w="803"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proofErr w:type="spellStart"/>
            <w:r w:rsidRPr="00640BD0">
              <w:rPr>
                <w:rFonts w:ascii="Times New Roman" w:eastAsia="Times New Roman" w:hAnsi="Times New Roman" w:cs="Times New Roman"/>
                <w:color w:val="000000"/>
                <w:sz w:val="12"/>
                <w:szCs w:val="12"/>
                <w:lang w:eastAsia="ru-RU"/>
              </w:rPr>
              <w:t>РзПР</w:t>
            </w:r>
            <w:proofErr w:type="spellEnd"/>
          </w:p>
        </w:tc>
        <w:tc>
          <w:tcPr>
            <w:tcW w:w="671"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ЦСР</w:t>
            </w:r>
          </w:p>
        </w:tc>
        <w:tc>
          <w:tcPr>
            <w:tcW w:w="535"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ВР</w:t>
            </w:r>
          </w:p>
        </w:tc>
        <w:tc>
          <w:tcPr>
            <w:tcW w:w="547" w:type="pct"/>
            <w:gridSpan w:val="2"/>
            <w:vMerge/>
            <w:tcBorders>
              <w:top w:val="single" w:sz="4" w:space="0" w:color="auto"/>
              <w:left w:val="single" w:sz="4" w:space="0" w:color="auto"/>
              <w:bottom w:val="single" w:sz="4" w:space="0" w:color="000000"/>
              <w:right w:val="single" w:sz="4" w:space="0" w:color="auto"/>
            </w:tcBorders>
            <w:vAlign w:val="center"/>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c>
          <w:tcPr>
            <w:tcW w:w="509" w:type="pct"/>
            <w:vMerge/>
            <w:tcBorders>
              <w:top w:val="single" w:sz="4" w:space="0" w:color="auto"/>
              <w:left w:val="single" w:sz="4" w:space="0" w:color="auto"/>
              <w:bottom w:val="single" w:sz="4" w:space="0" w:color="000000"/>
              <w:right w:val="single" w:sz="4" w:space="0" w:color="auto"/>
            </w:tcBorders>
            <w:vAlign w:val="center"/>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640BD0" w:rsidRPr="00640BD0" w:rsidRDefault="00640BD0" w:rsidP="00640BD0">
            <w:pPr>
              <w:spacing w:after="0" w:line="240" w:lineRule="auto"/>
              <w:rPr>
                <w:rFonts w:ascii="Times New Roman" w:eastAsia="Times New Roman" w:hAnsi="Times New Roman" w:cs="Times New Roman"/>
                <w:color w:val="000000"/>
                <w:sz w:val="12"/>
                <w:szCs w:val="12"/>
                <w:lang w:eastAsia="ru-RU"/>
              </w:rPr>
            </w:pPr>
          </w:p>
        </w:tc>
      </w:tr>
      <w:tr w:rsidR="00640BD0" w:rsidRPr="00640BD0" w:rsidTr="00640BD0">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427</w:t>
            </w:r>
          </w:p>
        </w:tc>
        <w:tc>
          <w:tcPr>
            <w:tcW w:w="803"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0409</w:t>
            </w:r>
          </w:p>
        </w:tc>
        <w:tc>
          <w:tcPr>
            <w:tcW w:w="671" w:type="pct"/>
            <w:gridSpan w:val="2"/>
            <w:tcBorders>
              <w:top w:val="nil"/>
              <w:left w:val="nil"/>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00 0 00 00000</w:t>
            </w:r>
          </w:p>
        </w:tc>
        <w:tc>
          <w:tcPr>
            <w:tcW w:w="535" w:type="pct"/>
            <w:gridSpan w:val="2"/>
            <w:tcBorders>
              <w:top w:val="nil"/>
              <w:left w:val="nil"/>
              <w:bottom w:val="single" w:sz="4" w:space="0" w:color="auto"/>
              <w:right w:val="nil"/>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000</w:t>
            </w:r>
          </w:p>
        </w:tc>
        <w:tc>
          <w:tcPr>
            <w:tcW w:w="547" w:type="pct"/>
            <w:gridSpan w:val="2"/>
            <w:tcBorders>
              <w:top w:val="nil"/>
              <w:left w:val="single" w:sz="4" w:space="0" w:color="auto"/>
              <w:bottom w:val="single" w:sz="4" w:space="0" w:color="auto"/>
              <w:right w:val="single" w:sz="4" w:space="0" w:color="auto"/>
            </w:tcBorders>
            <w:shd w:val="clear" w:color="000000" w:fill="FFFFFF"/>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4 793</w:t>
            </w:r>
          </w:p>
        </w:tc>
        <w:tc>
          <w:tcPr>
            <w:tcW w:w="509" w:type="pct"/>
            <w:tcBorders>
              <w:top w:val="nil"/>
              <w:left w:val="nil"/>
              <w:bottom w:val="single" w:sz="4" w:space="0" w:color="auto"/>
              <w:right w:val="single" w:sz="4" w:space="0" w:color="auto"/>
            </w:tcBorders>
            <w:shd w:val="clear" w:color="000000" w:fill="FFFFFF"/>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131</w:t>
            </w:r>
          </w:p>
        </w:tc>
        <w:tc>
          <w:tcPr>
            <w:tcW w:w="559" w:type="pct"/>
            <w:tcBorders>
              <w:top w:val="nil"/>
              <w:left w:val="nil"/>
              <w:bottom w:val="single" w:sz="4" w:space="0" w:color="auto"/>
              <w:right w:val="single" w:sz="4" w:space="0" w:color="auto"/>
            </w:tcBorders>
            <w:shd w:val="clear" w:color="auto" w:fill="auto"/>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3</w:t>
            </w:r>
          </w:p>
        </w:tc>
      </w:tr>
      <w:tr w:rsidR="00640BD0" w:rsidRPr="00640BD0" w:rsidTr="00640BD0">
        <w:trPr>
          <w:trHeight w:val="70"/>
        </w:trPr>
        <w:tc>
          <w:tcPr>
            <w:tcW w:w="1377" w:type="pct"/>
            <w:tcBorders>
              <w:top w:val="nil"/>
              <w:left w:val="single" w:sz="4" w:space="0" w:color="auto"/>
              <w:bottom w:val="single" w:sz="4" w:space="0" w:color="auto"/>
              <w:right w:val="nil"/>
            </w:tcBorders>
            <w:shd w:val="clear" w:color="000000" w:fill="FFFFFF"/>
            <w:vAlign w:val="center"/>
            <w:hideMark/>
          </w:tcPr>
          <w:p w:rsidR="00640BD0" w:rsidRPr="00640BD0" w:rsidRDefault="00640BD0" w:rsidP="00640BD0">
            <w:pPr>
              <w:spacing w:after="0" w:line="240" w:lineRule="auto"/>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Расходы, всего</w:t>
            </w:r>
          </w:p>
        </w:tc>
        <w:tc>
          <w:tcPr>
            <w:tcW w:w="803" w:type="pct"/>
            <w:gridSpan w:val="2"/>
            <w:tcBorders>
              <w:top w:val="nil"/>
              <w:left w:val="nil"/>
              <w:bottom w:val="single" w:sz="4" w:space="0" w:color="auto"/>
              <w:right w:val="nil"/>
            </w:tcBorders>
            <w:shd w:val="clear" w:color="auto" w:fill="auto"/>
            <w:vAlign w:val="bottom"/>
            <w:hideMark/>
          </w:tcPr>
          <w:p w:rsidR="00640BD0" w:rsidRPr="00640BD0" w:rsidRDefault="00640BD0" w:rsidP="00640BD0">
            <w:pPr>
              <w:spacing w:after="0" w:line="240" w:lineRule="auto"/>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 </w:t>
            </w:r>
          </w:p>
        </w:tc>
        <w:tc>
          <w:tcPr>
            <w:tcW w:w="671" w:type="pct"/>
            <w:gridSpan w:val="2"/>
            <w:tcBorders>
              <w:top w:val="nil"/>
              <w:left w:val="nil"/>
              <w:bottom w:val="single" w:sz="4" w:space="0" w:color="auto"/>
              <w:right w:val="nil"/>
            </w:tcBorders>
            <w:shd w:val="clear" w:color="auto" w:fill="auto"/>
            <w:vAlign w:val="bottom"/>
            <w:hideMark/>
          </w:tcPr>
          <w:p w:rsidR="00640BD0" w:rsidRPr="00640BD0" w:rsidRDefault="00640BD0" w:rsidP="00640BD0">
            <w:pPr>
              <w:spacing w:after="0" w:line="240" w:lineRule="auto"/>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 </w:t>
            </w:r>
          </w:p>
        </w:tc>
        <w:tc>
          <w:tcPr>
            <w:tcW w:w="535" w:type="pct"/>
            <w:gridSpan w:val="2"/>
            <w:tcBorders>
              <w:top w:val="nil"/>
              <w:left w:val="nil"/>
              <w:bottom w:val="single" w:sz="4" w:space="0" w:color="auto"/>
              <w:right w:val="nil"/>
            </w:tcBorders>
            <w:shd w:val="clear" w:color="auto" w:fill="auto"/>
            <w:vAlign w:val="bottom"/>
            <w:hideMark/>
          </w:tcPr>
          <w:p w:rsidR="00640BD0" w:rsidRPr="00640BD0" w:rsidRDefault="00640BD0" w:rsidP="00640BD0">
            <w:pPr>
              <w:spacing w:after="0" w:line="240" w:lineRule="auto"/>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 </w:t>
            </w:r>
          </w:p>
        </w:tc>
        <w:tc>
          <w:tcPr>
            <w:tcW w:w="547" w:type="pct"/>
            <w:gridSpan w:val="2"/>
            <w:tcBorders>
              <w:top w:val="nil"/>
              <w:left w:val="single" w:sz="4" w:space="0" w:color="auto"/>
              <w:bottom w:val="single" w:sz="4" w:space="0" w:color="auto"/>
              <w:right w:val="single" w:sz="4" w:space="0" w:color="auto"/>
            </w:tcBorders>
            <w:shd w:val="clear" w:color="auto" w:fill="auto"/>
            <w:vAlign w:val="bottom"/>
            <w:hideMark/>
          </w:tcPr>
          <w:p w:rsidR="00640BD0" w:rsidRPr="00640BD0" w:rsidRDefault="00640BD0" w:rsidP="00640BD0">
            <w:pPr>
              <w:spacing w:after="0" w:line="240" w:lineRule="auto"/>
              <w:jc w:val="center"/>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4 793</w:t>
            </w:r>
          </w:p>
        </w:tc>
        <w:tc>
          <w:tcPr>
            <w:tcW w:w="509" w:type="pct"/>
            <w:tcBorders>
              <w:top w:val="nil"/>
              <w:left w:val="nil"/>
              <w:bottom w:val="single" w:sz="4" w:space="0" w:color="auto"/>
              <w:right w:val="single" w:sz="4" w:space="0" w:color="auto"/>
            </w:tcBorders>
            <w:shd w:val="clear" w:color="auto" w:fill="auto"/>
            <w:vAlign w:val="bottom"/>
            <w:hideMark/>
          </w:tcPr>
          <w:p w:rsidR="00640BD0" w:rsidRPr="00640BD0" w:rsidRDefault="00640BD0" w:rsidP="00640BD0">
            <w:pPr>
              <w:spacing w:after="0" w:line="240" w:lineRule="auto"/>
              <w:jc w:val="center"/>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131</w:t>
            </w:r>
          </w:p>
        </w:tc>
        <w:tc>
          <w:tcPr>
            <w:tcW w:w="559" w:type="pct"/>
            <w:tcBorders>
              <w:top w:val="nil"/>
              <w:left w:val="nil"/>
              <w:bottom w:val="single" w:sz="4" w:space="0" w:color="auto"/>
              <w:right w:val="single" w:sz="4" w:space="0" w:color="auto"/>
            </w:tcBorders>
            <w:shd w:val="clear" w:color="auto" w:fill="auto"/>
            <w:noWrap/>
            <w:vAlign w:val="center"/>
            <w:hideMark/>
          </w:tcPr>
          <w:p w:rsidR="00640BD0" w:rsidRPr="00640BD0" w:rsidRDefault="00640BD0" w:rsidP="00640BD0">
            <w:pPr>
              <w:spacing w:after="0" w:line="240" w:lineRule="auto"/>
              <w:jc w:val="center"/>
              <w:rPr>
                <w:rFonts w:ascii="Times New Roman" w:eastAsia="Times New Roman" w:hAnsi="Times New Roman" w:cs="Times New Roman"/>
                <w:color w:val="000000"/>
                <w:sz w:val="12"/>
                <w:szCs w:val="12"/>
                <w:lang w:eastAsia="ru-RU"/>
              </w:rPr>
            </w:pPr>
            <w:r w:rsidRPr="00640BD0">
              <w:rPr>
                <w:rFonts w:ascii="Times New Roman" w:eastAsia="Times New Roman" w:hAnsi="Times New Roman" w:cs="Times New Roman"/>
                <w:color w:val="000000"/>
                <w:sz w:val="12"/>
                <w:szCs w:val="12"/>
                <w:lang w:eastAsia="ru-RU"/>
              </w:rPr>
              <w:t>3</w:t>
            </w:r>
          </w:p>
        </w:tc>
      </w:tr>
      <w:tr w:rsidR="00640BD0" w:rsidRPr="00640BD0" w:rsidTr="00640BD0">
        <w:trPr>
          <w:trHeight w:val="70"/>
        </w:trPr>
        <w:tc>
          <w:tcPr>
            <w:tcW w:w="4441"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40BD0" w:rsidRPr="00640BD0" w:rsidRDefault="00640BD0" w:rsidP="00640BD0">
            <w:pPr>
              <w:spacing w:after="0" w:line="240" w:lineRule="auto"/>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9" w:type="pct"/>
            <w:tcBorders>
              <w:top w:val="nil"/>
              <w:left w:val="nil"/>
              <w:bottom w:val="single" w:sz="4" w:space="0" w:color="auto"/>
              <w:right w:val="single" w:sz="4" w:space="0" w:color="auto"/>
            </w:tcBorders>
            <w:shd w:val="clear" w:color="auto" w:fill="auto"/>
            <w:noWrap/>
            <w:vAlign w:val="center"/>
            <w:hideMark/>
          </w:tcPr>
          <w:p w:rsidR="00640BD0" w:rsidRPr="00640BD0" w:rsidRDefault="00640BD0" w:rsidP="00640BD0">
            <w:pPr>
              <w:spacing w:after="0" w:line="240" w:lineRule="auto"/>
              <w:jc w:val="center"/>
              <w:rPr>
                <w:rFonts w:ascii="Times New Roman" w:eastAsia="Times New Roman" w:hAnsi="Times New Roman" w:cs="Times New Roman"/>
                <w:b/>
                <w:bCs/>
                <w:color w:val="000000"/>
                <w:sz w:val="12"/>
                <w:szCs w:val="12"/>
                <w:lang w:eastAsia="ru-RU"/>
              </w:rPr>
            </w:pPr>
            <w:r w:rsidRPr="00640BD0">
              <w:rPr>
                <w:rFonts w:ascii="Times New Roman" w:eastAsia="Times New Roman" w:hAnsi="Times New Roman" w:cs="Times New Roman"/>
                <w:b/>
                <w:bCs/>
                <w:color w:val="000000"/>
                <w:sz w:val="12"/>
                <w:szCs w:val="12"/>
                <w:lang w:eastAsia="ru-RU"/>
              </w:rPr>
              <w:t>31</w:t>
            </w:r>
          </w:p>
        </w:tc>
      </w:tr>
    </w:tbl>
    <w:p w:rsidR="00640BD0" w:rsidRDefault="00640BD0" w:rsidP="00640BD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E4282" w:rsidRP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E4282">
        <w:rPr>
          <w:rFonts w:ascii="Times New Roman" w:hAnsi="Times New Roman" w:cs="Times New Roman"/>
          <w:sz w:val="12"/>
          <w:szCs w:val="12"/>
        </w:rPr>
        <w:t>Администрация</w:t>
      </w:r>
    </w:p>
    <w:p w:rsid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E4282">
        <w:rPr>
          <w:rFonts w:ascii="Times New Roman" w:hAnsi="Times New Roman" w:cs="Times New Roman"/>
          <w:sz w:val="12"/>
          <w:szCs w:val="12"/>
        </w:rPr>
        <w:t xml:space="preserve">сельского поселения Кутузовский </w:t>
      </w:r>
    </w:p>
    <w:p w:rsid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E4282">
        <w:rPr>
          <w:rFonts w:ascii="Times New Roman" w:hAnsi="Times New Roman" w:cs="Times New Roman"/>
          <w:sz w:val="12"/>
          <w:szCs w:val="12"/>
        </w:rPr>
        <w:t xml:space="preserve">муниципального района Сергиевский </w:t>
      </w:r>
    </w:p>
    <w:p w:rsidR="00AE4282" w:rsidRP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E4282">
        <w:rPr>
          <w:rFonts w:ascii="Times New Roman" w:hAnsi="Times New Roman" w:cs="Times New Roman"/>
          <w:sz w:val="12"/>
          <w:szCs w:val="12"/>
        </w:rPr>
        <w:t>Самарской области</w:t>
      </w:r>
    </w:p>
    <w:p w:rsidR="00AE4282" w:rsidRP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E4282">
        <w:rPr>
          <w:rFonts w:ascii="Times New Roman" w:hAnsi="Times New Roman" w:cs="Times New Roman"/>
          <w:sz w:val="12"/>
          <w:szCs w:val="12"/>
        </w:rPr>
        <w:t>ПОСТАНОВЛЕНИЕ</w:t>
      </w:r>
    </w:p>
    <w:p w:rsidR="00AE4282" w:rsidRDefault="00AE4282" w:rsidP="00AE4282">
      <w:pPr>
        <w:autoSpaceDE w:val="0"/>
        <w:autoSpaceDN w:val="0"/>
        <w:adjustRightInd w:val="0"/>
        <w:spacing w:after="0" w:line="240" w:lineRule="auto"/>
        <w:ind w:firstLine="284"/>
        <w:outlineLvl w:val="0"/>
        <w:rPr>
          <w:rFonts w:ascii="Times New Roman" w:hAnsi="Times New Roman" w:cs="Times New Roman"/>
          <w:sz w:val="12"/>
          <w:szCs w:val="12"/>
        </w:rPr>
      </w:pPr>
      <w:r w:rsidRPr="00AE4282">
        <w:rPr>
          <w:rFonts w:ascii="Times New Roman" w:hAnsi="Times New Roman" w:cs="Times New Roman"/>
          <w:sz w:val="12"/>
          <w:szCs w:val="12"/>
        </w:rPr>
        <w:t>«13» апреля  2021 г.</w:t>
      </w:r>
      <w:r>
        <w:rPr>
          <w:rFonts w:ascii="Times New Roman" w:hAnsi="Times New Roman" w:cs="Times New Roman"/>
          <w:sz w:val="12"/>
          <w:szCs w:val="12"/>
        </w:rPr>
        <w:t xml:space="preserve">                                                                                                                                                                                                      </w:t>
      </w:r>
      <w:r w:rsidRPr="00AE4282">
        <w:rPr>
          <w:rFonts w:ascii="Times New Roman" w:hAnsi="Times New Roman" w:cs="Times New Roman"/>
          <w:sz w:val="12"/>
          <w:szCs w:val="12"/>
        </w:rPr>
        <w:t>№ 7</w:t>
      </w:r>
    </w:p>
    <w:p w:rsidR="00AE4282" w:rsidRP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E4282">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AE4282">
        <w:rPr>
          <w:rFonts w:ascii="Times New Roman" w:hAnsi="Times New Roman" w:cs="Times New Roman"/>
          <w:sz w:val="12"/>
          <w:szCs w:val="12"/>
        </w:rPr>
        <w:t>Кутузовский за первый квартал  2021 года</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4282">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AE4282">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Кутузовский</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4282">
        <w:rPr>
          <w:rFonts w:ascii="Times New Roman" w:hAnsi="Times New Roman" w:cs="Times New Roman"/>
          <w:sz w:val="12"/>
          <w:szCs w:val="12"/>
        </w:rPr>
        <w:t>ПОСТАНОВЛЯЕТ:</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4282">
        <w:rPr>
          <w:rFonts w:ascii="Times New Roman" w:hAnsi="Times New Roman" w:cs="Times New Roman"/>
          <w:sz w:val="12"/>
          <w:szCs w:val="12"/>
        </w:rPr>
        <w:t>1</w:t>
      </w:r>
      <w:r>
        <w:rPr>
          <w:rFonts w:ascii="Times New Roman" w:hAnsi="Times New Roman" w:cs="Times New Roman"/>
          <w:sz w:val="12"/>
          <w:szCs w:val="12"/>
        </w:rPr>
        <w:t>.</w:t>
      </w:r>
      <w:r w:rsidRPr="00AE4282">
        <w:rPr>
          <w:rFonts w:ascii="Times New Roman" w:hAnsi="Times New Roman" w:cs="Times New Roman"/>
          <w:sz w:val="12"/>
          <w:szCs w:val="12"/>
        </w:rPr>
        <w:t>Утвердить исполнение бюджета сельского поселения Кутузовский за первый квартал 2021 года по доходам в сумме 1297 тыс. рублей и по расходам в сумме 1444  тыс. рублей с превышением расходов  над доходами в сумме 147 тыс. рублей.</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AE4282">
        <w:rPr>
          <w:rFonts w:ascii="Times New Roman"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AE4282">
        <w:rPr>
          <w:rFonts w:ascii="Times New Roman" w:hAnsi="Times New Roman" w:cs="Times New Roman"/>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первый квартал 2021 года в соответствии с приложением 2.</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AE4282">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AE4282">
        <w:rPr>
          <w:rFonts w:ascii="Times New Roman" w:hAnsi="Times New Roman" w:cs="Times New Roman"/>
          <w:sz w:val="12"/>
          <w:szCs w:val="12"/>
        </w:rPr>
        <w:t>расходов классификации расходов бюджета сельского поселения</w:t>
      </w:r>
      <w:proofErr w:type="gramEnd"/>
      <w:r w:rsidRPr="00AE4282">
        <w:rPr>
          <w:rFonts w:ascii="Times New Roman" w:hAnsi="Times New Roman" w:cs="Times New Roman"/>
          <w:sz w:val="12"/>
          <w:szCs w:val="12"/>
        </w:rPr>
        <w:t xml:space="preserve"> Кутузовский муниципального района Сергиевский Самарской области за первый квартал 2021 года в соответствии с приложением 3.</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AE4282">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Кутузовский за первый квартал 2021 года по кодам </w:t>
      </w:r>
      <w:proofErr w:type="gramStart"/>
      <w:r w:rsidRPr="00AE4282">
        <w:rPr>
          <w:rFonts w:ascii="Times New Roman" w:hAnsi="Times New Roman" w:cs="Times New Roman"/>
          <w:sz w:val="12"/>
          <w:szCs w:val="12"/>
        </w:rPr>
        <w:t>классификации источников финансирования дефицитов бюджетов</w:t>
      </w:r>
      <w:proofErr w:type="gramEnd"/>
      <w:r w:rsidRPr="00AE4282">
        <w:rPr>
          <w:rFonts w:ascii="Times New Roman" w:hAnsi="Times New Roman" w:cs="Times New Roman"/>
          <w:sz w:val="12"/>
          <w:szCs w:val="12"/>
        </w:rPr>
        <w:t xml:space="preserve"> в соответствии с приложением 4.</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AE4282">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AE4282">
        <w:rPr>
          <w:rFonts w:ascii="Times New Roman" w:hAnsi="Times New Roman" w:cs="Times New Roman"/>
          <w:sz w:val="12"/>
          <w:szCs w:val="12"/>
        </w:rPr>
        <w:t>Утвердить отчет об использовании средств дорожного фонда сельского поселения Кутузовский муниципального района Сергиевский в соответствии с приложением 6.</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AE4282">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AE4282" w:rsidRPr="00AE4282" w:rsidRDefault="00AE4282" w:rsidP="00AE42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AE4282">
        <w:rPr>
          <w:rFonts w:ascii="Times New Roman" w:hAnsi="Times New Roman" w:cs="Times New Roman"/>
          <w:sz w:val="12"/>
          <w:szCs w:val="12"/>
        </w:rPr>
        <w:t>Контроль за</w:t>
      </w:r>
      <w:proofErr w:type="gramEnd"/>
      <w:r w:rsidRPr="00AE4282">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AE4282" w:rsidRP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Глава сельского поселения Кутузовский</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 xml:space="preserve">муниципального района Сергиевский      </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 xml:space="preserve">                                              А.В.</w:t>
      </w:r>
      <w:r>
        <w:rPr>
          <w:rFonts w:ascii="Times New Roman" w:hAnsi="Times New Roman" w:cs="Times New Roman"/>
          <w:sz w:val="12"/>
          <w:szCs w:val="12"/>
        </w:rPr>
        <w:t xml:space="preserve"> </w:t>
      </w:r>
      <w:r w:rsidRPr="00AE4282">
        <w:rPr>
          <w:rFonts w:ascii="Times New Roman" w:hAnsi="Times New Roman" w:cs="Times New Roman"/>
          <w:sz w:val="12"/>
          <w:szCs w:val="12"/>
        </w:rPr>
        <w:t>Сабельникова</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E4282" w:rsidRP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ab/>
        <w:t>Приложение № 1</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 xml:space="preserve"> к Постановлению администрации</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 xml:space="preserve"> сельского поселения Кутузовский  </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 xml:space="preserve">муниципального района Сергиевский                                                                                     </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lastRenderedPageBreak/>
        <w:t xml:space="preserve">             №7 от "13" апреля 2021 г.     </w:t>
      </w:r>
    </w:p>
    <w:p w:rsid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E4282">
        <w:rPr>
          <w:rFonts w:ascii="Times New Roman" w:hAnsi="Times New Roman" w:cs="Times New Roman"/>
          <w:sz w:val="12"/>
          <w:szCs w:val="12"/>
        </w:rPr>
        <w:t>местного бюджета сельского поселения Кутузовский за первый квартал 2021 го</w:t>
      </w:r>
      <w:r>
        <w:rPr>
          <w:rFonts w:ascii="Times New Roman" w:hAnsi="Times New Roman" w:cs="Times New Roman"/>
          <w:sz w:val="12"/>
          <w:szCs w:val="12"/>
        </w:rPr>
        <w:t xml:space="preserve">да </w:t>
      </w:r>
      <w:r w:rsidRPr="00AE4282">
        <w:rPr>
          <w:rFonts w:ascii="Times New Roman" w:hAnsi="Times New Roman" w:cs="Times New Roman"/>
          <w:sz w:val="12"/>
          <w:szCs w:val="12"/>
        </w:rPr>
        <w:t>по кодам классиф</w:t>
      </w:r>
      <w:r>
        <w:rPr>
          <w:rFonts w:ascii="Times New Roman" w:hAnsi="Times New Roman" w:cs="Times New Roman"/>
          <w:sz w:val="12"/>
          <w:szCs w:val="12"/>
        </w:rPr>
        <w:t xml:space="preserve">икации доходов бюджетов </w:t>
      </w:r>
      <w:r w:rsidRPr="00AE4282">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759"/>
        <w:gridCol w:w="1866"/>
        <w:gridCol w:w="3238"/>
        <w:gridCol w:w="866"/>
      </w:tblGrid>
      <w:tr w:rsidR="00AE4282" w:rsidRPr="00AE4282" w:rsidTr="00AE4282">
        <w:trPr>
          <w:trHeight w:val="60"/>
        </w:trPr>
        <w:tc>
          <w:tcPr>
            <w:tcW w:w="11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Код главного администратора</w:t>
            </w:r>
          </w:p>
        </w:tc>
        <w:tc>
          <w:tcPr>
            <w:tcW w:w="1207" w:type="pct"/>
            <w:tcBorders>
              <w:top w:val="single" w:sz="8" w:space="0" w:color="auto"/>
              <w:left w:val="nil"/>
              <w:bottom w:val="single" w:sz="8" w:space="0" w:color="auto"/>
              <w:right w:val="single" w:sz="8"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095" w:type="pct"/>
            <w:tcBorders>
              <w:top w:val="single" w:sz="8" w:space="0" w:color="auto"/>
              <w:left w:val="nil"/>
              <w:bottom w:val="single" w:sz="8" w:space="0" w:color="auto"/>
              <w:right w:val="single" w:sz="8"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Наименование показателя</w:t>
            </w:r>
          </w:p>
        </w:tc>
        <w:tc>
          <w:tcPr>
            <w:tcW w:w="560" w:type="pct"/>
            <w:tcBorders>
              <w:top w:val="single" w:sz="8" w:space="0" w:color="auto"/>
              <w:left w:val="nil"/>
              <w:bottom w:val="single" w:sz="8" w:space="0" w:color="auto"/>
              <w:right w:val="single" w:sz="8"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Исполнено (тыс. руб.)</w:t>
            </w:r>
          </w:p>
        </w:tc>
      </w:tr>
      <w:tr w:rsidR="00AE4282" w:rsidRPr="00AE4282" w:rsidTr="00AE4282">
        <w:trPr>
          <w:trHeight w:val="60"/>
        </w:trPr>
        <w:tc>
          <w:tcPr>
            <w:tcW w:w="4440"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560" w:type="pct"/>
            <w:tcBorders>
              <w:top w:val="nil"/>
              <w:left w:val="single" w:sz="4" w:space="0" w:color="auto"/>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204</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100</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1 03 02231 01 0000 110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91</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100</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1 03 02241 01 0000 110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100</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1 03 02251 01 0000 110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128</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100</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1 03 02261 01 0000 110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-16</w:t>
            </w:r>
          </w:p>
        </w:tc>
      </w:tr>
      <w:tr w:rsidR="00AE4282" w:rsidRPr="00AE4282" w:rsidTr="00AE4282">
        <w:trPr>
          <w:trHeight w:val="70"/>
        </w:trPr>
        <w:tc>
          <w:tcPr>
            <w:tcW w:w="444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560" w:type="pct"/>
            <w:tcBorders>
              <w:top w:val="nil"/>
              <w:left w:val="single" w:sz="4" w:space="0" w:color="auto"/>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408</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182</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1 01 02010 01 1000 110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256</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182</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1 06 01030 10 1000 110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182</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1 06 06033 10 1000 110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143</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182</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1 06 06043 10 1000 110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6</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182</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1 06 06043 10 2100 110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AE4282">
        <w:trPr>
          <w:trHeight w:val="70"/>
        </w:trPr>
        <w:tc>
          <w:tcPr>
            <w:tcW w:w="444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     Администрация сельского поселения Кутузовский муниципального района Сергиевский Самарской области</w:t>
            </w:r>
          </w:p>
        </w:tc>
        <w:tc>
          <w:tcPr>
            <w:tcW w:w="560" w:type="pct"/>
            <w:tcBorders>
              <w:top w:val="nil"/>
              <w:left w:val="single" w:sz="4" w:space="0" w:color="auto"/>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616</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2 02 16001 10 0000 150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437</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2 02 35118 10 0000 150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2 02 49999 10 0000 150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155</w:t>
            </w:r>
          </w:p>
        </w:tc>
      </w:tr>
      <w:tr w:rsidR="00AE4282" w:rsidRPr="00AE4282" w:rsidTr="00AE4282">
        <w:trPr>
          <w:trHeight w:val="70"/>
        </w:trPr>
        <w:tc>
          <w:tcPr>
            <w:tcW w:w="444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560" w:type="pct"/>
            <w:tcBorders>
              <w:top w:val="nil"/>
              <w:left w:val="single" w:sz="4" w:space="0" w:color="auto"/>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69</w:t>
            </w:r>
          </w:p>
        </w:tc>
      </w:tr>
      <w:tr w:rsidR="00AE4282" w:rsidRPr="00AE4282" w:rsidTr="00AE4282">
        <w:trPr>
          <w:trHeight w:val="70"/>
        </w:trPr>
        <w:tc>
          <w:tcPr>
            <w:tcW w:w="1138" w:type="pct"/>
            <w:tcBorders>
              <w:top w:val="nil"/>
              <w:left w:val="single" w:sz="8" w:space="0" w:color="auto"/>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608</w:t>
            </w:r>
          </w:p>
        </w:tc>
        <w:tc>
          <w:tcPr>
            <w:tcW w:w="1207"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1 11 05035 10 0000 120</w:t>
            </w:r>
          </w:p>
        </w:tc>
        <w:tc>
          <w:tcPr>
            <w:tcW w:w="2095" w:type="pct"/>
            <w:tcBorders>
              <w:top w:val="nil"/>
              <w:left w:val="nil"/>
              <w:bottom w:val="single" w:sz="4"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 xml:space="preserve">Доходы от сдачи в аренду имущества, находящегося в </w:t>
            </w:r>
            <w:r w:rsidRPr="00AE4282">
              <w:rPr>
                <w:rFonts w:ascii="Times New Roman" w:eastAsia="Times New Roman" w:hAnsi="Times New Roman" w:cs="Times New Roman"/>
                <w:sz w:val="12"/>
                <w:szCs w:val="12"/>
                <w:lang w:eastAsia="ru-RU"/>
              </w:rPr>
              <w:lastRenderedPageBreak/>
              <w:t>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0" w:type="pct"/>
            <w:tcBorders>
              <w:top w:val="nil"/>
              <w:left w:val="nil"/>
              <w:bottom w:val="single" w:sz="4"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18</w:t>
            </w:r>
          </w:p>
        </w:tc>
      </w:tr>
      <w:tr w:rsidR="00AE4282" w:rsidRPr="00AE4282" w:rsidTr="00AE4282">
        <w:trPr>
          <w:trHeight w:val="70"/>
        </w:trPr>
        <w:tc>
          <w:tcPr>
            <w:tcW w:w="1138" w:type="pct"/>
            <w:tcBorders>
              <w:top w:val="nil"/>
              <w:left w:val="single" w:sz="8" w:space="0" w:color="auto"/>
              <w:bottom w:val="single" w:sz="8"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608</w:t>
            </w:r>
          </w:p>
        </w:tc>
        <w:tc>
          <w:tcPr>
            <w:tcW w:w="1207" w:type="pct"/>
            <w:tcBorders>
              <w:top w:val="nil"/>
              <w:left w:val="nil"/>
              <w:bottom w:val="single" w:sz="8"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1 11 09045 10 0003 120</w:t>
            </w:r>
          </w:p>
        </w:tc>
        <w:tc>
          <w:tcPr>
            <w:tcW w:w="2095" w:type="pct"/>
            <w:tcBorders>
              <w:top w:val="nil"/>
              <w:left w:val="nil"/>
              <w:bottom w:val="single" w:sz="8" w:space="0" w:color="auto"/>
              <w:right w:val="single" w:sz="4" w:space="0" w:color="auto"/>
            </w:tcBorders>
            <w:shd w:val="clear" w:color="auto" w:fill="auto"/>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0" w:type="pct"/>
            <w:tcBorders>
              <w:top w:val="nil"/>
              <w:left w:val="nil"/>
              <w:bottom w:val="single" w:sz="8"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51</w:t>
            </w:r>
          </w:p>
        </w:tc>
      </w:tr>
      <w:tr w:rsidR="00AE4282" w:rsidRPr="00AE4282" w:rsidTr="00AE4282">
        <w:trPr>
          <w:trHeight w:val="60"/>
        </w:trPr>
        <w:tc>
          <w:tcPr>
            <w:tcW w:w="1138" w:type="pct"/>
            <w:tcBorders>
              <w:top w:val="nil"/>
              <w:left w:val="single" w:sz="8" w:space="0" w:color="auto"/>
              <w:bottom w:val="single" w:sz="8" w:space="0" w:color="auto"/>
              <w:right w:val="nil"/>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ВСЕГО ДОХОДОВ</w:t>
            </w:r>
          </w:p>
        </w:tc>
        <w:tc>
          <w:tcPr>
            <w:tcW w:w="1207" w:type="pct"/>
            <w:tcBorders>
              <w:top w:val="nil"/>
              <w:left w:val="nil"/>
              <w:bottom w:val="single" w:sz="8" w:space="0" w:color="auto"/>
              <w:right w:val="nil"/>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p>
        </w:tc>
        <w:tc>
          <w:tcPr>
            <w:tcW w:w="2095" w:type="pct"/>
            <w:tcBorders>
              <w:top w:val="nil"/>
              <w:left w:val="nil"/>
              <w:bottom w:val="single" w:sz="8" w:space="0" w:color="auto"/>
              <w:right w:val="nil"/>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p>
        </w:tc>
        <w:tc>
          <w:tcPr>
            <w:tcW w:w="560" w:type="pct"/>
            <w:tcBorders>
              <w:top w:val="nil"/>
              <w:left w:val="single" w:sz="4" w:space="0" w:color="auto"/>
              <w:bottom w:val="single" w:sz="8" w:space="0" w:color="auto"/>
              <w:right w:val="single" w:sz="8" w:space="0" w:color="auto"/>
            </w:tcBorders>
            <w:shd w:val="clear" w:color="auto" w:fill="auto"/>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1 297</w:t>
            </w:r>
          </w:p>
        </w:tc>
      </w:tr>
    </w:tbl>
    <w:p w:rsid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E4282" w:rsidRP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2</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 xml:space="preserve">к Постановлению администрации </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 xml:space="preserve">сельского поселения Кутузовский </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 xml:space="preserve">  муниципального </w:t>
      </w:r>
      <w:r>
        <w:rPr>
          <w:rFonts w:ascii="Times New Roman" w:hAnsi="Times New Roman" w:cs="Times New Roman"/>
          <w:sz w:val="12"/>
          <w:szCs w:val="12"/>
        </w:rPr>
        <w:t xml:space="preserve">района Сергиевский </w:t>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№7 от "13" апреля 2021 г.</w:t>
      </w:r>
    </w:p>
    <w:p w:rsidR="00AE4282" w:rsidRDefault="00AE4282" w:rsidP="00AE42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E4282">
        <w:rPr>
          <w:rFonts w:ascii="Times New Roman" w:hAnsi="Times New Roman" w:cs="Times New Roman"/>
          <w:sz w:val="12"/>
          <w:szCs w:val="12"/>
        </w:rPr>
        <w:t>Ведомственная структура расходов бюджета  сельского поселения Кутузовский муниципального района Сергиевский за первый квартал 2021 года</w:t>
      </w:r>
    </w:p>
    <w:p w:rsidR="00AE4282" w:rsidRDefault="00AE4282" w:rsidP="00AE4282">
      <w:pPr>
        <w:autoSpaceDE w:val="0"/>
        <w:autoSpaceDN w:val="0"/>
        <w:adjustRightInd w:val="0"/>
        <w:spacing w:after="0" w:line="240" w:lineRule="auto"/>
        <w:ind w:firstLine="284"/>
        <w:outlineLvl w:val="0"/>
        <w:rPr>
          <w:rFonts w:ascii="Times New Roman" w:hAnsi="Times New Roman" w:cs="Times New Roman"/>
          <w:sz w:val="12"/>
          <w:szCs w:val="12"/>
        </w:rPr>
      </w:pPr>
      <w:r w:rsidRPr="00AE4282">
        <w:rPr>
          <w:rFonts w:ascii="Times New Roman" w:hAnsi="Times New Roman" w:cs="Times New Roman"/>
          <w:sz w:val="12"/>
          <w:szCs w:val="12"/>
        </w:rPr>
        <w:t>Единица измерения: тыс. руб.</w:t>
      </w:r>
      <w:r w:rsidRPr="00AE4282">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AE4282" w:rsidRPr="00AE4282" w:rsidTr="00AE4282">
        <w:trPr>
          <w:trHeight w:val="70"/>
        </w:trPr>
        <w:tc>
          <w:tcPr>
            <w:tcW w:w="1633"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Код главы</w:t>
            </w:r>
          </w:p>
        </w:tc>
        <w:tc>
          <w:tcPr>
            <w:tcW w:w="21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proofErr w:type="spellStart"/>
            <w:r w:rsidRPr="00AE4282">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proofErr w:type="gramStart"/>
            <w:r w:rsidRPr="00AE4282">
              <w:rPr>
                <w:rFonts w:ascii="Times New Roman" w:eastAsia="Times New Roman" w:hAnsi="Times New Roman" w:cs="Times New Roman"/>
                <w:b/>
                <w:bCs/>
                <w:sz w:val="12"/>
                <w:szCs w:val="12"/>
                <w:lang w:eastAsia="ru-RU"/>
              </w:rPr>
              <w:t>ПР</w:t>
            </w:r>
            <w:proofErr w:type="gramEnd"/>
          </w:p>
        </w:tc>
        <w:tc>
          <w:tcPr>
            <w:tcW w:w="947" w:type="pct"/>
            <w:gridSpan w:val="4"/>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ЦСР</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ВР</w:t>
            </w:r>
          </w:p>
        </w:tc>
        <w:tc>
          <w:tcPr>
            <w:tcW w:w="525"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xml:space="preserve">в </w:t>
            </w:r>
            <w:proofErr w:type="spellStart"/>
            <w:r w:rsidRPr="00AE4282">
              <w:rPr>
                <w:rFonts w:ascii="Times New Roman" w:eastAsia="Times New Roman" w:hAnsi="Times New Roman" w:cs="Times New Roman"/>
                <w:b/>
                <w:bCs/>
                <w:sz w:val="12"/>
                <w:szCs w:val="12"/>
                <w:lang w:eastAsia="ru-RU"/>
              </w:rPr>
              <w:t>т.ч</w:t>
            </w:r>
            <w:proofErr w:type="spellEnd"/>
            <w:r w:rsidRPr="00AE4282">
              <w:rPr>
                <w:rFonts w:ascii="Times New Roman" w:eastAsia="Times New Roman" w:hAnsi="Times New Roman" w:cs="Times New Roman"/>
                <w:b/>
                <w:bCs/>
                <w:sz w:val="12"/>
                <w:szCs w:val="12"/>
                <w:lang w:eastAsia="ru-RU"/>
              </w:rPr>
              <w:t>. за счет безвозмездных поступлений</w:t>
            </w:r>
          </w:p>
        </w:tc>
      </w:tr>
      <w:tr w:rsidR="00AE4282" w:rsidRPr="00AE4282" w:rsidTr="00AE4282">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138</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AE4282">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138</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AE4282">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138</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AE4282">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302</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AE4282">
        <w:trPr>
          <w:trHeight w:val="645"/>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285</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192</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85</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7</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17</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17</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21</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21</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21</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101</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поселения  муниципального района </w:t>
            </w:r>
            <w:r w:rsidRPr="00AE4282">
              <w:rPr>
                <w:rFonts w:ascii="Times New Roman" w:eastAsia="Times New Roman" w:hAnsi="Times New Roman" w:cs="Times New Roman"/>
                <w:b/>
                <w:bCs/>
                <w:sz w:val="12"/>
                <w:szCs w:val="12"/>
                <w:lang w:eastAsia="ru-RU"/>
              </w:rPr>
              <w:lastRenderedPageBreak/>
              <w:t>Сергиевский "</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lastRenderedPageBreak/>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77</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45</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32</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E4282">
              <w:rPr>
                <w:rFonts w:ascii="Times New Roman" w:eastAsia="Times New Roman" w:hAnsi="Times New Roman" w:cs="Times New Roman"/>
                <w:b/>
                <w:bCs/>
                <w:sz w:val="12"/>
                <w:szCs w:val="12"/>
                <w:lang w:eastAsia="ru-RU"/>
              </w:rPr>
              <w:t>о(</w:t>
            </w:r>
            <w:proofErr w:type="gramEnd"/>
            <w:r w:rsidRPr="00AE4282">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24</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18</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18</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18</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18</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203</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203</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195</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8</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289</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289</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151</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138</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309</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277</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275</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32</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32</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3</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3</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60</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w:t>
            </w:r>
            <w:r w:rsidRPr="00AE4282">
              <w:rPr>
                <w:rFonts w:ascii="Times New Roman" w:eastAsia="Times New Roman" w:hAnsi="Times New Roman" w:cs="Times New Roman"/>
                <w:b/>
                <w:bCs/>
                <w:sz w:val="12"/>
                <w:szCs w:val="12"/>
                <w:lang w:eastAsia="ru-RU"/>
              </w:rPr>
              <w:lastRenderedPageBreak/>
              <w:t>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60</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20</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428</w:t>
            </w:r>
          </w:p>
        </w:tc>
        <w:tc>
          <w:tcPr>
            <w:tcW w:w="219"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AE4282" w:rsidRPr="00AE4282" w:rsidRDefault="00AE4282" w:rsidP="00AE4282">
            <w:pPr>
              <w:spacing w:after="0" w:line="240" w:lineRule="auto"/>
              <w:jc w:val="center"/>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40</w:t>
            </w:r>
          </w:p>
        </w:tc>
        <w:tc>
          <w:tcPr>
            <w:tcW w:w="659" w:type="pct"/>
            <w:shd w:val="clear" w:color="000000" w:fill="FFFFFF"/>
            <w:noWrap/>
            <w:vAlign w:val="center"/>
            <w:hideMark/>
          </w:tcPr>
          <w:p w:rsidR="00AE4282" w:rsidRPr="00AE4282" w:rsidRDefault="00AE4282" w:rsidP="00AE4282">
            <w:pPr>
              <w:spacing w:after="0" w:line="240" w:lineRule="auto"/>
              <w:jc w:val="right"/>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0</w:t>
            </w:r>
          </w:p>
        </w:tc>
      </w:tr>
      <w:tr w:rsidR="00AE4282" w:rsidRPr="00AE4282" w:rsidTr="009A2C4C">
        <w:trPr>
          <w:trHeight w:val="70"/>
        </w:trPr>
        <w:tc>
          <w:tcPr>
            <w:tcW w:w="1633" w:type="pct"/>
            <w:shd w:val="clear" w:color="000000" w:fill="FFFFFF"/>
            <w:noWrap/>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AE4282" w:rsidRPr="00AE4282" w:rsidRDefault="00AE4282" w:rsidP="00AE4282">
            <w:pPr>
              <w:spacing w:after="0" w:line="240" w:lineRule="auto"/>
              <w:rPr>
                <w:rFonts w:ascii="Times New Roman" w:eastAsia="Times New Roman" w:hAnsi="Times New Roman" w:cs="Times New Roman"/>
                <w:sz w:val="12"/>
                <w:szCs w:val="12"/>
                <w:lang w:eastAsia="ru-RU"/>
              </w:rPr>
            </w:pPr>
            <w:r w:rsidRPr="00AE4282">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AE4282" w:rsidRPr="00AE4282" w:rsidRDefault="00AE4282" w:rsidP="00AE4282">
            <w:pPr>
              <w:spacing w:after="0" w:line="240" w:lineRule="auto"/>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1 444</w:t>
            </w:r>
          </w:p>
        </w:tc>
        <w:tc>
          <w:tcPr>
            <w:tcW w:w="659" w:type="pct"/>
            <w:shd w:val="clear" w:color="000000" w:fill="FFFFFF"/>
            <w:noWrap/>
            <w:vAlign w:val="bottom"/>
            <w:hideMark/>
          </w:tcPr>
          <w:p w:rsidR="00AE4282" w:rsidRPr="00AE4282" w:rsidRDefault="00AE4282" w:rsidP="00AE4282">
            <w:pPr>
              <w:spacing w:after="0" w:line="240" w:lineRule="auto"/>
              <w:jc w:val="right"/>
              <w:rPr>
                <w:rFonts w:ascii="Times New Roman" w:eastAsia="Times New Roman" w:hAnsi="Times New Roman" w:cs="Times New Roman"/>
                <w:b/>
                <w:bCs/>
                <w:sz w:val="12"/>
                <w:szCs w:val="12"/>
                <w:lang w:eastAsia="ru-RU"/>
              </w:rPr>
            </w:pPr>
            <w:r w:rsidRPr="00AE4282">
              <w:rPr>
                <w:rFonts w:ascii="Times New Roman" w:eastAsia="Times New Roman" w:hAnsi="Times New Roman" w:cs="Times New Roman"/>
                <w:b/>
                <w:bCs/>
                <w:sz w:val="12"/>
                <w:szCs w:val="12"/>
                <w:lang w:eastAsia="ru-RU"/>
              </w:rPr>
              <w:t>18</w:t>
            </w:r>
          </w:p>
        </w:tc>
      </w:tr>
    </w:tbl>
    <w:p w:rsidR="00AE4282" w:rsidRPr="00AE4282" w:rsidRDefault="00AE4282" w:rsidP="00AE4282">
      <w:pPr>
        <w:autoSpaceDE w:val="0"/>
        <w:autoSpaceDN w:val="0"/>
        <w:adjustRightInd w:val="0"/>
        <w:spacing w:after="0" w:line="240" w:lineRule="auto"/>
        <w:ind w:firstLine="284"/>
        <w:outlineLvl w:val="0"/>
        <w:rPr>
          <w:rFonts w:ascii="Times New Roman" w:hAnsi="Times New Roman" w:cs="Times New Roman"/>
          <w:sz w:val="12"/>
          <w:szCs w:val="12"/>
        </w:rPr>
      </w:pPr>
    </w:p>
    <w:p w:rsidR="009A2C4C" w:rsidRP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3</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к Постановлению администрации</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 сельского поселения Кутузовский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муниципального района Сергиевский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№7  от "13"  апреля 2021 г.</w:t>
      </w:r>
    </w:p>
    <w:p w:rsidR="009A2C4C" w:rsidRDefault="009A2C4C" w:rsidP="009A2C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2C4C">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Кутузовский  муниципального района С</w:t>
      </w:r>
      <w:r>
        <w:rPr>
          <w:rFonts w:ascii="Times New Roman" w:hAnsi="Times New Roman" w:cs="Times New Roman"/>
          <w:sz w:val="12"/>
          <w:szCs w:val="12"/>
        </w:rPr>
        <w:t>ергиевский Самарской области</w:t>
      </w:r>
    </w:p>
    <w:p w:rsidR="009A2C4C" w:rsidRDefault="009A2C4C" w:rsidP="009A2C4C">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Единица измерения: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9A2C4C" w:rsidRPr="009A2C4C" w:rsidTr="009A2C4C">
        <w:trPr>
          <w:trHeight w:val="70"/>
        </w:trPr>
        <w:tc>
          <w:tcPr>
            <w:tcW w:w="3378"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proofErr w:type="spellStart"/>
            <w:r w:rsidRPr="009A2C4C">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proofErr w:type="gramStart"/>
            <w:r w:rsidRPr="009A2C4C">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 xml:space="preserve">в </w:t>
            </w:r>
            <w:proofErr w:type="spellStart"/>
            <w:r w:rsidRPr="009A2C4C">
              <w:rPr>
                <w:rFonts w:ascii="Times New Roman" w:eastAsia="Times New Roman" w:hAnsi="Times New Roman" w:cs="Times New Roman"/>
                <w:b/>
                <w:bCs/>
                <w:sz w:val="12"/>
                <w:szCs w:val="12"/>
                <w:lang w:eastAsia="ru-RU"/>
              </w:rPr>
              <w:t>т.ч</w:t>
            </w:r>
            <w:proofErr w:type="spellEnd"/>
            <w:r w:rsidRPr="009A2C4C">
              <w:rPr>
                <w:rFonts w:ascii="Times New Roman" w:eastAsia="Times New Roman" w:hAnsi="Times New Roman" w:cs="Times New Roman"/>
                <w:b/>
                <w:bCs/>
                <w:sz w:val="12"/>
                <w:szCs w:val="12"/>
                <w:lang w:eastAsia="ru-RU"/>
              </w:rPr>
              <w:t>. за счет безвозмездных поступлений</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138</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302</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21</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101</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18</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18</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203</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Гражданская оборона</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203</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289</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289</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309</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309</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3</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3</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60</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60</w:t>
            </w:r>
          </w:p>
        </w:tc>
        <w:tc>
          <w:tcPr>
            <w:tcW w:w="583" w:type="pct"/>
            <w:shd w:val="clear" w:color="000000" w:fill="FFFFFF"/>
            <w:noWrap/>
            <w:vAlign w:val="center"/>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w:t>
            </w:r>
          </w:p>
        </w:tc>
      </w:tr>
      <w:tr w:rsidR="009A2C4C" w:rsidRPr="009A2C4C" w:rsidTr="009A2C4C">
        <w:trPr>
          <w:trHeight w:val="70"/>
        </w:trPr>
        <w:tc>
          <w:tcPr>
            <w:tcW w:w="3378" w:type="pct"/>
            <w:shd w:val="clear" w:color="000000" w:fill="FFFFFF"/>
            <w:noWrap/>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1 444,00</w:t>
            </w:r>
          </w:p>
        </w:tc>
        <w:tc>
          <w:tcPr>
            <w:tcW w:w="583" w:type="pct"/>
            <w:shd w:val="clear" w:color="000000" w:fill="FFFFFF"/>
            <w:noWrap/>
            <w:vAlign w:val="bottom"/>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18,00</w:t>
            </w:r>
          </w:p>
        </w:tc>
      </w:tr>
    </w:tbl>
    <w:p w:rsidR="009A2C4C" w:rsidRDefault="009A2C4C" w:rsidP="009A2C4C">
      <w:pPr>
        <w:autoSpaceDE w:val="0"/>
        <w:autoSpaceDN w:val="0"/>
        <w:adjustRightInd w:val="0"/>
        <w:spacing w:after="0" w:line="240" w:lineRule="auto"/>
        <w:ind w:firstLine="284"/>
        <w:outlineLvl w:val="0"/>
        <w:rPr>
          <w:rFonts w:ascii="Times New Roman" w:hAnsi="Times New Roman" w:cs="Times New Roman"/>
          <w:sz w:val="12"/>
          <w:szCs w:val="12"/>
        </w:rPr>
      </w:pPr>
    </w:p>
    <w:p w:rsidR="009A2C4C" w:rsidRP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ab/>
        <w:t>Приложение № 4</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 к Постановлению администрации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сельского поселения Кутузовский</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 муниципального района Сергиевский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№7  от "13" апреля 2021 г.   </w:t>
      </w:r>
    </w:p>
    <w:p w:rsidR="009A2C4C" w:rsidRDefault="009A2C4C" w:rsidP="009A2C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2C4C">
        <w:rPr>
          <w:rFonts w:ascii="Times New Roman" w:hAnsi="Times New Roman" w:cs="Times New Roman"/>
          <w:sz w:val="12"/>
          <w:szCs w:val="12"/>
        </w:rPr>
        <w:t xml:space="preserve">Источники внутреннего финансирования дефицита бюджета сельского поселения Кутузовский за первый квартал 2021 года по кодам </w:t>
      </w:r>
      <w:proofErr w:type="gramStart"/>
      <w:r w:rsidRPr="009A2C4C">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7"/>
        <w:gridCol w:w="4395"/>
        <w:gridCol w:w="676"/>
      </w:tblGrid>
      <w:tr w:rsidR="009A2C4C" w:rsidRPr="009A2C4C" w:rsidTr="009A2C4C">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Код</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Сумма,    тыс. рублей</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147</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147</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-1297</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-1297</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-1297</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-1297</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1444</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1444</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1444</w:t>
            </w:r>
          </w:p>
        </w:tc>
      </w:tr>
      <w:tr w:rsidR="009A2C4C" w:rsidRPr="009A2C4C" w:rsidTr="009A2C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1444</w:t>
            </w:r>
          </w:p>
        </w:tc>
      </w:tr>
    </w:tbl>
    <w:p w:rsidR="009A2C4C" w:rsidRPr="009A2C4C" w:rsidRDefault="009A2C4C" w:rsidP="009A2C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Приложение № 5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   к Постановлению администрации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сельского поселения Кутузовский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9A2C4C">
        <w:rPr>
          <w:rFonts w:ascii="Times New Roman" w:hAnsi="Times New Roman" w:cs="Times New Roman"/>
          <w:sz w:val="12"/>
          <w:szCs w:val="12"/>
        </w:rPr>
        <w:t>к</w:t>
      </w:r>
      <w:proofErr w:type="gramEnd"/>
      <w:r w:rsidRPr="009A2C4C">
        <w:rPr>
          <w:rFonts w:ascii="Times New Roman" w:hAnsi="Times New Roman" w:cs="Times New Roman"/>
          <w:sz w:val="12"/>
          <w:szCs w:val="12"/>
        </w:rPr>
        <w:t xml:space="preserve"> муниципального района Сергиевский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    №7  от "13" апреля 2021 г.</w:t>
      </w:r>
    </w:p>
    <w:p w:rsidR="009A2C4C" w:rsidRDefault="009A2C4C" w:rsidP="009A2C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2C4C">
        <w:rPr>
          <w:rFonts w:ascii="Times New Roman" w:hAnsi="Times New Roman" w:cs="Times New Roman"/>
          <w:sz w:val="12"/>
          <w:szCs w:val="12"/>
        </w:rPr>
        <w:lastRenderedPageBreak/>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833"/>
        <w:gridCol w:w="1230"/>
        <w:gridCol w:w="1666"/>
      </w:tblGrid>
      <w:tr w:rsidR="009A2C4C" w:rsidRPr="009A2C4C" w:rsidTr="009A2C4C">
        <w:trPr>
          <w:trHeight w:val="70"/>
        </w:trPr>
        <w:tc>
          <w:tcPr>
            <w:tcW w:w="3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Наименование</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9A2C4C">
              <w:rPr>
                <w:rFonts w:ascii="Times New Roman" w:eastAsia="Times New Roman" w:hAnsi="Times New Roman" w:cs="Times New Roman"/>
                <w:sz w:val="12"/>
                <w:szCs w:val="12"/>
                <w:lang w:eastAsia="ru-RU"/>
              </w:rPr>
              <w:t>рублей)</w:t>
            </w:r>
          </w:p>
        </w:tc>
      </w:tr>
      <w:tr w:rsidR="009A2C4C" w:rsidRPr="009A2C4C" w:rsidTr="009A2C4C">
        <w:trPr>
          <w:trHeight w:val="70"/>
        </w:trPr>
        <w:tc>
          <w:tcPr>
            <w:tcW w:w="3126" w:type="pct"/>
            <w:tcBorders>
              <w:top w:val="nil"/>
              <w:left w:val="single" w:sz="4" w:space="0" w:color="auto"/>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96" w:type="pct"/>
            <w:tcBorders>
              <w:top w:val="nil"/>
              <w:left w:val="nil"/>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right"/>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3</w:t>
            </w:r>
          </w:p>
        </w:tc>
        <w:tc>
          <w:tcPr>
            <w:tcW w:w="1078" w:type="pct"/>
            <w:tcBorders>
              <w:top w:val="nil"/>
              <w:left w:val="nil"/>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right"/>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150,0</w:t>
            </w:r>
          </w:p>
        </w:tc>
      </w:tr>
      <w:tr w:rsidR="009A2C4C" w:rsidRPr="009A2C4C" w:rsidTr="009A2C4C">
        <w:trPr>
          <w:trHeight w:val="70"/>
        </w:trPr>
        <w:tc>
          <w:tcPr>
            <w:tcW w:w="3126" w:type="pct"/>
            <w:tcBorders>
              <w:top w:val="nil"/>
              <w:left w:val="single" w:sz="4" w:space="0" w:color="auto"/>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96" w:type="pct"/>
            <w:tcBorders>
              <w:top w:val="nil"/>
              <w:left w:val="nil"/>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right"/>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9A2C4C" w:rsidRPr="009A2C4C" w:rsidRDefault="009A2C4C" w:rsidP="009A2C4C">
            <w:pPr>
              <w:spacing w:after="0" w:line="240" w:lineRule="auto"/>
              <w:jc w:val="right"/>
              <w:rPr>
                <w:rFonts w:ascii="Times New Roman" w:eastAsia="Times New Roman" w:hAnsi="Times New Roman" w:cs="Times New Roman"/>
                <w:sz w:val="12"/>
                <w:szCs w:val="12"/>
                <w:lang w:eastAsia="ru-RU"/>
              </w:rPr>
            </w:pPr>
            <w:r w:rsidRPr="009A2C4C">
              <w:rPr>
                <w:rFonts w:ascii="Times New Roman" w:eastAsia="Times New Roman" w:hAnsi="Times New Roman" w:cs="Times New Roman"/>
                <w:sz w:val="12"/>
                <w:szCs w:val="12"/>
                <w:lang w:eastAsia="ru-RU"/>
              </w:rPr>
              <w:t>100,0</w:t>
            </w:r>
          </w:p>
        </w:tc>
      </w:tr>
      <w:tr w:rsidR="009A2C4C" w:rsidRPr="009A2C4C" w:rsidTr="009A2C4C">
        <w:trPr>
          <w:trHeight w:val="70"/>
        </w:trPr>
        <w:tc>
          <w:tcPr>
            <w:tcW w:w="3126" w:type="pct"/>
            <w:tcBorders>
              <w:top w:val="nil"/>
              <w:left w:val="single" w:sz="4" w:space="0" w:color="auto"/>
              <w:bottom w:val="single" w:sz="4" w:space="0" w:color="auto"/>
              <w:right w:val="single" w:sz="4" w:space="0" w:color="auto"/>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И Т О Г О</w:t>
            </w:r>
            <w:proofErr w:type="gramStart"/>
            <w:r w:rsidRPr="009A2C4C">
              <w:rPr>
                <w:rFonts w:ascii="Times New Roman" w:eastAsia="Times New Roman" w:hAnsi="Times New Roman" w:cs="Times New Roman"/>
                <w:b/>
                <w:bCs/>
                <w:sz w:val="12"/>
                <w:szCs w:val="12"/>
                <w:lang w:eastAsia="ru-RU"/>
              </w:rPr>
              <w:t xml:space="preserve"> :</w:t>
            </w:r>
            <w:proofErr w:type="gramEnd"/>
          </w:p>
        </w:tc>
        <w:tc>
          <w:tcPr>
            <w:tcW w:w="796" w:type="pct"/>
            <w:tcBorders>
              <w:top w:val="nil"/>
              <w:left w:val="nil"/>
              <w:bottom w:val="single" w:sz="4" w:space="0" w:color="auto"/>
              <w:right w:val="single" w:sz="4" w:space="0" w:color="auto"/>
            </w:tcBorders>
            <w:shd w:val="clear" w:color="auto" w:fill="auto"/>
            <w:noWrap/>
            <w:vAlign w:val="bottom"/>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4</w:t>
            </w:r>
          </w:p>
        </w:tc>
        <w:tc>
          <w:tcPr>
            <w:tcW w:w="1078" w:type="pct"/>
            <w:tcBorders>
              <w:top w:val="nil"/>
              <w:left w:val="nil"/>
              <w:bottom w:val="single" w:sz="4" w:space="0" w:color="auto"/>
              <w:right w:val="single" w:sz="4" w:space="0" w:color="auto"/>
            </w:tcBorders>
            <w:shd w:val="clear" w:color="auto" w:fill="auto"/>
            <w:noWrap/>
            <w:vAlign w:val="bottom"/>
            <w:hideMark/>
          </w:tcPr>
          <w:p w:rsidR="009A2C4C" w:rsidRPr="009A2C4C" w:rsidRDefault="009A2C4C" w:rsidP="009A2C4C">
            <w:pPr>
              <w:spacing w:after="0" w:line="240" w:lineRule="auto"/>
              <w:jc w:val="right"/>
              <w:rPr>
                <w:rFonts w:ascii="Times New Roman" w:eastAsia="Times New Roman" w:hAnsi="Times New Roman" w:cs="Times New Roman"/>
                <w:b/>
                <w:bCs/>
                <w:sz w:val="12"/>
                <w:szCs w:val="12"/>
                <w:lang w:eastAsia="ru-RU"/>
              </w:rPr>
            </w:pPr>
            <w:r w:rsidRPr="009A2C4C">
              <w:rPr>
                <w:rFonts w:ascii="Times New Roman" w:eastAsia="Times New Roman" w:hAnsi="Times New Roman" w:cs="Times New Roman"/>
                <w:b/>
                <w:bCs/>
                <w:sz w:val="12"/>
                <w:szCs w:val="12"/>
                <w:lang w:eastAsia="ru-RU"/>
              </w:rPr>
              <w:t>250,0</w:t>
            </w:r>
          </w:p>
        </w:tc>
      </w:tr>
    </w:tbl>
    <w:p w:rsidR="009A2C4C" w:rsidRDefault="009A2C4C" w:rsidP="009A2C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Приложение № 6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      к Постановлению администрации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сельского поселения Кутузовский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муниципального района Сергиевский </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 xml:space="preserve">№7  от "13"  апреля 2021 г.      </w:t>
      </w:r>
    </w:p>
    <w:p w:rsidR="009A2C4C" w:rsidRDefault="009A2C4C" w:rsidP="009A2C4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r>
        <w:rPr>
          <w:rFonts w:ascii="Times New Roman" w:hAnsi="Times New Roman" w:cs="Times New Roman"/>
          <w:sz w:val="12"/>
          <w:szCs w:val="12"/>
        </w:rPr>
        <w:tab/>
      </w:r>
    </w:p>
    <w:p w:rsidR="009A2C4C" w:rsidRDefault="009A2C4C" w:rsidP="009A2C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A2C4C">
        <w:rPr>
          <w:rFonts w:ascii="Times New Roman" w:hAnsi="Times New Roman" w:cs="Times New Roman"/>
          <w:sz w:val="12"/>
          <w:szCs w:val="12"/>
        </w:rPr>
        <w:t>об использовании средств дорожного фонда сельского поселения Кутузовский муниципа</w:t>
      </w:r>
      <w:r>
        <w:rPr>
          <w:rFonts w:ascii="Times New Roman" w:hAnsi="Times New Roman" w:cs="Times New Roman"/>
          <w:sz w:val="12"/>
          <w:szCs w:val="12"/>
        </w:rPr>
        <w:t>льного района Сергиевский за первый квартал 2021 г.</w:t>
      </w:r>
    </w:p>
    <w:p w:rsid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9A2C4C">
        <w:rPr>
          <w:rFonts w:ascii="Times New Roman" w:hAnsi="Times New Roman" w:cs="Times New Roman"/>
          <w:sz w:val="12"/>
          <w:szCs w:val="12"/>
        </w:rPr>
        <w:t>тыс</w:t>
      </w:r>
      <w:proofErr w:type="gramStart"/>
      <w:r w:rsidRPr="009A2C4C">
        <w:rPr>
          <w:rFonts w:ascii="Times New Roman" w:hAnsi="Times New Roman" w:cs="Times New Roman"/>
          <w:sz w:val="12"/>
          <w:szCs w:val="12"/>
        </w:rPr>
        <w:t>.р</w:t>
      </w:r>
      <w:proofErr w:type="gramEnd"/>
      <w:r w:rsidRPr="009A2C4C">
        <w:rPr>
          <w:rFonts w:ascii="Times New Roman" w:hAnsi="Times New Roman" w:cs="Times New Roman"/>
          <w:sz w:val="12"/>
          <w:szCs w:val="12"/>
        </w:rPr>
        <w:t>уб</w:t>
      </w:r>
      <w:proofErr w:type="spellEnd"/>
      <w:r w:rsidRPr="009A2C4C">
        <w:rPr>
          <w:rFonts w:ascii="Times New Roman" w:hAnsi="Times New Roman" w:cs="Times New Roman"/>
          <w:sz w:val="12"/>
          <w:szCs w:val="12"/>
        </w:rPr>
        <w:t>.</w:t>
      </w:r>
    </w:p>
    <w:tbl>
      <w:tblPr>
        <w:tblW w:w="5000" w:type="pct"/>
        <w:tblLook w:val="04A0" w:firstRow="1" w:lastRow="0" w:firstColumn="1" w:lastColumn="0" w:noHBand="0" w:noVBand="1"/>
      </w:tblPr>
      <w:tblGrid>
        <w:gridCol w:w="2128"/>
        <w:gridCol w:w="813"/>
        <w:gridCol w:w="428"/>
        <w:gridCol w:w="847"/>
        <w:gridCol w:w="190"/>
        <w:gridCol w:w="662"/>
        <w:gridCol w:w="165"/>
        <w:gridCol w:w="685"/>
        <w:gridCol w:w="161"/>
        <w:gridCol w:w="784"/>
        <w:gridCol w:w="866"/>
      </w:tblGrid>
      <w:tr w:rsidR="009A2C4C" w:rsidRPr="009A2C4C" w:rsidTr="009A2C4C">
        <w:trPr>
          <w:trHeight w:val="70"/>
        </w:trPr>
        <w:tc>
          <w:tcPr>
            <w:tcW w:w="444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A2C4C" w:rsidRPr="009A2C4C" w:rsidRDefault="009A2C4C" w:rsidP="009A2C4C">
            <w:pPr>
              <w:spacing w:after="0" w:line="240" w:lineRule="auto"/>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60" w:type="pct"/>
            <w:tcBorders>
              <w:top w:val="single" w:sz="4" w:space="0" w:color="auto"/>
              <w:left w:val="nil"/>
              <w:bottom w:val="single" w:sz="4" w:space="0" w:color="auto"/>
              <w:right w:val="single" w:sz="4" w:space="0" w:color="auto"/>
            </w:tcBorders>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151</w:t>
            </w:r>
          </w:p>
        </w:tc>
      </w:tr>
      <w:tr w:rsidR="009A2C4C" w:rsidRPr="009A2C4C" w:rsidTr="009A2C4C">
        <w:trPr>
          <w:trHeight w:val="70"/>
        </w:trPr>
        <w:tc>
          <w:tcPr>
            <w:tcW w:w="4440" w:type="pct"/>
            <w:gridSpan w:val="10"/>
            <w:tcBorders>
              <w:top w:val="single" w:sz="4" w:space="0" w:color="auto"/>
              <w:left w:val="nil"/>
              <w:bottom w:val="nil"/>
              <w:right w:val="nil"/>
            </w:tcBorders>
            <w:shd w:val="clear" w:color="auto" w:fill="auto"/>
            <w:vAlign w:val="center"/>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1. Поступления дорожного фонда</w:t>
            </w:r>
          </w:p>
        </w:tc>
        <w:tc>
          <w:tcPr>
            <w:tcW w:w="560" w:type="pct"/>
            <w:tcBorders>
              <w:top w:val="nil"/>
              <w:left w:val="nil"/>
              <w:bottom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190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Код дохода</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Годовой прогноз</w:t>
            </w:r>
          </w:p>
        </w:tc>
        <w:tc>
          <w:tcPr>
            <w:tcW w:w="550" w:type="pct"/>
            <w:gridSpan w:val="2"/>
            <w:tcBorders>
              <w:top w:val="single" w:sz="4" w:space="0" w:color="auto"/>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Исполнено за 2020 год</w:t>
            </w:r>
          </w:p>
        </w:tc>
        <w:tc>
          <w:tcPr>
            <w:tcW w:w="610" w:type="pct"/>
            <w:gridSpan w:val="2"/>
            <w:tcBorders>
              <w:top w:val="single" w:sz="4" w:space="0" w:color="auto"/>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Процент исполнения</w:t>
            </w:r>
          </w:p>
        </w:tc>
        <w:tc>
          <w:tcPr>
            <w:tcW w:w="560" w:type="pct"/>
            <w:vMerge w:val="restart"/>
            <w:tcBorders>
              <w:top w:val="nil"/>
              <w:left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 </w:t>
            </w:r>
          </w:p>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 </w:t>
            </w:r>
          </w:p>
        </w:tc>
      </w:tr>
      <w:tr w:rsidR="009A2C4C" w:rsidRPr="009A2C4C" w:rsidTr="00544487">
        <w:trPr>
          <w:trHeight w:val="70"/>
        </w:trPr>
        <w:tc>
          <w:tcPr>
            <w:tcW w:w="1903" w:type="pct"/>
            <w:gridSpan w:val="2"/>
            <w:tcBorders>
              <w:top w:val="nil"/>
              <w:left w:val="single" w:sz="4" w:space="0" w:color="auto"/>
              <w:bottom w:val="single" w:sz="4" w:space="0" w:color="auto"/>
              <w:right w:val="single" w:sz="4" w:space="0" w:color="auto"/>
            </w:tcBorders>
            <w:shd w:val="clear" w:color="000000" w:fill="FFFFFF"/>
            <w:hideMark/>
          </w:tcPr>
          <w:p w:rsidR="009A2C4C" w:rsidRPr="009A2C4C" w:rsidRDefault="009A2C4C" w:rsidP="009A2C4C">
            <w:pPr>
              <w:spacing w:after="0" w:line="240" w:lineRule="auto"/>
              <w:rPr>
                <w:rFonts w:ascii="Times New Roman" w:eastAsia="Times New Roman" w:hAnsi="Times New Roman" w:cs="Times New Roman"/>
                <w:b/>
                <w:bCs/>
                <w:iCs/>
                <w:color w:val="000000"/>
                <w:sz w:val="12"/>
                <w:szCs w:val="12"/>
                <w:lang w:eastAsia="ru-RU"/>
              </w:rPr>
            </w:pPr>
            <w:r w:rsidRPr="009A2C4C">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7 433</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204</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3</w:t>
            </w:r>
          </w:p>
        </w:tc>
        <w:tc>
          <w:tcPr>
            <w:tcW w:w="560" w:type="pct"/>
            <w:vMerge/>
            <w:tcBorders>
              <w:left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1903" w:type="pct"/>
            <w:gridSpan w:val="2"/>
            <w:tcBorders>
              <w:top w:val="nil"/>
              <w:left w:val="single" w:sz="4" w:space="0" w:color="auto"/>
              <w:bottom w:val="single" w:sz="4" w:space="0" w:color="auto"/>
              <w:right w:val="single" w:sz="4" w:space="0" w:color="auto"/>
            </w:tcBorders>
            <w:shd w:val="clear" w:color="000000" w:fill="FFFFFF"/>
            <w:hideMark/>
          </w:tcPr>
          <w:p w:rsidR="009A2C4C" w:rsidRPr="009A2C4C" w:rsidRDefault="009A2C4C" w:rsidP="009A2C4C">
            <w:pPr>
              <w:spacing w:after="0" w:line="240" w:lineRule="auto"/>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7 433</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204</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3</w:t>
            </w:r>
          </w:p>
        </w:tc>
        <w:tc>
          <w:tcPr>
            <w:tcW w:w="560" w:type="pct"/>
            <w:vMerge/>
            <w:tcBorders>
              <w:left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1903" w:type="pct"/>
            <w:gridSpan w:val="2"/>
            <w:tcBorders>
              <w:top w:val="nil"/>
              <w:left w:val="single" w:sz="4" w:space="0" w:color="auto"/>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 </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 </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 </w:t>
            </w:r>
          </w:p>
        </w:tc>
        <w:tc>
          <w:tcPr>
            <w:tcW w:w="560" w:type="pct"/>
            <w:vMerge/>
            <w:tcBorders>
              <w:left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1903" w:type="pct"/>
            <w:gridSpan w:val="2"/>
            <w:tcBorders>
              <w:top w:val="nil"/>
              <w:left w:val="single" w:sz="4" w:space="0" w:color="auto"/>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rPr>
                <w:rFonts w:ascii="Times New Roman" w:eastAsia="Times New Roman" w:hAnsi="Times New Roman" w:cs="Times New Roman"/>
                <w:iCs/>
                <w:color w:val="000000"/>
                <w:sz w:val="12"/>
                <w:szCs w:val="12"/>
                <w:lang w:eastAsia="ru-RU"/>
              </w:rPr>
            </w:pPr>
            <w:r w:rsidRPr="009A2C4C">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11611064010000140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w:t>
            </w:r>
          </w:p>
        </w:tc>
        <w:tc>
          <w:tcPr>
            <w:tcW w:w="560" w:type="pct"/>
            <w:vMerge/>
            <w:tcBorders>
              <w:left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1903" w:type="pct"/>
            <w:gridSpan w:val="2"/>
            <w:tcBorders>
              <w:top w:val="nil"/>
              <w:left w:val="single" w:sz="4" w:space="0" w:color="auto"/>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rPr>
                <w:rFonts w:ascii="Times New Roman" w:eastAsia="Times New Roman" w:hAnsi="Times New Roman" w:cs="Times New Roman"/>
                <w:iCs/>
                <w:color w:val="000000"/>
                <w:sz w:val="12"/>
                <w:szCs w:val="12"/>
                <w:lang w:eastAsia="ru-RU"/>
              </w:rPr>
            </w:pPr>
            <w:r w:rsidRPr="009A2C4C">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10302000010000110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909</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204</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22</w:t>
            </w:r>
          </w:p>
        </w:tc>
        <w:tc>
          <w:tcPr>
            <w:tcW w:w="560" w:type="pct"/>
            <w:vMerge/>
            <w:tcBorders>
              <w:left w:val="nil"/>
              <w:right w:val="nil"/>
            </w:tcBorders>
            <w:shd w:val="clear" w:color="000000" w:fill="FFFFFF"/>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1903" w:type="pct"/>
            <w:gridSpan w:val="2"/>
            <w:tcBorders>
              <w:top w:val="nil"/>
              <w:left w:val="single" w:sz="4" w:space="0" w:color="auto"/>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rPr>
                <w:rFonts w:ascii="Times New Roman" w:eastAsia="Times New Roman" w:hAnsi="Times New Roman" w:cs="Times New Roman"/>
                <w:iCs/>
                <w:color w:val="000000"/>
                <w:sz w:val="12"/>
                <w:szCs w:val="12"/>
                <w:lang w:eastAsia="ru-RU"/>
              </w:rPr>
            </w:pPr>
            <w:r w:rsidRPr="009A2C4C">
              <w:rPr>
                <w:rFonts w:ascii="Times New Roman" w:eastAsia="Times New Roman" w:hAnsi="Times New Roman" w:cs="Times New Roman"/>
                <w:iCs/>
                <w:color w:val="000000"/>
                <w:sz w:val="12"/>
                <w:szCs w:val="12"/>
                <w:lang w:eastAsia="ru-RU"/>
              </w:rPr>
              <w:t xml:space="preserve">безвозмездные поступления от </w:t>
            </w:r>
            <w:r w:rsidR="00544487" w:rsidRPr="009A2C4C">
              <w:rPr>
                <w:rFonts w:ascii="Times New Roman" w:eastAsia="Times New Roman" w:hAnsi="Times New Roman" w:cs="Times New Roman"/>
                <w:iCs/>
                <w:color w:val="000000"/>
                <w:sz w:val="12"/>
                <w:szCs w:val="12"/>
                <w:lang w:eastAsia="ru-RU"/>
              </w:rPr>
              <w:t>физических</w:t>
            </w:r>
            <w:r w:rsidRPr="009A2C4C">
              <w:rPr>
                <w:rFonts w:ascii="Times New Roman" w:eastAsia="Times New Roman" w:hAnsi="Times New Roman" w:cs="Times New Roman"/>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20700000000000150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w:t>
            </w:r>
          </w:p>
        </w:tc>
        <w:tc>
          <w:tcPr>
            <w:tcW w:w="560" w:type="pct"/>
            <w:vMerge/>
            <w:tcBorders>
              <w:left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1903" w:type="pct"/>
            <w:gridSpan w:val="2"/>
            <w:tcBorders>
              <w:top w:val="nil"/>
              <w:left w:val="single" w:sz="4" w:space="0" w:color="auto"/>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rPr>
                <w:rFonts w:ascii="Times New Roman" w:eastAsia="Times New Roman" w:hAnsi="Times New Roman" w:cs="Times New Roman"/>
                <w:iCs/>
                <w:color w:val="000000"/>
                <w:sz w:val="12"/>
                <w:szCs w:val="12"/>
                <w:lang w:eastAsia="ru-RU"/>
              </w:rPr>
            </w:pPr>
            <w:r w:rsidRPr="009A2C4C">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20200000000000150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6 524</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w:t>
            </w:r>
          </w:p>
        </w:tc>
        <w:tc>
          <w:tcPr>
            <w:tcW w:w="560" w:type="pct"/>
            <w:vMerge/>
            <w:tcBorders>
              <w:left w:val="nil"/>
              <w:bottom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4440" w:type="pct"/>
            <w:gridSpan w:val="10"/>
            <w:tcBorders>
              <w:top w:val="nil"/>
              <w:left w:val="nil"/>
              <w:bottom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2. Выбытия дорожного фонда</w:t>
            </w:r>
          </w:p>
        </w:tc>
        <w:tc>
          <w:tcPr>
            <w:tcW w:w="560" w:type="pct"/>
            <w:tcBorders>
              <w:top w:val="nil"/>
              <w:left w:val="nil"/>
              <w:bottom w:val="nil"/>
              <w:right w:val="nil"/>
            </w:tcBorders>
            <w:shd w:val="clear" w:color="auto" w:fill="auto"/>
            <w:noWrap/>
            <w:vAlign w:val="bottom"/>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3386"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Коды бюджетной классификации расходов</w:t>
            </w:r>
          </w:p>
        </w:tc>
        <w:tc>
          <w:tcPr>
            <w:tcW w:w="54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Утверждено</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C4C" w:rsidRPr="009A2C4C" w:rsidRDefault="00544487"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Исполнено</w:t>
            </w:r>
            <w:r w:rsidR="009A2C4C" w:rsidRPr="009A2C4C">
              <w:rPr>
                <w:rFonts w:ascii="Times New Roman" w:eastAsia="Times New Roman" w:hAnsi="Times New Roman" w:cs="Times New Roman"/>
                <w:color w:val="000000"/>
                <w:sz w:val="12"/>
                <w:szCs w:val="12"/>
                <w:lang w:eastAsia="ru-RU"/>
              </w:rPr>
              <w:t xml:space="preserve"> за 2020 год</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Процент исполнения</w:t>
            </w:r>
          </w:p>
        </w:tc>
      </w:tr>
      <w:tr w:rsidR="009A2C4C" w:rsidRPr="009A2C4C" w:rsidTr="00544487">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 xml:space="preserve">ГРБС </w:t>
            </w:r>
          </w:p>
        </w:tc>
        <w:tc>
          <w:tcPr>
            <w:tcW w:w="803"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proofErr w:type="spellStart"/>
            <w:r w:rsidRPr="009A2C4C">
              <w:rPr>
                <w:rFonts w:ascii="Times New Roman" w:eastAsia="Times New Roman" w:hAnsi="Times New Roman" w:cs="Times New Roman"/>
                <w:color w:val="000000"/>
                <w:sz w:val="12"/>
                <w:szCs w:val="12"/>
                <w:lang w:eastAsia="ru-RU"/>
              </w:rPr>
              <w:t>РзПР</w:t>
            </w:r>
            <w:proofErr w:type="spellEnd"/>
          </w:p>
        </w:tc>
        <w:tc>
          <w:tcPr>
            <w:tcW w:w="671"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ЦСР</w:t>
            </w:r>
          </w:p>
        </w:tc>
        <w:tc>
          <w:tcPr>
            <w:tcW w:w="535"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ВР</w:t>
            </w:r>
          </w:p>
        </w:tc>
        <w:tc>
          <w:tcPr>
            <w:tcW w:w="547" w:type="pct"/>
            <w:gridSpan w:val="2"/>
            <w:vMerge/>
            <w:tcBorders>
              <w:top w:val="single" w:sz="4" w:space="0" w:color="auto"/>
              <w:left w:val="single" w:sz="4" w:space="0" w:color="auto"/>
              <w:bottom w:val="single" w:sz="4" w:space="0" w:color="000000"/>
              <w:right w:val="single" w:sz="4" w:space="0" w:color="auto"/>
            </w:tcBorders>
            <w:vAlign w:val="center"/>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9A2C4C" w:rsidRPr="009A2C4C" w:rsidRDefault="009A2C4C" w:rsidP="009A2C4C">
            <w:pPr>
              <w:spacing w:after="0" w:line="240" w:lineRule="auto"/>
              <w:rPr>
                <w:rFonts w:ascii="Times New Roman" w:eastAsia="Times New Roman" w:hAnsi="Times New Roman" w:cs="Times New Roman"/>
                <w:color w:val="000000"/>
                <w:sz w:val="12"/>
                <w:szCs w:val="12"/>
                <w:lang w:eastAsia="ru-RU"/>
              </w:rPr>
            </w:pPr>
          </w:p>
        </w:tc>
      </w:tr>
      <w:tr w:rsidR="009A2C4C" w:rsidRPr="009A2C4C" w:rsidTr="00544487">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428</w:t>
            </w:r>
          </w:p>
        </w:tc>
        <w:tc>
          <w:tcPr>
            <w:tcW w:w="803"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0409</w:t>
            </w:r>
          </w:p>
        </w:tc>
        <w:tc>
          <w:tcPr>
            <w:tcW w:w="671" w:type="pct"/>
            <w:gridSpan w:val="2"/>
            <w:tcBorders>
              <w:top w:val="nil"/>
              <w:left w:val="nil"/>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00 0 00 00000</w:t>
            </w:r>
          </w:p>
        </w:tc>
        <w:tc>
          <w:tcPr>
            <w:tcW w:w="535" w:type="pct"/>
            <w:gridSpan w:val="2"/>
            <w:tcBorders>
              <w:top w:val="nil"/>
              <w:left w:val="nil"/>
              <w:bottom w:val="single" w:sz="4" w:space="0" w:color="auto"/>
              <w:right w:val="nil"/>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000</w:t>
            </w:r>
          </w:p>
        </w:tc>
        <w:tc>
          <w:tcPr>
            <w:tcW w:w="547" w:type="pct"/>
            <w:gridSpan w:val="2"/>
            <w:tcBorders>
              <w:top w:val="nil"/>
              <w:left w:val="single" w:sz="4" w:space="0" w:color="auto"/>
              <w:bottom w:val="single" w:sz="4" w:space="0" w:color="auto"/>
              <w:right w:val="single" w:sz="4" w:space="0" w:color="auto"/>
            </w:tcBorders>
            <w:shd w:val="clear" w:color="000000" w:fill="FFFFFF"/>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7 433</w:t>
            </w:r>
          </w:p>
        </w:tc>
        <w:tc>
          <w:tcPr>
            <w:tcW w:w="507" w:type="pct"/>
            <w:tcBorders>
              <w:top w:val="nil"/>
              <w:left w:val="nil"/>
              <w:bottom w:val="single" w:sz="4" w:space="0" w:color="auto"/>
              <w:right w:val="single" w:sz="4" w:space="0" w:color="auto"/>
            </w:tcBorders>
            <w:shd w:val="clear" w:color="000000" w:fill="FFFFFF"/>
            <w:noWrap/>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289</w:t>
            </w:r>
          </w:p>
        </w:tc>
        <w:tc>
          <w:tcPr>
            <w:tcW w:w="560"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4</w:t>
            </w:r>
          </w:p>
        </w:tc>
      </w:tr>
      <w:tr w:rsidR="00544487" w:rsidRPr="009A2C4C" w:rsidTr="00544487">
        <w:trPr>
          <w:trHeight w:val="70"/>
        </w:trPr>
        <w:tc>
          <w:tcPr>
            <w:tcW w:w="3386" w:type="pct"/>
            <w:gridSpan w:val="7"/>
            <w:tcBorders>
              <w:top w:val="nil"/>
              <w:left w:val="single" w:sz="4" w:space="0" w:color="auto"/>
              <w:bottom w:val="single" w:sz="4" w:space="0" w:color="auto"/>
              <w:right w:val="nil"/>
            </w:tcBorders>
            <w:shd w:val="clear" w:color="000000" w:fill="FFFFFF"/>
            <w:vAlign w:val="center"/>
            <w:hideMark/>
          </w:tcPr>
          <w:p w:rsidR="00544487" w:rsidRPr="009A2C4C" w:rsidRDefault="00544487" w:rsidP="009A2C4C">
            <w:pPr>
              <w:spacing w:after="0" w:line="240" w:lineRule="auto"/>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Расходы, всего</w:t>
            </w:r>
          </w:p>
        </w:tc>
        <w:tc>
          <w:tcPr>
            <w:tcW w:w="547" w:type="pct"/>
            <w:gridSpan w:val="2"/>
            <w:tcBorders>
              <w:top w:val="nil"/>
              <w:left w:val="single" w:sz="4" w:space="0" w:color="auto"/>
              <w:bottom w:val="single" w:sz="4" w:space="0" w:color="auto"/>
              <w:right w:val="single" w:sz="4" w:space="0" w:color="auto"/>
            </w:tcBorders>
            <w:shd w:val="clear" w:color="auto" w:fill="auto"/>
            <w:vAlign w:val="bottom"/>
            <w:hideMark/>
          </w:tcPr>
          <w:p w:rsidR="00544487" w:rsidRPr="009A2C4C" w:rsidRDefault="00544487" w:rsidP="009A2C4C">
            <w:pPr>
              <w:spacing w:after="0" w:line="240" w:lineRule="auto"/>
              <w:jc w:val="center"/>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7 433</w:t>
            </w:r>
          </w:p>
        </w:tc>
        <w:tc>
          <w:tcPr>
            <w:tcW w:w="507" w:type="pct"/>
            <w:tcBorders>
              <w:top w:val="nil"/>
              <w:left w:val="nil"/>
              <w:bottom w:val="single" w:sz="4" w:space="0" w:color="auto"/>
              <w:right w:val="single" w:sz="4" w:space="0" w:color="auto"/>
            </w:tcBorders>
            <w:shd w:val="clear" w:color="auto" w:fill="auto"/>
            <w:vAlign w:val="center"/>
            <w:hideMark/>
          </w:tcPr>
          <w:p w:rsidR="00544487" w:rsidRPr="009A2C4C" w:rsidRDefault="00544487" w:rsidP="00544487">
            <w:pPr>
              <w:spacing w:after="0" w:line="240" w:lineRule="auto"/>
              <w:jc w:val="center"/>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289</w:t>
            </w:r>
          </w:p>
        </w:tc>
        <w:tc>
          <w:tcPr>
            <w:tcW w:w="560" w:type="pct"/>
            <w:tcBorders>
              <w:top w:val="nil"/>
              <w:left w:val="nil"/>
              <w:bottom w:val="single" w:sz="4" w:space="0" w:color="auto"/>
              <w:right w:val="single" w:sz="4" w:space="0" w:color="auto"/>
            </w:tcBorders>
            <w:shd w:val="clear" w:color="auto" w:fill="auto"/>
            <w:noWrap/>
            <w:vAlign w:val="center"/>
            <w:hideMark/>
          </w:tcPr>
          <w:p w:rsidR="00544487" w:rsidRPr="009A2C4C" w:rsidRDefault="00544487" w:rsidP="009A2C4C">
            <w:pPr>
              <w:spacing w:after="0" w:line="240" w:lineRule="auto"/>
              <w:jc w:val="center"/>
              <w:rPr>
                <w:rFonts w:ascii="Times New Roman" w:eastAsia="Times New Roman" w:hAnsi="Times New Roman" w:cs="Times New Roman"/>
                <w:color w:val="000000"/>
                <w:sz w:val="12"/>
                <w:szCs w:val="12"/>
                <w:lang w:eastAsia="ru-RU"/>
              </w:rPr>
            </w:pPr>
            <w:r w:rsidRPr="009A2C4C">
              <w:rPr>
                <w:rFonts w:ascii="Times New Roman" w:eastAsia="Times New Roman" w:hAnsi="Times New Roman" w:cs="Times New Roman"/>
                <w:color w:val="000000"/>
                <w:sz w:val="12"/>
                <w:szCs w:val="12"/>
                <w:lang w:eastAsia="ru-RU"/>
              </w:rPr>
              <w:t>4</w:t>
            </w:r>
          </w:p>
        </w:tc>
      </w:tr>
      <w:tr w:rsidR="009A2C4C" w:rsidRPr="009A2C4C" w:rsidTr="00544487">
        <w:trPr>
          <w:trHeight w:val="70"/>
        </w:trPr>
        <w:tc>
          <w:tcPr>
            <w:tcW w:w="444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A2C4C" w:rsidRPr="009A2C4C" w:rsidRDefault="009A2C4C" w:rsidP="009A2C4C">
            <w:pPr>
              <w:spacing w:after="0" w:line="240" w:lineRule="auto"/>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60" w:type="pct"/>
            <w:tcBorders>
              <w:top w:val="nil"/>
              <w:left w:val="nil"/>
              <w:bottom w:val="single" w:sz="4" w:space="0" w:color="auto"/>
              <w:right w:val="single" w:sz="4" w:space="0" w:color="auto"/>
            </w:tcBorders>
            <w:shd w:val="clear" w:color="auto" w:fill="auto"/>
            <w:noWrap/>
            <w:vAlign w:val="center"/>
            <w:hideMark/>
          </w:tcPr>
          <w:p w:rsidR="009A2C4C" w:rsidRPr="009A2C4C" w:rsidRDefault="009A2C4C" w:rsidP="009A2C4C">
            <w:pPr>
              <w:spacing w:after="0" w:line="240" w:lineRule="auto"/>
              <w:jc w:val="center"/>
              <w:rPr>
                <w:rFonts w:ascii="Times New Roman" w:eastAsia="Times New Roman" w:hAnsi="Times New Roman" w:cs="Times New Roman"/>
                <w:b/>
                <w:bCs/>
                <w:color w:val="000000"/>
                <w:sz w:val="12"/>
                <w:szCs w:val="12"/>
                <w:lang w:eastAsia="ru-RU"/>
              </w:rPr>
            </w:pPr>
            <w:r w:rsidRPr="009A2C4C">
              <w:rPr>
                <w:rFonts w:ascii="Times New Roman" w:eastAsia="Times New Roman" w:hAnsi="Times New Roman" w:cs="Times New Roman"/>
                <w:b/>
                <w:bCs/>
                <w:color w:val="000000"/>
                <w:sz w:val="12"/>
                <w:szCs w:val="12"/>
                <w:lang w:eastAsia="ru-RU"/>
              </w:rPr>
              <w:t>66</w:t>
            </w:r>
          </w:p>
        </w:tc>
      </w:tr>
    </w:tbl>
    <w:p w:rsidR="009A2C4C" w:rsidRDefault="009A2C4C" w:rsidP="009A2C4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B53B3" w:rsidRPr="005B53B3" w:rsidRDefault="005B53B3" w:rsidP="005B53B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B53B3">
        <w:rPr>
          <w:rFonts w:ascii="Times New Roman" w:hAnsi="Times New Roman" w:cs="Times New Roman"/>
          <w:sz w:val="12"/>
          <w:szCs w:val="12"/>
        </w:rPr>
        <w:t>Администрация</w:t>
      </w:r>
    </w:p>
    <w:p w:rsidR="005B53B3" w:rsidRDefault="005B53B3" w:rsidP="005B53B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B53B3">
        <w:rPr>
          <w:rFonts w:ascii="Times New Roman" w:hAnsi="Times New Roman" w:cs="Times New Roman"/>
          <w:sz w:val="12"/>
          <w:szCs w:val="12"/>
        </w:rPr>
        <w:t>сельского поселения Липовка</w:t>
      </w:r>
    </w:p>
    <w:p w:rsidR="005B53B3" w:rsidRDefault="005B53B3" w:rsidP="005B53B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B53B3">
        <w:rPr>
          <w:rFonts w:ascii="Times New Roman" w:hAnsi="Times New Roman" w:cs="Times New Roman"/>
          <w:sz w:val="12"/>
          <w:szCs w:val="12"/>
        </w:rPr>
        <w:t xml:space="preserve"> муниципального района Сергиевский</w:t>
      </w:r>
    </w:p>
    <w:p w:rsidR="005B53B3" w:rsidRPr="005B53B3" w:rsidRDefault="005B53B3" w:rsidP="005B53B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B53B3">
        <w:rPr>
          <w:rFonts w:ascii="Times New Roman" w:hAnsi="Times New Roman" w:cs="Times New Roman"/>
          <w:sz w:val="12"/>
          <w:szCs w:val="12"/>
        </w:rPr>
        <w:t xml:space="preserve"> Самарской области</w:t>
      </w:r>
    </w:p>
    <w:p w:rsidR="005B53B3" w:rsidRPr="005B53B3" w:rsidRDefault="005B53B3" w:rsidP="005B53B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B53B3">
        <w:rPr>
          <w:rFonts w:ascii="Times New Roman" w:hAnsi="Times New Roman" w:cs="Times New Roman"/>
          <w:sz w:val="12"/>
          <w:szCs w:val="12"/>
        </w:rPr>
        <w:t>ПОСТАНОВЛЕНИЕ</w:t>
      </w:r>
    </w:p>
    <w:p w:rsidR="005B53B3" w:rsidRDefault="005B53B3" w:rsidP="005B53B3">
      <w:pPr>
        <w:autoSpaceDE w:val="0"/>
        <w:autoSpaceDN w:val="0"/>
        <w:adjustRightInd w:val="0"/>
        <w:spacing w:after="0" w:line="240" w:lineRule="auto"/>
        <w:ind w:firstLine="284"/>
        <w:outlineLvl w:val="0"/>
        <w:rPr>
          <w:rFonts w:ascii="Times New Roman" w:hAnsi="Times New Roman" w:cs="Times New Roman"/>
          <w:sz w:val="12"/>
          <w:szCs w:val="12"/>
        </w:rPr>
      </w:pPr>
      <w:r w:rsidRPr="005B53B3">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5B53B3">
        <w:rPr>
          <w:rFonts w:ascii="Times New Roman" w:hAnsi="Times New Roman" w:cs="Times New Roman"/>
          <w:sz w:val="12"/>
          <w:szCs w:val="12"/>
        </w:rPr>
        <w:t>7</w:t>
      </w:r>
    </w:p>
    <w:p w:rsidR="005B53B3" w:rsidRPr="005B53B3" w:rsidRDefault="005B53B3" w:rsidP="005B53B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B53B3">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5B53B3">
        <w:rPr>
          <w:rFonts w:ascii="Times New Roman" w:hAnsi="Times New Roman" w:cs="Times New Roman"/>
          <w:sz w:val="12"/>
          <w:szCs w:val="12"/>
        </w:rPr>
        <w:t>Липовка за первый квартал  2021 года</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B53B3">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5B53B3">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Липовка</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B53B3">
        <w:rPr>
          <w:rFonts w:ascii="Times New Roman" w:hAnsi="Times New Roman" w:cs="Times New Roman"/>
          <w:sz w:val="12"/>
          <w:szCs w:val="12"/>
        </w:rPr>
        <w:t>ПОСТАНОВЛЯЕТ:</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B53B3">
        <w:rPr>
          <w:rFonts w:ascii="Times New Roman" w:hAnsi="Times New Roman" w:cs="Times New Roman"/>
          <w:sz w:val="12"/>
          <w:szCs w:val="12"/>
        </w:rPr>
        <w:t>1. Утвердить исполнение бюджета сельского поселения Липовка за первый квартал 2021 года по доходам в сумме 3191 тыс. рублей и по расходам в сумме 1930  тыс. рублей с превышением доходов  над расходами в сумме 1261 тыс. рублей.</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5B53B3">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5B53B3">
        <w:rPr>
          <w:rFonts w:ascii="Times New Roman" w:hAnsi="Times New Roman" w:cs="Times New Roman"/>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первый квартал 2021 года в соответствии с приложением 2.</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5B53B3">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5B53B3">
        <w:rPr>
          <w:rFonts w:ascii="Times New Roman" w:hAnsi="Times New Roman" w:cs="Times New Roman"/>
          <w:sz w:val="12"/>
          <w:szCs w:val="12"/>
        </w:rPr>
        <w:t>расходов классификации расходов бюджета сельского поселения</w:t>
      </w:r>
      <w:proofErr w:type="gramEnd"/>
      <w:r w:rsidRPr="005B53B3">
        <w:rPr>
          <w:rFonts w:ascii="Times New Roman" w:hAnsi="Times New Roman" w:cs="Times New Roman"/>
          <w:sz w:val="12"/>
          <w:szCs w:val="12"/>
        </w:rPr>
        <w:t xml:space="preserve"> Липовка муниципального района Сергиевский Самарской области за первый квартал 2021 года в соответствии с приложением 3.</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5B53B3">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Липовка за первый квартал 2021 года по кодам </w:t>
      </w:r>
      <w:proofErr w:type="gramStart"/>
      <w:r w:rsidRPr="005B53B3">
        <w:rPr>
          <w:rFonts w:ascii="Times New Roman" w:hAnsi="Times New Roman" w:cs="Times New Roman"/>
          <w:sz w:val="12"/>
          <w:szCs w:val="12"/>
        </w:rPr>
        <w:t>классификации источников финансирования дефицитов бюджетов</w:t>
      </w:r>
      <w:proofErr w:type="gramEnd"/>
      <w:r w:rsidRPr="005B53B3">
        <w:rPr>
          <w:rFonts w:ascii="Times New Roman" w:hAnsi="Times New Roman" w:cs="Times New Roman"/>
          <w:sz w:val="12"/>
          <w:szCs w:val="12"/>
        </w:rPr>
        <w:t xml:space="preserve"> в соответствии с приложением 4.</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5B53B3">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7.</w:t>
      </w:r>
      <w:r w:rsidRPr="005B53B3">
        <w:rPr>
          <w:rFonts w:ascii="Times New Roman" w:hAnsi="Times New Roman" w:cs="Times New Roman"/>
          <w:sz w:val="12"/>
          <w:szCs w:val="12"/>
        </w:rPr>
        <w:t>Утвердить отчет об использовании средств дорожного фонда сельского поселения Липовка муниципального района Сергиевский в соответствии с приложением 6.</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5B53B3">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5B53B3" w:rsidRPr="005B53B3" w:rsidRDefault="005B53B3" w:rsidP="005B53B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5B53B3">
        <w:rPr>
          <w:rFonts w:ascii="Times New Roman" w:hAnsi="Times New Roman" w:cs="Times New Roman"/>
          <w:sz w:val="12"/>
          <w:szCs w:val="12"/>
        </w:rPr>
        <w:t>Контроль за</w:t>
      </w:r>
      <w:proofErr w:type="gramEnd"/>
      <w:r w:rsidRPr="005B53B3">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5B53B3" w:rsidRPr="005B53B3" w:rsidRDefault="005B53B3" w:rsidP="005B53B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B53B3">
        <w:rPr>
          <w:rFonts w:ascii="Times New Roman" w:hAnsi="Times New Roman" w:cs="Times New Roman"/>
          <w:sz w:val="12"/>
          <w:szCs w:val="12"/>
        </w:rPr>
        <w:t>Глава сельского поселения Липовка</w:t>
      </w:r>
    </w:p>
    <w:p w:rsidR="005B53B3" w:rsidRDefault="005B53B3" w:rsidP="005B53B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B53B3">
        <w:rPr>
          <w:rFonts w:ascii="Times New Roman" w:hAnsi="Times New Roman" w:cs="Times New Roman"/>
          <w:sz w:val="12"/>
          <w:szCs w:val="12"/>
        </w:rPr>
        <w:t xml:space="preserve">муниципального района Сергиевский                                   </w:t>
      </w:r>
    </w:p>
    <w:p w:rsidR="005B53B3" w:rsidRDefault="005B53B3" w:rsidP="005B53B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B53B3">
        <w:rPr>
          <w:rFonts w:ascii="Times New Roman" w:hAnsi="Times New Roman" w:cs="Times New Roman"/>
          <w:sz w:val="12"/>
          <w:szCs w:val="12"/>
        </w:rPr>
        <w:t xml:space="preserve">                 </w:t>
      </w:r>
      <w:proofErr w:type="spellStart"/>
      <w:r w:rsidRPr="005B53B3">
        <w:rPr>
          <w:rFonts w:ascii="Times New Roman" w:hAnsi="Times New Roman" w:cs="Times New Roman"/>
          <w:sz w:val="12"/>
          <w:szCs w:val="12"/>
        </w:rPr>
        <w:t>С.И.Вершинин</w:t>
      </w:r>
      <w:proofErr w:type="spellEnd"/>
    </w:p>
    <w:p w:rsidR="005B53B3" w:rsidRDefault="005B53B3" w:rsidP="005B53B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F4861" w:rsidRP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ab/>
        <w:t>Приложение № 1</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 xml:space="preserve"> к Постановлению администрации </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 xml:space="preserve">сельского поселения Липовка </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 xml:space="preserve">муниципального района Сергиевский </w:t>
      </w:r>
    </w:p>
    <w:p w:rsidR="005B53B3"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 xml:space="preserve">№7 от "13" апреля </w:t>
      </w:r>
      <w:r>
        <w:rPr>
          <w:rFonts w:ascii="Times New Roman" w:hAnsi="Times New Roman" w:cs="Times New Roman"/>
          <w:sz w:val="12"/>
          <w:szCs w:val="12"/>
        </w:rPr>
        <w:t xml:space="preserve">2021 г.                        </w:t>
      </w:r>
    </w:p>
    <w:p w:rsidR="00CF4861" w:rsidRDefault="00CF4861" w:rsidP="00CF486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CF4861" w:rsidRDefault="00CF4861" w:rsidP="00CF486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F4861">
        <w:rPr>
          <w:rFonts w:ascii="Times New Roman" w:hAnsi="Times New Roman" w:cs="Times New Roman"/>
          <w:sz w:val="12"/>
          <w:szCs w:val="12"/>
        </w:rPr>
        <w:t>местного бюджета сельского поселения Липовка за п</w:t>
      </w:r>
      <w:r>
        <w:rPr>
          <w:rFonts w:ascii="Times New Roman" w:hAnsi="Times New Roman" w:cs="Times New Roman"/>
          <w:sz w:val="12"/>
          <w:szCs w:val="12"/>
        </w:rPr>
        <w:t xml:space="preserve">ервый квартал 2021 года </w:t>
      </w:r>
      <w:r w:rsidRPr="00CF4861">
        <w:rPr>
          <w:rFonts w:ascii="Times New Roman" w:hAnsi="Times New Roman" w:cs="Times New Roman"/>
          <w:sz w:val="12"/>
          <w:szCs w:val="12"/>
        </w:rPr>
        <w:t>по кодам класси</w:t>
      </w:r>
      <w:r>
        <w:rPr>
          <w:rFonts w:ascii="Times New Roman" w:hAnsi="Times New Roman" w:cs="Times New Roman"/>
          <w:sz w:val="12"/>
          <w:szCs w:val="12"/>
        </w:rPr>
        <w:t xml:space="preserve">фикации доходов бюджетов </w:t>
      </w:r>
      <w:r w:rsidRPr="00CF4861">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75"/>
        <w:gridCol w:w="2094"/>
        <w:gridCol w:w="3296"/>
        <w:gridCol w:w="1064"/>
      </w:tblGrid>
      <w:tr w:rsidR="00CF4861" w:rsidRPr="00CF4861" w:rsidTr="00CF4861">
        <w:trPr>
          <w:trHeight w:val="60"/>
        </w:trPr>
        <w:tc>
          <w:tcPr>
            <w:tcW w:w="82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Код главного администратора</w:t>
            </w:r>
          </w:p>
        </w:tc>
        <w:tc>
          <w:tcPr>
            <w:tcW w:w="1355" w:type="pct"/>
            <w:tcBorders>
              <w:top w:val="single" w:sz="8" w:space="0" w:color="auto"/>
              <w:left w:val="nil"/>
              <w:bottom w:val="single" w:sz="8" w:space="0" w:color="auto"/>
              <w:right w:val="single" w:sz="8"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32" w:type="pct"/>
            <w:tcBorders>
              <w:top w:val="single" w:sz="8" w:space="0" w:color="auto"/>
              <w:left w:val="nil"/>
              <w:bottom w:val="single" w:sz="8" w:space="0" w:color="auto"/>
              <w:right w:val="single" w:sz="8"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Наименование показателя</w:t>
            </w:r>
          </w:p>
        </w:tc>
        <w:tc>
          <w:tcPr>
            <w:tcW w:w="688" w:type="pct"/>
            <w:tcBorders>
              <w:top w:val="single" w:sz="8" w:space="0" w:color="auto"/>
              <w:left w:val="nil"/>
              <w:bottom w:val="single" w:sz="8" w:space="0" w:color="auto"/>
              <w:right w:val="single" w:sz="8"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Исполнено (тыс. руб.)</w:t>
            </w:r>
          </w:p>
        </w:tc>
      </w:tr>
      <w:tr w:rsidR="00CF4861" w:rsidRPr="00CF4861" w:rsidTr="00CF4861">
        <w:trPr>
          <w:trHeight w:val="60"/>
        </w:trPr>
        <w:tc>
          <w:tcPr>
            <w:tcW w:w="4312"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688" w:type="pct"/>
            <w:tcBorders>
              <w:top w:val="nil"/>
              <w:left w:val="single" w:sz="4" w:space="0" w:color="auto"/>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96</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100</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1 03 02231 01 0000 110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43</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100</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1 03 02251 01 0000 110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61</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100</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1 03 02261 01 0000 110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-8</w:t>
            </w:r>
          </w:p>
        </w:tc>
      </w:tr>
      <w:tr w:rsidR="00CF4861" w:rsidRPr="00CF4861" w:rsidTr="00CF4861">
        <w:trPr>
          <w:trHeight w:val="70"/>
        </w:trPr>
        <w:tc>
          <w:tcPr>
            <w:tcW w:w="431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688" w:type="pct"/>
            <w:tcBorders>
              <w:top w:val="nil"/>
              <w:left w:val="single" w:sz="4" w:space="0" w:color="auto"/>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428</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1 01 02010 01 1000 110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48</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1 01 02010 01 2100 110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1 05 03010 01 1000 110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Единый сельскохозяйственный налог</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33</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1 06 01030 10 1000 110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1 06 06033 10 1000 110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342</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1 06 06043 10 1000 110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1 06 06043 10 2100 110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w:t>
            </w:r>
          </w:p>
        </w:tc>
      </w:tr>
      <w:tr w:rsidR="00CF4861" w:rsidRPr="00CF4861" w:rsidTr="00CF4861">
        <w:trPr>
          <w:trHeight w:val="70"/>
        </w:trPr>
        <w:tc>
          <w:tcPr>
            <w:tcW w:w="431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     Администрация сельского поселения Липовка муниципального района Сергиевский Самарской области</w:t>
            </w:r>
          </w:p>
        </w:tc>
        <w:tc>
          <w:tcPr>
            <w:tcW w:w="688" w:type="pct"/>
            <w:tcBorders>
              <w:top w:val="nil"/>
              <w:left w:val="single" w:sz="4" w:space="0" w:color="auto"/>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356</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1 13 02065 10 0000 130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 xml:space="preserve">Доходы, поступающие в порядке возмещения расходов, </w:t>
            </w:r>
            <w:r w:rsidRPr="00CF4861">
              <w:rPr>
                <w:rFonts w:ascii="Times New Roman" w:eastAsia="Times New Roman" w:hAnsi="Times New Roman" w:cs="Times New Roman"/>
                <w:sz w:val="12"/>
                <w:szCs w:val="12"/>
                <w:lang w:eastAsia="ru-RU"/>
              </w:rPr>
              <w:lastRenderedPageBreak/>
              <w:t>понесенных в связи с эксплуатацией имущества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lastRenderedPageBreak/>
              <w:t>8</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lastRenderedPageBreak/>
              <w:t>429</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2 02 16001 10 0000 150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247</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2 02 35118 10 0000 150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24</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2 07 05020 10 0000 150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27</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2 07 05030 10 0000 150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50</w:t>
            </w:r>
          </w:p>
        </w:tc>
      </w:tr>
      <w:tr w:rsidR="00CF4861" w:rsidRPr="00CF4861" w:rsidTr="00CF4861">
        <w:trPr>
          <w:trHeight w:val="70"/>
        </w:trPr>
        <w:tc>
          <w:tcPr>
            <w:tcW w:w="431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688" w:type="pct"/>
            <w:tcBorders>
              <w:top w:val="nil"/>
              <w:left w:val="single" w:sz="4" w:space="0" w:color="auto"/>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2 311</w:t>
            </w:r>
          </w:p>
        </w:tc>
      </w:tr>
      <w:tr w:rsidR="00CF4861" w:rsidRPr="00CF4861" w:rsidTr="00CF4861">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608</w:t>
            </w:r>
          </w:p>
        </w:tc>
        <w:tc>
          <w:tcPr>
            <w:tcW w:w="1355"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1 11 09045 10 0003 120</w:t>
            </w:r>
          </w:p>
        </w:tc>
        <w:tc>
          <w:tcPr>
            <w:tcW w:w="2132" w:type="pct"/>
            <w:tcBorders>
              <w:top w:val="nil"/>
              <w:left w:val="nil"/>
              <w:bottom w:val="single" w:sz="4"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8" w:type="pct"/>
            <w:tcBorders>
              <w:top w:val="nil"/>
              <w:left w:val="nil"/>
              <w:bottom w:val="single" w:sz="4"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13</w:t>
            </w:r>
          </w:p>
        </w:tc>
      </w:tr>
      <w:tr w:rsidR="00CF4861" w:rsidRPr="00CF4861" w:rsidTr="00CF4861">
        <w:trPr>
          <w:trHeight w:val="70"/>
        </w:trPr>
        <w:tc>
          <w:tcPr>
            <w:tcW w:w="825" w:type="pct"/>
            <w:tcBorders>
              <w:top w:val="nil"/>
              <w:left w:val="single" w:sz="8" w:space="0" w:color="auto"/>
              <w:bottom w:val="single" w:sz="8"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608</w:t>
            </w:r>
          </w:p>
        </w:tc>
        <w:tc>
          <w:tcPr>
            <w:tcW w:w="1355" w:type="pct"/>
            <w:tcBorders>
              <w:top w:val="nil"/>
              <w:left w:val="nil"/>
              <w:bottom w:val="single" w:sz="8"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1 14 06025 10 0000 430</w:t>
            </w:r>
          </w:p>
        </w:tc>
        <w:tc>
          <w:tcPr>
            <w:tcW w:w="2132" w:type="pct"/>
            <w:tcBorders>
              <w:top w:val="nil"/>
              <w:left w:val="nil"/>
              <w:bottom w:val="single" w:sz="8" w:space="0" w:color="auto"/>
              <w:right w:val="single" w:sz="4" w:space="0" w:color="auto"/>
            </w:tcBorders>
            <w:shd w:val="clear" w:color="auto" w:fill="auto"/>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688" w:type="pct"/>
            <w:tcBorders>
              <w:top w:val="nil"/>
              <w:left w:val="nil"/>
              <w:bottom w:val="single" w:sz="8"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2 298</w:t>
            </w:r>
          </w:p>
        </w:tc>
      </w:tr>
      <w:tr w:rsidR="00CF4861" w:rsidRPr="00CF4861" w:rsidTr="00CF4861">
        <w:trPr>
          <w:trHeight w:val="60"/>
        </w:trPr>
        <w:tc>
          <w:tcPr>
            <w:tcW w:w="825" w:type="pct"/>
            <w:tcBorders>
              <w:top w:val="nil"/>
              <w:left w:val="single" w:sz="8" w:space="0" w:color="auto"/>
              <w:bottom w:val="single" w:sz="8" w:space="0" w:color="auto"/>
              <w:right w:val="nil"/>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ВСЕГО ДОХОДОВ</w:t>
            </w:r>
          </w:p>
        </w:tc>
        <w:tc>
          <w:tcPr>
            <w:tcW w:w="1355" w:type="pct"/>
            <w:tcBorders>
              <w:top w:val="nil"/>
              <w:left w:val="nil"/>
              <w:bottom w:val="single" w:sz="8" w:space="0" w:color="auto"/>
              <w:right w:val="nil"/>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p>
        </w:tc>
        <w:tc>
          <w:tcPr>
            <w:tcW w:w="2132" w:type="pct"/>
            <w:tcBorders>
              <w:top w:val="nil"/>
              <w:left w:val="nil"/>
              <w:bottom w:val="single" w:sz="8" w:space="0" w:color="auto"/>
              <w:right w:val="nil"/>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p>
        </w:tc>
        <w:tc>
          <w:tcPr>
            <w:tcW w:w="688" w:type="pct"/>
            <w:tcBorders>
              <w:top w:val="nil"/>
              <w:left w:val="single" w:sz="4" w:space="0" w:color="auto"/>
              <w:bottom w:val="single" w:sz="8" w:space="0" w:color="auto"/>
              <w:right w:val="single" w:sz="8" w:space="0" w:color="auto"/>
            </w:tcBorders>
            <w:shd w:val="clear" w:color="auto" w:fill="auto"/>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3 191</w:t>
            </w:r>
          </w:p>
        </w:tc>
      </w:tr>
    </w:tbl>
    <w:p w:rsidR="00CF4861" w:rsidRDefault="00CF4861" w:rsidP="00CF486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F4861" w:rsidRP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2</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 xml:space="preserve">к Постановлению администрации </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 xml:space="preserve">сельского поселения Липовка </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 xml:space="preserve">  муниципального района Сергиевский</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№7  от "13"  апреля 2021 г.</w:t>
      </w:r>
    </w:p>
    <w:p w:rsidR="00CF4861" w:rsidRDefault="00CF4861" w:rsidP="00CF486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F4861">
        <w:rPr>
          <w:rFonts w:ascii="Times New Roman" w:hAnsi="Times New Roman" w:cs="Times New Roman"/>
          <w:sz w:val="12"/>
          <w:szCs w:val="12"/>
        </w:rPr>
        <w:t>Ведомственная структура расходов бюджета  сельского поселения Липовка муниципального района Сергиевский за первый квартал 2021 года</w:t>
      </w:r>
    </w:p>
    <w:p w:rsidR="00CF4861" w:rsidRDefault="00CF4861" w:rsidP="00CF4861">
      <w:pPr>
        <w:autoSpaceDE w:val="0"/>
        <w:autoSpaceDN w:val="0"/>
        <w:adjustRightInd w:val="0"/>
        <w:spacing w:after="0" w:line="240" w:lineRule="auto"/>
        <w:ind w:firstLine="284"/>
        <w:outlineLvl w:val="0"/>
        <w:rPr>
          <w:rFonts w:ascii="Times New Roman" w:hAnsi="Times New Roman" w:cs="Times New Roman"/>
          <w:sz w:val="12"/>
          <w:szCs w:val="12"/>
        </w:rPr>
      </w:pPr>
      <w:r w:rsidRPr="00CF4861">
        <w:rPr>
          <w:rFonts w:ascii="Times New Roman" w:hAnsi="Times New Roman" w:cs="Times New Roman"/>
          <w:sz w:val="12"/>
          <w:szCs w:val="12"/>
        </w:rPr>
        <w:t>Единица измерения: тыс. руб.</w:t>
      </w:r>
      <w:r w:rsidRPr="00CF4861">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CF4861" w:rsidRPr="00CF4861" w:rsidTr="00CF4861">
        <w:trPr>
          <w:trHeight w:val="70"/>
        </w:trPr>
        <w:tc>
          <w:tcPr>
            <w:tcW w:w="1633"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Код главы</w:t>
            </w:r>
          </w:p>
        </w:tc>
        <w:tc>
          <w:tcPr>
            <w:tcW w:w="21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proofErr w:type="spellStart"/>
            <w:r w:rsidRPr="00CF4861">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proofErr w:type="gramStart"/>
            <w:r w:rsidRPr="00CF4861">
              <w:rPr>
                <w:rFonts w:ascii="Times New Roman" w:eastAsia="Times New Roman" w:hAnsi="Times New Roman" w:cs="Times New Roman"/>
                <w:b/>
                <w:bCs/>
                <w:sz w:val="12"/>
                <w:szCs w:val="12"/>
                <w:lang w:eastAsia="ru-RU"/>
              </w:rPr>
              <w:t>ПР</w:t>
            </w:r>
            <w:proofErr w:type="gramEnd"/>
          </w:p>
        </w:tc>
        <w:tc>
          <w:tcPr>
            <w:tcW w:w="947" w:type="pct"/>
            <w:gridSpan w:val="4"/>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ЦСР</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ВР</w:t>
            </w:r>
          </w:p>
        </w:tc>
        <w:tc>
          <w:tcPr>
            <w:tcW w:w="525"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xml:space="preserve">в </w:t>
            </w:r>
            <w:proofErr w:type="spellStart"/>
            <w:r w:rsidRPr="00CF4861">
              <w:rPr>
                <w:rFonts w:ascii="Times New Roman" w:eastAsia="Times New Roman" w:hAnsi="Times New Roman" w:cs="Times New Roman"/>
                <w:b/>
                <w:bCs/>
                <w:sz w:val="12"/>
                <w:szCs w:val="12"/>
                <w:lang w:eastAsia="ru-RU"/>
              </w:rPr>
              <w:t>т.ч</w:t>
            </w:r>
            <w:proofErr w:type="spellEnd"/>
            <w:r w:rsidRPr="00CF4861">
              <w:rPr>
                <w:rFonts w:ascii="Times New Roman" w:eastAsia="Times New Roman" w:hAnsi="Times New Roman" w:cs="Times New Roman"/>
                <w:b/>
                <w:bCs/>
                <w:sz w:val="12"/>
                <w:szCs w:val="12"/>
                <w:lang w:eastAsia="ru-RU"/>
              </w:rPr>
              <w:t>. за счет безвозмездных поступлений</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126</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126</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126</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173</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158</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117</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34</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17</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17</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17</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118</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19</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19</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74</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74</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F4861">
              <w:rPr>
                <w:rFonts w:ascii="Times New Roman" w:eastAsia="Times New Roman" w:hAnsi="Times New Roman" w:cs="Times New Roman"/>
                <w:b/>
                <w:bCs/>
                <w:sz w:val="12"/>
                <w:szCs w:val="12"/>
                <w:lang w:eastAsia="ru-RU"/>
              </w:rPr>
              <w:t>о(</w:t>
            </w:r>
            <w:proofErr w:type="gramEnd"/>
            <w:r w:rsidRPr="00CF4861">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25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18</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18</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18</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18</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18</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46</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46</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40</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6</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165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165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100</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65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137</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137</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 xml:space="preserve">Иные закупки товаров, работ и услуг для </w:t>
            </w:r>
            <w:r w:rsidRPr="00CF4861">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lastRenderedPageBreak/>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137</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lastRenderedPageBreak/>
              <w:t>Молодежная политика</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3</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3</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102</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102</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10</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92</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Физическая культура</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1 025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1 025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0</w:t>
            </w:r>
          </w:p>
        </w:tc>
      </w:tr>
      <w:tr w:rsidR="00CF4861" w:rsidRPr="00CF4861" w:rsidTr="00CF4861">
        <w:trPr>
          <w:trHeight w:val="70"/>
        </w:trPr>
        <w:tc>
          <w:tcPr>
            <w:tcW w:w="1633" w:type="pct"/>
            <w:shd w:val="clear" w:color="000000" w:fill="FFFFFF"/>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429</w:t>
            </w:r>
          </w:p>
        </w:tc>
        <w:tc>
          <w:tcPr>
            <w:tcW w:w="219"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F4861" w:rsidRPr="00CF4861" w:rsidRDefault="00CF4861" w:rsidP="00CF4861">
            <w:pPr>
              <w:spacing w:after="0" w:line="240" w:lineRule="auto"/>
              <w:jc w:val="center"/>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1 025</w:t>
            </w:r>
          </w:p>
        </w:tc>
        <w:tc>
          <w:tcPr>
            <w:tcW w:w="659" w:type="pct"/>
            <w:shd w:val="clear" w:color="000000" w:fill="FFFFFF"/>
            <w:noWrap/>
            <w:vAlign w:val="center"/>
            <w:hideMark/>
          </w:tcPr>
          <w:p w:rsidR="00CF4861" w:rsidRPr="00CF4861" w:rsidRDefault="00CF4861" w:rsidP="00CF4861">
            <w:pPr>
              <w:spacing w:after="0" w:line="240" w:lineRule="auto"/>
              <w:jc w:val="right"/>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0</w:t>
            </w:r>
          </w:p>
        </w:tc>
      </w:tr>
      <w:tr w:rsidR="00CF4861" w:rsidRPr="00CF4861" w:rsidTr="00CF4861">
        <w:trPr>
          <w:trHeight w:val="70"/>
        </w:trPr>
        <w:tc>
          <w:tcPr>
            <w:tcW w:w="1633" w:type="pct"/>
            <w:shd w:val="clear" w:color="000000" w:fill="FFFFFF"/>
            <w:noWrap/>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CF4861" w:rsidRPr="00CF4861" w:rsidRDefault="00CF4861" w:rsidP="00CF4861">
            <w:pPr>
              <w:spacing w:after="0" w:line="240" w:lineRule="auto"/>
              <w:rPr>
                <w:rFonts w:ascii="Times New Roman" w:eastAsia="Times New Roman" w:hAnsi="Times New Roman" w:cs="Times New Roman"/>
                <w:sz w:val="12"/>
                <w:szCs w:val="12"/>
                <w:lang w:eastAsia="ru-RU"/>
              </w:rPr>
            </w:pPr>
            <w:r w:rsidRPr="00CF4861">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CF4861" w:rsidRPr="00CF4861" w:rsidRDefault="00CF4861" w:rsidP="00CF4861">
            <w:pPr>
              <w:spacing w:after="0" w:line="240" w:lineRule="auto"/>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1 930</w:t>
            </w:r>
          </w:p>
        </w:tc>
        <w:tc>
          <w:tcPr>
            <w:tcW w:w="659" w:type="pct"/>
            <w:shd w:val="clear" w:color="000000" w:fill="FFFFFF"/>
            <w:noWrap/>
            <w:vAlign w:val="bottom"/>
            <w:hideMark/>
          </w:tcPr>
          <w:p w:rsidR="00CF4861" w:rsidRPr="00CF4861" w:rsidRDefault="00CF4861" w:rsidP="00CF4861">
            <w:pPr>
              <w:spacing w:after="0" w:line="240" w:lineRule="auto"/>
              <w:jc w:val="right"/>
              <w:rPr>
                <w:rFonts w:ascii="Times New Roman" w:eastAsia="Times New Roman" w:hAnsi="Times New Roman" w:cs="Times New Roman"/>
                <w:b/>
                <w:bCs/>
                <w:sz w:val="12"/>
                <w:szCs w:val="12"/>
                <w:lang w:eastAsia="ru-RU"/>
              </w:rPr>
            </w:pPr>
            <w:r w:rsidRPr="00CF4861">
              <w:rPr>
                <w:rFonts w:ascii="Times New Roman" w:eastAsia="Times New Roman" w:hAnsi="Times New Roman" w:cs="Times New Roman"/>
                <w:b/>
                <w:bCs/>
                <w:sz w:val="12"/>
                <w:szCs w:val="12"/>
                <w:lang w:eastAsia="ru-RU"/>
              </w:rPr>
              <w:t>18</w:t>
            </w:r>
          </w:p>
        </w:tc>
      </w:tr>
    </w:tbl>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3</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к Постановлению администрации</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 xml:space="preserve"> сельского поселения Липовка   </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муниципального района Сергиевский</w:t>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№7  от "13"  апреля 2021 г.</w:t>
      </w:r>
    </w:p>
    <w:p w:rsidR="00CF4861" w:rsidRDefault="00CF4861" w:rsidP="00CF486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F4861">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Липовка  муниципального района Сергиевский Самарской области</w:t>
      </w:r>
    </w:p>
    <w:p w:rsidR="00CF4861" w:rsidRDefault="00CF4861" w:rsidP="00CF4861">
      <w:pPr>
        <w:autoSpaceDE w:val="0"/>
        <w:autoSpaceDN w:val="0"/>
        <w:adjustRightInd w:val="0"/>
        <w:spacing w:after="0" w:line="240" w:lineRule="auto"/>
        <w:ind w:firstLine="284"/>
        <w:outlineLvl w:val="0"/>
        <w:rPr>
          <w:rFonts w:ascii="Times New Roman" w:hAnsi="Times New Roman" w:cs="Times New Roman"/>
          <w:sz w:val="12"/>
          <w:szCs w:val="12"/>
        </w:rPr>
      </w:pPr>
      <w:r w:rsidRPr="00CF4861">
        <w:rPr>
          <w:rFonts w:ascii="Times New Roman" w:hAnsi="Times New Roman" w:cs="Times New Roman"/>
          <w:sz w:val="12"/>
          <w:szCs w:val="12"/>
        </w:rPr>
        <w:t>Ед</w:t>
      </w:r>
      <w:r>
        <w:rPr>
          <w:rFonts w:ascii="Times New Roman" w:hAnsi="Times New Roman" w:cs="Times New Roman"/>
          <w:sz w:val="12"/>
          <w:szCs w:val="12"/>
        </w:rPr>
        <w:t>иница измерения: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CF4861" w:rsidRPr="008731F1" w:rsidTr="008731F1">
        <w:trPr>
          <w:trHeight w:val="70"/>
        </w:trPr>
        <w:tc>
          <w:tcPr>
            <w:tcW w:w="3378"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proofErr w:type="spellStart"/>
            <w:r w:rsidRPr="008731F1">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proofErr w:type="gramStart"/>
            <w:r w:rsidRPr="008731F1">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xml:space="preserve">в </w:t>
            </w:r>
            <w:proofErr w:type="spellStart"/>
            <w:r w:rsidRPr="008731F1">
              <w:rPr>
                <w:rFonts w:ascii="Times New Roman" w:eastAsia="Times New Roman" w:hAnsi="Times New Roman" w:cs="Times New Roman"/>
                <w:b/>
                <w:bCs/>
                <w:sz w:val="12"/>
                <w:szCs w:val="12"/>
                <w:lang w:eastAsia="ru-RU"/>
              </w:rPr>
              <w:t>т.ч</w:t>
            </w:r>
            <w:proofErr w:type="spellEnd"/>
            <w:r w:rsidRPr="008731F1">
              <w:rPr>
                <w:rFonts w:ascii="Times New Roman" w:eastAsia="Times New Roman" w:hAnsi="Times New Roman" w:cs="Times New Roman"/>
                <w:b/>
                <w:bCs/>
                <w:sz w:val="12"/>
                <w:szCs w:val="12"/>
                <w:lang w:eastAsia="ru-RU"/>
              </w:rPr>
              <w:t>. за счет безвозмездных поступлений</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434</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126</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173</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17</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118</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18</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18</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18</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46</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Гражданская оборона</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46</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165</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165</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137</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137</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3</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3</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102</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102</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ФИЗИЧЕСКАЯ КУЛЬТУРА И СПОРТ</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1 025</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Физическая культура</w:t>
            </w:r>
          </w:p>
        </w:tc>
        <w:tc>
          <w:tcPr>
            <w:tcW w:w="163"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CF4861" w:rsidRPr="008731F1" w:rsidRDefault="00CF4861" w:rsidP="00CF486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1 025</w:t>
            </w:r>
          </w:p>
        </w:tc>
        <w:tc>
          <w:tcPr>
            <w:tcW w:w="583" w:type="pct"/>
            <w:shd w:val="clear" w:color="000000" w:fill="FFFFFF"/>
            <w:noWrap/>
            <w:vAlign w:val="center"/>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w:t>
            </w:r>
          </w:p>
        </w:tc>
      </w:tr>
      <w:tr w:rsidR="00CF4861" w:rsidRPr="008731F1" w:rsidTr="008731F1">
        <w:trPr>
          <w:trHeight w:val="70"/>
        </w:trPr>
        <w:tc>
          <w:tcPr>
            <w:tcW w:w="3378" w:type="pct"/>
            <w:shd w:val="clear" w:color="000000" w:fill="FFFFFF"/>
            <w:noWrap/>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CF4861" w:rsidRPr="008731F1" w:rsidRDefault="00CF4861" w:rsidP="00CF486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1 930</w:t>
            </w:r>
          </w:p>
        </w:tc>
        <w:tc>
          <w:tcPr>
            <w:tcW w:w="583" w:type="pct"/>
            <w:shd w:val="clear" w:color="000000" w:fill="FFFFFF"/>
            <w:noWrap/>
            <w:vAlign w:val="bottom"/>
            <w:hideMark/>
          </w:tcPr>
          <w:p w:rsidR="00CF4861" w:rsidRPr="008731F1" w:rsidRDefault="00CF4861" w:rsidP="00CF486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18</w:t>
            </w:r>
          </w:p>
        </w:tc>
      </w:tr>
    </w:tbl>
    <w:p w:rsidR="00CF4861" w:rsidRPr="00CF4861" w:rsidRDefault="00CF4861" w:rsidP="00CF4861">
      <w:pPr>
        <w:autoSpaceDE w:val="0"/>
        <w:autoSpaceDN w:val="0"/>
        <w:adjustRightInd w:val="0"/>
        <w:spacing w:after="0" w:line="240" w:lineRule="auto"/>
        <w:ind w:firstLine="284"/>
        <w:outlineLvl w:val="0"/>
        <w:rPr>
          <w:rFonts w:ascii="Times New Roman" w:hAnsi="Times New Roman" w:cs="Times New Roman"/>
          <w:sz w:val="12"/>
          <w:szCs w:val="12"/>
        </w:rPr>
      </w:pPr>
    </w:p>
    <w:p w:rsidR="008731F1" w:rsidRP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731F1">
        <w:rPr>
          <w:rFonts w:ascii="Times New Roman" w:hAnsi="Times New Roman" w:cs="Times New Roman"/>
          <w:sz w:val="12"/>
          <w:szCs w:val="12"/>
        </w:rPr>
        <w:tab/>
        <w:t>Приложение № 4</w:t>
      </w: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731F1">
        <w:rPr>
          <w:rFonts w:ascii="Times New Roman" w:hAnsi="Times New Roman" w:cs="Times New Roman"/>
          <w:sz w:val="12"/>
          <w:szCs w:val="12"/>
        </w:rPr>
        <w:t xml:space="preserve"> к Постановлению администрации</w:t>
      </w: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731F1">
        <w:rPr>
          <w:rFonts w:ascii="Times New Roman" w:hAnsi="Times New Roman" w:cs="Times New Roman"/>
          <w:sz w:val="12"/>
          <w:szCs w:val="12"/>
        </w:rPr>
        <w:t xml:space="preserve"> сельского поселения  Липовка </w:t>
      </w: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731F1">
        <w:rPr>
          <w:rFonts w:ascii="Times New Roman" w:hAnsi="Times New Roman" w:cs="Times New Roman"/>
          <w:sz w:val="12"/>
          <w:szCs w:val="12"/>
        </w:rPr>
        <w:t xml:space="preserve">муниципального района Сергиевский </w:t>
      </w: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731F1">
        <w:rPr>
          <w:rFonts w:ascii="Times New Roman" w:hAnsi="Times New Roman" w:cs="Times New Roman"/>
          <w:sz w:val="12"/>
          <w:szCs w:val="12"/>
        </w:rPr>
        <w:t xml:space="preserve">Самарской области                                                        </w:t>
      </w: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731F1">
        <w:rPr>
          <w:rFonts w:ascii="Times New Roman" w:hAnsi="Times New Roman" w:cs="Times New Roman"/>
          <w:sz w:val="12"/>
          <w:szCs w:val="12"/>
        </w:rPr>
        <w:t xml:space="preserve">                от "13" апреля 2021 г. №  7   </w:t>
      </w:r>
    </w:p>
    <w:p w:rsidR="00CF4861" w:rsidRDefault="008731F1" w:rsidP="008731F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731F1">
        <w:rPr>
          <w:rFonts w:ascii="Times New Roman" w:hAnsi="Times New Roman" w:cs="Times New Roman"/>
          <w:sz w:val="12"/>
          <w:szCs w:val="12"/>
        </w:rPr>
        <w:lastRenderedPageBreak/>
        <w:t xml:space="preserve">Источники внутреннего финансирования дефицита бюджета сельского поселения Липовка за первый квартал 2021 года по кодам </w:t>
      </w:r>
      <w:proofErr w:type="gramStart"/>
      <w:r w:rsidRPr="008731F1">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9"/>
        <w:gridCol w:w="4393"/>
        <w:gridCol w:w="676"/>
      </w:tblGrid>
      <w:tr w:rsidR="008731F1" w:rsidRPr="008731F1" w:rsidTr="008731F1">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Код главного администратора</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Код</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Сумма,    тыс. рублей</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01 00 00 00 00 0000 000</w:t>
            </w:r>
          </w:p>
        </w:tc>
        <w:tc>
          <w:tcPr>
            <w:tcW w:w="2842"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-1261</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01 05 00 00 00 0000 000</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-1261</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01 05 00 00 00 0000 500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-3191</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01 05 02 00 00 0000 500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-3191</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01 05 02 01 00 0000 510</w:t>
            </w:r>
          </w:p>
        </w:tc>
        <w:tc>
          <w:tcPr>
            <w:tcW w:w="2842"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-3191</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01 05 02 01 10 0000 510</w:t>
            </w:r>
          </w:p>
        </w:tc>
        <w:tc>
          <w:tcPr>
            <w:tcW w:w="2842"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-3191</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01 05 00 00 00 0000 600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1930</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01 05 02 00 00 0000 600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1930</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01 05 02 01 00 0000 610</w:t>
            </w:r>
          </w:p>
        </w:tc>
        <w:tc>
          <w:tcPr>
            <w:tcW w:w="2842"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1930</w:t>
            </w:r>
          </w:p>
        </w:tc>
      </w:tr>
      <w:tr w:rsidR="008731F1" w:rsidRPr="008731F1" w:rsidTr="008731F1">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01 05 02 01 10 0000 610</w:t>
            </w:r>
          </w:p>
        </w:tc>
        <w:tc>
          <w:tcPr>
            <w:tcW w:w="2842"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1930</w:t>
            </w:r>
          </w:p>
        </w:tc>
      </w:tr>
    </w:tbl>
    <w:p w:rsidR="008731F1" w:rsidRDefault="008731F1" w:rsidP="008731F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731F1">
        <w:rPr>
          <w:rFonts w:ascii="Times New Roman" w:hAnsi="Times New Roman" w:cs="Times New Roman"/>
          <w:sz w:val="12"/>
          <w:szCs w:val="12"/>
        </w:rPr>
        <w:t xml:space="preserve">Приложение №5                            </w:t>
      </w: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731F1">
        <w:rPr>
          <w:rFonts w:ascii="Times New Roman" w:hAnsi="Times New Roman" w:cs="Times New Roman"/>
          <w:sz w:val="12"/>
          <w:szCs w:val="12"/>
        </w:rPr>
        <w:t xml:space="preserve">  к Постановлению администрации</w:t>
      </w: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сельского поселения Липовка  </w:t>
      </w: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731F1">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 xml:space="preserve">Сергиевский    </w:t>
      </w:r>
    </w:p>
    <w:p w:rsidR="008731F1" w:rsidRDefault="008731F1" w:rsidP="008731F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№7 </w:t>
      </w:r>
      <w:r w:rsidRPr="008731F1">
        <w:rPr>
          <w:rFonts w:ascii="Times New Roman" w:hAnsi="Times New Roman" w:cs="Times New Roman"/>
          <w:sz w:val="12"/>
          <w:szCs w:val="12"/>
        </w:rPr>
        <w:t>от "13" апреля 2021 г.</w:t>
      </w:r>
    </w:p>
    <w:p w:rsidR="008731F1" w:rsidRDefault="008731F1" w:rsidP="008731F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731F1">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874"/>
        <w:gridCol w:w="1189"/>
        <w:gridCol w:w="1666"/>
      </w:tblGrid>
      <w:tr w:rsidR="008731F1" w:rsidRPr="008731F1" w:rsidTr="008731F1">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center"/>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8731F1">
              <w:rPr>
                <w:rFonts w:ascii="Times New Roman" w:eastAsia="Times New Roman" w:hAnsi="Times New Roman" w:cs="Times New Roman"/>
                <w:sz w:val="12"/>
                <w:szCs w:val="12"/>
                <w:lang w:eastAsia="ru-RU"/>
              </w:rPr>
              <w:t>рублей)</w:t>
            </w:r>
          </w:p>
        </w:tc>
      </w:tr>
      <w:tr w:rsidR="008731F1" w:rsidRPr="008731F1" w:rsidTr="008731F1">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right"/>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2</w:t>
            </w:r>
          </w:p>
        </w:tc>
        <w:tc>
          <w:tcPr>
            <w:tcW w:w="1078" w:type="pct"/>
            <w:tcBorders>
              <w:top w:val="nil"/>
              <w:left w:val="nil"/>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right"/>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99,0</w:t>
            </w:r>
          </w:p>
        </w:tc>
      </w:tr>
      <w:tr w:rsidR="008731F1" w:rsidRPr="008731F1" w:rsidTr="008731F1">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right"/>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8731F1" w:rsidRPr="008731F1" w:rsidRDefault="008731F1" w:rsidP="008731F1">
            <w:pPr>
              <w:spacing w:after="0" w:line="240" w:lineRule="auto"/>
              <w:jc w:val="right"/>
              <w:rPr>
                <w:rFonts w:ascii="Times New Roman" w:eastAsia="Times New Roman" w:hAnsi="Times New Roman" w:cs="Times New Roman"/>
                <w:sz w:val="12"/>
                <w:szCs w:val="12"/>
                <w:lang w:eastAsia="ru-RU"/>
              </w:rPr>
            </w:pPr>
            <w:r w:rsidRPr="008731F1">
              <w:rPr>
                <w:rFonts w:ascii="Times New Roman" w:eastAsia="Times New Roman" w:hAnsi="Times New Roman" w:cs="Times New Roman"/>
                <w:sz w:val="12"/>
                <w:szCs w:val="12"/>
                <w:lang w:eastAsia="ru-RU"/>
              </w:rPr>
              <w:t>92,6</w:t>
            </w:r>
          </w:p>
        </w:tc>
      </w:tr>
      <w:tr w:rsidR="008731F1" w:rsidRPr="008731F1" w:rsidTr="008731F1">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8731F1" w:rsidRPr="008731F1" w:rsidRDefault="008731F1" w:rsidP="008731F1">
            <w:pPr>
              <w:spacing w:after="0" w:line="240" w:lineRule="auto"/>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И Т О Г О</w:t>
            </w:r>
            <w:proofErr w:type="gramStart"/>
            <w:r w:rsidRPr="008731F1">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8731F1" w:rsidRPr="008731F1" w:rsidRDefault="008731F1" w:rsidP="008731F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3</w:t>
            </w:r>
          </w:p>
        </w:tc>
        <w:tc>
          <w:tcPr>
            <w:tcW w:w="1078" w:type="pct"/>
            <w:tcBorders>
              <w:top w:val="nil"/>
              <w:left w:val="nil"/>
              <w:bottom w:val="single" w:sz="4" w:space="0" w:color="auto"/>
              <w:right w:val="single" w:sz="4" w:space="0" w:color="auto"/>
            </w:tcBorders>
            <w:shd w:val="clear" w:color="auto" w:fill="auto"/>
            <w:noWrap/>
            <w:vAlign w:val="bottom"/>
            <w:hideMark/>
          </w:tcPr>
          <w:p w:rsidR="008731F1" w:rsidRPr="008731F1" w:rsidRDefault="008731F1" w:rsidP="008731F1">
            <w:pPr>
              <w:spacing w:after="0" w:line="240" w:lineRule="auto"/>
              <w:jc w:val="right"/>
              <w:rPr>
                <w:rFonts w:ascii="Times New Roman" w:eastAsia="Times New Roman" w:hAnsi="Times New Roman" w:cs="Times New Roman"/>
                <w:b/>
                <w:bCs/>
                <w:sz w:val="12"/>
                <w:szCs w:val="12"/>
                <w:lang w:eastAsia="ru-RU"/>
              </w:rPr>
            </w:pPr>
            <w:r w:rsidRPr="008731F1">
              <w:rPr>
                <w:rFonts w:ascii="Times New Roman" w:eastAsia="Times New Roman" w:hAnsi="Times New Roman" w:cs="Times New Roman"/>
                <w:b/>
                <w:bCs/>
                <w:sz w:val="12"/>
                <w:szCs w:val="12"/>
                <w:lang w:eastAsia="ru-RU"/>
              </w:rPr>
              <w:t>191,6</w:t>
            </w:r>
          </w:p>
        </w:tc>
      </w:tr>
    </w:tbl>
    <w:p w:rsidR="00096721" w:rsidRDefault="0009672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96721" w:rsidRDefault="0009672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96721">
        <w:rPr>
          <w:rFonts w:ascii="Times New Roman" w:hAnsi="Times New Roman" w:cs="Times New Roman"/>
          <w:sz w:val="12"/>
          <w:szCs w:val="12"/>
        </w:rPr>
        <w:t xml:space="preserve">Приложение № 6                                     </w:t>
      </w:r>
    </w:p>
    <w:p w:rsidR="00096721" w:rsidRDefault="0009672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96721">
        <w:rPr>
          <w:rFonts w:ascii="Times New Roman" w:hAnsi="Times New Roman" w:cs="Times New Roman"/>
          <w:sz w:val="12"/>
          <w:szCs w:val="12"/>
        </w:rPr>
        <w:t xml:space="preserve">    к Постановлению администрации </w:t>
      </w:r>
    </w:p>
    <w:p w:rsidR="00096721" w:rsidRDefault="0009672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96721">
        <w:rPr>
          <w:rFonts w:ascii="Times New Roman" w:hAnsi="Times New Roman" w:cs="Times New Roman"/>
          <w:sz w:val="12"/>
          <w:szCs w:val="12"/>
        </w:rPr>
        <w:t xml:space="preserve">сельского поселения Липовка </w:t>
      </w:r>
    </w:p>
    <w:p w:rsidR="00096721" w:rsidRDefault="0009672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96721">
        <w:rPr>
          <w:rFonts w:ascii="Times New Roman" w:hAnsi="Times New Roman" w:cs="Times New Roman"/>
          <w:sz w:val="12"/>
          <w:szCs w:val="12"/>
        </w:rPr>
        <w:t xml:space="preserve">муниципального района Сергиевский </w:t>
      </w:r>
    </w:p>
    <w:p w:rsidR="00CF4861" w:rsidRDefault="0009672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96721">
        <w:rPr>
          <w:rFonts w:ascii="Times New Roman" w:hAnsi="Times New Roman" w:cs="Times New Roman"/>
          <w:sz w:val="12"/>
          <w:szCs w:val="12"/>
        </w:rPr>
        <w:t>№7  от "13"  апреля 2021 г.</w:t>
      </w:r>
    </w:p>
    <w:p w:rsidR="00096721" w:rsidRDefault="00096721" w:rsidP="0009672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p>
    <w:p w:rsidR="00096721" w:rsidRDefault="00096721" w:rsidP="000967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96721">
        <w:rPr>
          <w:rFonts w:ascii="Times New Roman" w:hAnsi="Times New Roman" w:cs="Times New Roman"/>
          <w:sz w:val="12"/>
          <w:szCs w:val="12"/>
        </w:rPr>
        <w:t>об использовании средств дорожного фонда сельского поселения Липовка муниципа</w:t>
      </w:r>
      <w:r>
        <w:rPr>
          <w:rFonts w:ascii="Times New Roman" w:hAnsi="Times New Roman" w:cs="Times New Roman"/>
          <w:sz w:val="12"/>
          <w:szCs w:val="12"/>
        </w:rPr>
        <w:t xml:space="preserve">льного района Сергиевский </w:t>
      </w:r>
      <w:r w:rsidRPr="00096721">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096721" w:rsidRDefault="00096721" w:rsidP="00096721">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096721">
        <w:rPr>
          <w:rFonts w:ascii="Times New Roman" w:hAnsi="Times New Roman" w:cs="Times New Roman"/>
          <w:sz w:val="12"/>
          <w:szCs w:val="12"/>
        </w:rPr>
        <w:t>тыс</w:t>
      </w:r>
      <w:proofErr w:type="gramStart"/>
      <w:r w:rsidRPr="00096721">
        <w:rPr>
          <w:rFonts w:ascii="Times New Roman" w:hAnsi="Times New Roman" w:cs="Times New Roman"/>
          <w:sz w:val="12"/>
          <w:szCs w:val="12"/>
        </w:rPr>
        <w:t>.р</w:t>
      </w:r>
      <w:proofErr w:type="gramEnd"/>
      <w:r w:rsidRPr="00096721">
        <w:rPr>
          <w:rFonts w:ascii="Times New Roman" w:hAnsi="Times New Roman" w:cs="Times New Roman"/>
          <w:sz w:val="12"/>
          <w:szCs w:val="12"/>
        </w:rPr>
        <w:t>уб</w:t>
      </w:r>
      <w:proofErr w:type="spellEnd"/>
      <w:r w:rsidRPr="00096721">
        <w:rPr>
          <w:rFonts w:ascii="Times New Roman" w:hAnsi="Times New Roman" w:cs="Times New Roman"/>
          <w:sz w:val="12"/>
          <w:szCs w:val="12"/>
        </w:rPr>
        <w:t>.</w:t>
      </w:r>
    </w:p>
    <w:tbl>
      <w:tblPr>
        <w:tblW w:w="5153" w:type="pct"/>
        <w:tblLayout w:type="fixed"/>
        <w:tblLook w:val="04A0" w:firstRow="1" w:lastRow="0" w:firstColumn="1" w:lastColumn="0" w:noHBand="0" w:noVBand="1"/>
      </w:tblPr>
      <w:tblGrid>
        <w:gridCol w:w="2363"/>
        <w:gridCol w:w="580"/>
        <w:gridCol w:w="707"/>
        <w:gridCol w:w="569"/>
        <w:gridCol w:w="422"/>
        <w:gridCol w:w="285"/>
        <w:gridCol w:w="543"/>
        <w:gridCol w:w="846"/>
        <w:gridCol w:w="27"/>
        <w:gridCol w:w="854"/>
        <w:gridCol w:w="770"/>
      </w:tblGrid>
      <w:tr w:rsidR="00096721" w:rsidRPr="00096721" w:rsidTr="00096721">
        <w:trPr>
          <w:trHeight w:val="70"/>
        </w:trPr>
        <w:tc>
          <w:tcPr>
            <w:tcW w:w="4517"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96721" w:rsidRPr="00096721" w:rsidRDefault="00096721" w:rsidP="00096721">
            <w:pPr>
              <w:spacing w:after="0" w:line="240" w:lineRule="auto"/>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483" w:type="pct"/>
            <w:tcBorders>
              <w:top w:val="single" w:sz="4" w:space="0" w:color="auto"/>
              <w:left w:val="nil"/>
              <w:bottom w:val="single" w:sz="4" w:space="0" w:color="auto"/>
              <w:right w:val="single" w:sz="4" w:space="0" w:color="auto"/>
            </w:tcBorders>
            <w:shd w:val="clear" w:color="000000" w:fill="FFFFFF"/>
            <w:noWrap/>
            <w:vAlign w:val="center"/>
            <w:hideMark/>
          </w:tcPr>
          <w:p w:rsidR="00096721" w:rsidRPr="00096721" w:rsidRDefault="00096721" w:rsidP="00096721">
            <w:pPr>
              <w:spacing w:after="0" w:line="240" w:lineRule="auto"/>
              <w:jc w:val="center"/>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132</w:t>
            </w:r>
          </w:p>
        </w:tc>
      </w:tr>
      <w:tr w:rsidR="00096721" w:rsidRPr="00096721" w:rsidTr="00096721">
        <w:trPr>
          <w:trHeight w:val="70"/>
        </w:trPr>
        <w:tc>
          <w:tcPr>
            <w:tcW w:w="4517" w:type="pct"/>
            <w:gridSpan w:val="10"/>
            <w:tcBorders>
              <w:top w:val="single" w:sz="4" w:space="0" w:color="auto"/>
              <w:left w:val="nil"/>
              <w:bottom w:val="nil"/>
              <w:right w:val="nil"/>
            </w:tcBorders>
            <w:shd w:val="clear" w:color="auto" w:fill="auto"/>
            <w:vAlign w:val="center"/>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1. Поступления дорожного фонда</w:t>
            </w:r>
          </w:p>
        </w:tc>
        <w:tc>
          <w:tcPr>
            <w:tcW w:w="483" w:type="pct"/>
            <w:tcBorders>
              <w:top w:val="nil"/>
              <w:left w:val="nil"/>
              <w:bottom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18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Наименование показателя</w:t>
            </w:r>
          </w:p>
        </w:tc>
        <w:tc>
          <w:tcPr>
            <w:tcW w:w="801" w:type="pct"/>
            <w:gridSpan w:val="2"/>
            <w:tcBorders>
              <w:top w:val="single" w:sz="4" w:space="0" w:color="auto"/>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Код дохода</w:t>
            </w:r>
          </w:p>
        </w:tc>
        <w:tc>
          <w:tcPr>
            <w:tcW w:w="444" w:type="pct"/>
            <w:gridSpan w:val="2"/>
            <w:tcBorders>
              <w:top w:val="single" w:sz="4" w:space="0" w:color="auto"/>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Годовой прогноз</w:t>
            </w:r>
          </w:p>
        </w:tc>
        <w:tc>
          <w:tcPr>
            <w:tcW w:w="889" w:type="pct"/>
            <w:gridSpan w:val="3"/>
            <w:tcBorders>
              <w:top w:val="single" w:sz="4" w:space="0" w:color="auto"/>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Исполнено за первый квартал 2021 года</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Процент исполнения</w:t>
            </w:r>
          </w:p>
        </w:tc>
        <w:tc>
          <w:tcPr>
            <w:tcW w:w="483" w:type="pct"/>
            <w:vMerge w:val="restart"/>
            <w:tcBorders>
              <w:top w:val="nil"/>
              <w:left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 </w:t>
            </w:r>
          </w:p>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 </w:t>
            </w:r>
          </w:p>
        </w:tc>
      </w:tr>
      <w:tr w:rsidR="00096721" w:rsidRPr="00096721" w:rsidTr="00096721">
        <w:trPr>
          <w:trHeight w:val="70"/>
        </w:trPr>
        <w:tc>
          <w:tcPr>
            <w:tcW w:w="1847" w:type="pct"/>
            <w:gridSpan w:val="2"/>
            <w:tcBorders>
              <w:top w:val="nil"/>
              <w:left w:val="single" w:sz="4" w:space="0" w:color="auto"/>
              <w:bottom w:val="single" w:sz="4" w:space="0" w:color="auto"/>
              <w:right w:val="single" w:sz="4" w:space="0" w:color="auto"/>
            </w:tcBorders>
            <w:shd w:val="clear" w:color="000000" w:fill="FFFFFF"/>
            <w:hideMark/>
          </w:tcPr>
          <w:p w:rsidR="00096721" w:rsidRPr="00096721" w:rsidRDefault="00096721" w:rsidP="00096721">
            <w:pPr>
              <w:spacing w:after="0" w:line="240" w:lineRule="auto"/>
              <w:rPr>
                <w:rFonts w:ascii="Times New Roman" w:eastAsia="Times New Roman" w:hAnsi="Times New Roman" w:cs="Times New Roman"/>
                <w:b/>
                <w:bCs/>
                <w:iCs/>
                <w:color w:val="000000"/>
                <w:sz w:val="12"/>
                <w:szCs w:val="12"/>
                <w:lang w:eastAsia="ru-RU"/>
              </w:rPr>
            </w:pPr>
            <w:r w:rsidRPr="00096721">
              <w:rPr>
                <w:rFonts w:ascii="Times New Roman" w:eastAsia="Times New Roman" w:hAnsi="Times New Roman" w:cs="Times New Roman"/>
                <w:b/>
                <w:bCs/>
                <w:iCs/>
                <w:color w:val="000000"/>
                <w:sz w:val="12"/>
                <w:szCs w:val="12"/>
                <w:lang w:eastAsia="ru-RU"/>
              </w:rPr>
              <w:t>Поступления, всего</w:t>
            </w:r>
          </w:p>
        </w:tc>
        <w:tc>
          <w:tcPr>
            <w:tcW w:w="801"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10000000000000000</w:t>
            </w:r>
          </w:p>
        </w:tc>
        <w:tc>
          <w:tcPr>
            <w:tcW w:w="444"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429</w:t>
            </w:r>
          </w:p>
        </w:tc>
        <w:tc>
          <w:tcPr>
            <w:tcW w:w="889" w:type="pct"/>
            <w:gridSpan w:val="3"/>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96</w:t>
            </w:r>
          </w:p>
        </w:tc>
        <w:tc>
          <w:tcPr>
            <w:tcW w:w="536" w:type="pct"/>
            <w:tcBorders>
              <w:top w:val="nil"/>
              <w:left w:val="nil"/>
              <w:bottom w:val="single" w:sz="4" w:space="0" w:color="auto"/>
              <w:right w:val="single" w:sz="4" w:space="0" w:color="auto"/>
            </w:tcBorders>
            <w:shd w:val="clear" w:color="000000" w:fill="FFFFFF"/>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22</w:t>
            </w:r>
          </w:p>
        </w:tc>
        <w:tc>
          <w:tcPr>
            <w:tcW w:w="483" w:type="pct"/>
            <w:vMerge/>
            <w:tcBorders>
              <w:left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1847" w:type="pct"/>
            <w:gridSpan w:val="2"/>
            <w:tcBorders>
              <w:top w:val="nil"/>
              <w:left w:val="single" w:sz="4" w:space="0" w:color="auto"/>
              <w:bottom w:val="single" w:sz="4" w:space="0" w:color="auto"/>
              <w:right w:val="single" w:sz="4" w:space="0" w:color="auto"/>
            </w:tcBorders>
            <w:shd w:val="clear" w:color="000000" w:fill="FFFFFF"/>
            <w:hideMark/>
          </w:tcPr>
          <w:p w:rsidR="00096721" w:rsidRPr="00096721" w:rsidRDefault="00096721" w:rsidP="00096721">
            <w:pPr>
              <w:spacing w:after="0" w:line="240" w:lineRule="auto"/>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Доходы, всего</w:t>
            </w:r>
          </w:p>
        </w:tc>
        <w:tc>
          <w:tcPr>
            <w:tcW w:w="801"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10000000000000000</w:t>
            </w:r>
          </w:p>
        </w:tc>
        <w:tc>
          <w:tcPr>
            <w:tcW w:w="444"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429</w:t>
            </w:r>
          </w:p>
        </w:tc>
        <w:tc>
          <w:tcPr>
            <w:tcW w:w="889" w:type="pct"/>
            <w:gridSpan w:val="3"/>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96</w:t>
            </w:r>
          </w:p>
        </w:tc>
        <w:tc>
          <w:tcPr>
            <w:tcW w:w="536" w:type="pct"/>
            <w:tcBorders>
              <w:top w:val="nil"/>
              <w:left w:val="nil"/>
              <w:bottom w:val="single" w:sz="4" w:space="0" w:color="auto"/>
              <w:right w:val="single" w:sz="4" w:space="0" w:color="auto"/>
            </w:tcBorders>
            <w:shd w:val="clear" w:color="000000" w:fill="FFFFFF"/>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22</w:t>
            </w:r>
          </w:p>
        </w:tc>
        <w:tc>
          <w:tcPr>
            <w:tcW w:w="483" w:type="pct"/>
            <w:vMerge/>
            <w:tcBorders>
              <w:left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1847" w:type="pct"/>
            <w:gridSpan w:val="2"/>
            <w:tcBorders>
              <w:top w:val="nil"/>
              <w:left w:val="single" w:sz="4" w:space="0" w:color="auto"/>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В том числе:</w:t>
            </w:r>
          </w:p>
        </w:tc>
        <w:tc>
          <w:tcPr>
            <w:tcW w:w="801"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 </w:t>
            </w:r>
          </w:p>
        </w:tc>
        <w:tc>
          <w:tcPr>
            <w:tcW w:w="444"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 </w:t>
            </w:r>
          </w:p>
        </w:tc>
        <w:tc>
          <w:tcPr>
            <w:tcW w:w="889" w:type="pct"/>
            <w:gridSpan w:val="3"/>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 </w:t>
            </w:r>
          </w:p>
        </w:tc>
        <w:tc>
          <w:tcPr>
            <w:tcW w:w="536" w:type="pct"/>
            <w:tcBorders>
              <w:top w:val="nil"/>
              <w:left w:val="nil"/>
              <w:bottom w:val="single" w:sz="4" w:space="0" w:color="auto"/>
              <w:right w:val="single" w:sz="4" w:space="0" w:color="auto"/>
            </w:tcBorders>
            <w:shd w:val="clear" w:color="000000" w:fill="FFFFFF"/>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 </w:t>
            </w:r>
          </w:p>
        </w:tc>
        <w:tc>
          <w:tcPr>
            <w:tcW w:w="483" w:type="pct"/>
            <w:vMerge/>
            <w:tcBorders>
              <w:left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1847" w:type="pct"/>
            <w:gridSpan w:val="2"/>
            <w:tcBorders>
              <w:top w:val="nil"/>
              <w:left w:val="single" w:sz="4" w:space="0" w:color="auto"/>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rPr>
                <w:rFonts w:ascii="Times New Roman" w:eastAsia="Times New Roman" w:hAnsi="Times New Roman" w:cs="Times New Roman"/>
                <w:iCs/>
                <w:color w:val="000000"/>
                <w:sz w:val="12"/>
                <w:szCs w:val="12"/>
                <w:lang w:eastAsia="ru-RU"/>
              </w:rPr>
            </w:pPr>
            <w:r w:rsidRPr="00096721">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01"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11611064010000140</w:t>
            </w:r>
          </w:p>
        </w:tc>
        <w:tc>
          <w:tcPr>
            <w:tcW w:w="444"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w:t>
            </w:r>
          </w:p>
        </w:tc>
        <w:tc>
          <w:tcPr>
            <w:tcW w:w="889" w:type="pct"/>
            <w:gridSpan w:val="3"/>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w:t>
            </w:r>
          </w:p>
        </w:tc>
        <w:tc>
          <w:tcPr>
            <w:tcW w:w="536" w:type="pct"/>
            <w:tcBorders>
              <w:top w:val="nil"/>
              <w:left w:val="nil"/>
              <w:bottom w:val="single" w:sz="4" w:space="0" w:color="auto"/>
              <w:right w:val="single" w:sz="4" w:space="0" w:color="auto"/>
            </w:tcBorders>
            <w:shd w:val="clear" w:color="000000" w:fill="FFFFFF"/>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w:t>
            </w:r>
          </w:p>
        </w:tc>
        <w:tc>
          <w:tcPr>
            <w:tcW w:w="483" w:type="pct"/>
            <w:vMerge/>
            <w:tcBorders>
              <w:left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1847" w:type="pct"/>
            <w:gridSpan w:val="2"/>
            <w:tcBorders>
              <w:top w:val="nil"/>
              <w:left w:val="single" w:sz="4" w:space="0" w:color="auto"/>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rPr>
                <w:rFonts w:ascii="Times New Roman" w:eastAsia="Times New Roman" w:hAnsi="Times New Roman" w:cs="Times New Roman"/>
                <w:iCs/>
                <w:color w:val="000000"/>
                <w:sz w:val="12"/>
                <w:szCs w:val="12"/>
                <w:lang w:eastAsia="ru-RU"/>
              </w:rPr>
            </w:pPr>
            <w:r w:rsidRPr="00096721">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01"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10302000010000110</w:t>
            </w:r>
          </w:p>
        </w:tc>
        <w:tc>
          <w:tcPr>
            <w:tcW w:w="444"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429</w:t>
            </w:r>
          </w:p>
        </w:tc>
        <w:tc>
          <w:tcPr>
            <w:tcW w:w="889" w:type="pct"/>
            <w:gridSpan w:val="3"/>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96</w:t>
            </w:r>
          </w:p>
        </w:tc>
        <w:tc>
          <w:tcPr>
            <w:tcW w:w="536" w:type="pct"/>
            <w:tcBorders>
              <w:top w:val="nil"/>
              <w:left w:val="nil"/>
              <w:bottom w:val="single" w:sz="4" w:space="0" w:color="auto"/>
              <w:right w:val="single" w:sz="4" w:space="0" w:color="auto"/>
            </w:tcBorders>
            <w:shd w:val="clear" w:color="000000" w:fill="FFFFFF"/>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22</w:t>
            </w:r>
          </w:p>
        </w:tc>
        <w:tc>
          <w:tcPr>
            <w:tcW w:w="483" w:type="pct"/>
            <w:vMerge/>
            <w:tcBorders>
              <w:left w:val="nil"/>
              <w:right w:val="nil"/>
            </w:tcBorders>
            <w:shd w:val="clear" w:color="000000" w:fill="FFFFFF"/>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1847" w:type="pct"/>
            <w:gridSpan w:val="2"/>
            <w:tcBorders>
              <w:top w:val="nil"/>
              <w:left w:val="single" w:sz="4" w:space="0" w:color="auto"/>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rPr>
                <w:rFonts w:ascii="Times New Roman" w:eastAsia="Times New Roman" w:hAnsi="Times New Roman" w:cs="Times New Roman"/>
                <w:iCs/>
                <w:color w:val="000000"/>
                <w:sz w:val="12"/>
                <w:szCs w:val="12"/>
                <w:lang w:eastAsia="ru-RU"/>
              </w:rPr>
            </w:pPr>
            <w:r w:rsidRPr="00096721">
              <w:rPr>
                <w:rFonts w:ascii="Times New Roman" w:eastAsia="Times New Roman" w:hAnsi="Times New Roman" w:cs="Times New Roman"/>
                <w:iCs/>
                <w:color w:val="000000"/>
                <w:sz w:val="12"/>
                <w:szCs w:val="12"/>
                <w:lang w:eastAsia="ru-RU"/>
              </w:rPr>
              <w:t>безвозмездные поступления от физически</w:t>
            </w:r>
            <w:r>
              <w:rPr>
                <w:rFonts w:ascii="Times New Roman" w:eastAsia="Times New Roman" w:hAnsi="Times New Roman" w:cs="Times New Roman"/>
                <w:iCs/>
                <w:color w:val="000000"/>
                <w:sz w:val="12"/>
                <w:szCs w:val="12"/>
                <w:lang w:eastAsia="ru-RU"/>
              </w:rPr>
              <w:t>х</w:t>
            </w:r>
            <w:r w:rsidRPr="00096721">
              <w:rPr>
                <w:rFonts w:ascii="Times New Roman" w:eastAsia="Times New Roman" w:hAnsi="Times New Roman" w:cs="Times New Roman"/>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801"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20700000000000150</w:t>
            </w:r>
          </w:p>
        </w:tc>
        <w:tc>
          <w:tcPr>
            <w:tcW w:w="444"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w:t>
            </w:r>
          </w:p>
        </w:tc>
        <w:tc>
          <w:tcPr>
            <w:tcW w:w="889" w:type="pct"/>
            <w:gridSpan w:val="3"/>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w:t>
            </w:r>
          </w:p>
        </w:tc>
        <w:tc>
          <w:tcPr>
            <w:tcW w:w="536" w:type="pct"/>
            <w:tcBorders>
              <w:top w:val="nil"/>
              <w:left w:val="nil"/>
              <w:bottom w:val="single" w:sz="4" w:space="0" w:color="auto"/>
              <w:right w:val="single" w:sz="4" w:space="0" w:color="auto"/>
            </w:tcBorders>
            <w:shd w:val="clear" w:color="000000" w:fill="FFFFFF"/>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w:t>
            </w:r>
          </w:p>
        </w:tc>
        <w:tc>
          <w:tcPr>
            <w:tcW w:w="483" w:type="pct"/>
            <w:vMerge/>
            <w:tcBorders>
              <w:left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1847" w:type="pct"/>
            <w:gridSpan w:val="2"/>
            <w:tcBorders>
              <w:top w:val="nil"/>
              <w:left w:val="single" w:sz="4" w:space="0" w:color="auto"/>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rPr>
                <w:rFonts w:ascii="Times New Roman" w:eastAsia="Times New Roman" w:hAnsi="Times New Roman" w:cs="Times New Roman"/>
                <w:iCs/>
                <w:color w:val="000000"/>
                <w:sz w:val="12"/>
                <w:szCs w:val="12"/>
                <w:lang w:eastAsia="ru-RU"/>
              </w:rPr>
            </w:pPr>
            <w:r w:rsidRPr="00096721">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01"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20200000000000150</w:t>
            </w:r>
          </w:p>
        </w:tc>
        <w:tc>
          <w:tcPr>
            <w:tcW w:w="444"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w:t>
            </w:r>
          </w:p>
        </w:tc>
        <w:tc>
          <w:tcPr>
            <w:tcW w:w="889" w:type="pct"/>
            <w:gridSpan w:val="3"/>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w:t>
            </w:r>
          </w:p>
        </w:tc>
        <w:tc>
          <w:tcPr>
            <w:tcW w:w="536" w:type="pct"/>
            <w:tcBorders>
              <w:top w:val="nil"/>
              <w:left w:val="nil"/>
              <w:bottom w:val="single" w:sz="4" w:space="0" w:color="auto"/>
              <w:right w:val="single" w:sz="4" w:space="0" w:color="auto"/>
            </w:tcBorders>
            <w:shd w:val="clear" w:color="000000" w:fill="FFFFFF"/>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w:t>
            </w:r>
          </w:p>
        </w:tc>
        <w:tc>
          <w:tcPr>
            <w:tcW w:w="483" w:type="pct"/>
            <w:vMerge/>
            <w:tcBorders>
              <w:left w:val="nil"/>
              <w:bottom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4517" w:type="pct"/>
            <w:gridSpan w:val="10"/>
            <w:tcBorders>
              <w:top w:val="nil"/>
              <w:left w:val="nil"/>
              <w:bottom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2. Выбытия дорожного фонда</w:t>
            </w:r>
          </w:p>
        </w:tc>
        <w:tc>
          <w:tcPr>
            <w:tcW w:w="483" w:type="pct"/>
            <w:tcBorders>
              <w:top w:val="nil"/>
              <w:left w:val="nil"/>
              <w:bottom w:val="nil"/>
              <w:right w:val="nil"/>
            </w:tcBorders>
            <w:shd w:val="clear" w:color="auto" w:fill="auto"/>
            <w:noWrap/>
            <w:vAlign w:val="bottom"/>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343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Коды бюджетной классификации расходов</w:t>
            </w:r>
          </w:p>
        </w:tc>
        <w:tc>
          <w:tcPr>
            <w:tcW w:w="5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Утверждено</w:t>
            </w:r>
          </w:p>
        </w:tc>
        <w:tc>
          <w:tcPr>
            <w:tcW w:w="55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Исполнено за 2020 год</w:t>
            </w:r>
          </w:p>
        </w:tc>
        <w:tc>
          <w:tcPr>
            <w:tcW w:w="4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Процент исполнения</w:t>
            </w:r>
          </w:p>
        </w:tc>
      </w:tr>
      <w:tr w:rsidR="00096721" w:rsidRPr="00096721" w:rsidTr="00096721">
        <w:trPr>
          <w:trHeight w:val="70"/>
        </w:trPr>
        <w:tc>
          <w:tcPr>
            <w:tcW w:w="1483" w:type="pct"/>
            <w:tcBorders>
              <w:top w:val="nil"/>
              <w:left w:val="single" w:sz="4" w:space="0" w:color="auto"/>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 xml:space="preserve">ГРБС </w:t>
            </w:r>
          </w:p>
        </w:tc>
        <w:tc>
          <w:tcPr>
            <w:tcW w:w="808"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proofErr w:type="spellStart"/>
            <w:r w:rsidRPr="00096721">
              <w:rPr>
                <w:rFonts w:ascii="Times New Roman" w:eastAsia="Times New Roman" w:hAnsi="Times New Roman" w:cs="Times New Roman"/>
                <w:color w:val="000000"/>
                <w:sz w:val="12"/>
                <w:szCs w:val="12"/>
                <w:lang w:eastAsia="ru-RU"/>
              </w:rPr>
              <w:t>РзПР</w:t>
            </w:r>
            <w:proofErr w:type="spellEnd"/>
          </w:p>
        </w:tc>
        <w:tc>
          <w:tcPr>
            <w:tcW w:w="622"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ЦСР</w:t>
            </w:r>
          </w:p>
        </w:tc>
        <w:tc>
          <w:tcPr>
            <w:tcW w:w="520"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ВР</w:t>
            </w:r>
          </w:p>
        </w:tc>
        <w:tc>
          <w:tcPr>
            <w:tcW w:w="531" w:type="pct"/>
            <w:vMerge/>
            <w:tcBorders>
              <w:top w:val="single" w:sz="4" w:space="0" w:color="auto"/>
              <w:left w:val="single" w:sz="4" w:space="0" w:color="auto"/>
              <w:bottom w:val="single" w:sz="4" w:space="0" w:color="000000"/>
              <w:right w:val="single" w:sz="4" w:space="0" w:color="auto"/>
            </w:tcBorders>
            <w:vAlign w:val="center"/>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c>
          <w:tcPr>
            <w:tcW w:w="553" w:type="pct"/>
            <w:gridSpan w:val="2"/>
            <w:vMerge/>
            <w:tcBorders>
              <w:top w:val="single" w:sz="4" w:space="0" w:color="auto"/>
              <w:left w:val="single" w:sz="4" w:space="0" w:color="auto"/>
              <w:bottom w:val="single" w:sz="4" w:space="0" w:color="000000"/>
              <w:right w:val="single" w:sz="4" w:space="0" w:color="auto"/>
            </w:tcBorders>
            <w:vAlign w:val="center"/>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rsidR="00096721" w:rsidRPr="00096721" w:rsidRDefault="00096721" w:rsidP="00096721">
            <w:pPr>
              <w:spacing w:after="0" w:line="240" w:lineRule="auto"/>
              <w:rPr>
                <w:rFonts w:ascii="Times New Roman" w:eastAsia="Times New Roman" w:hAnsi="Times New Roman" w:cs="Times New Roman"/>
                <w:color w:val="000000"/>
                <w:sz w:val="12"/>
                <w:szCs w:val="12"/>
                <w:lang w:eastAsia="ru-RU"/>
              </w:rPr>
            </w:pPr>
          </w:p>
        </w:tc>
      </w:tr>
      <w:tr w:rsidR="00096721" w:rsidRPr="00096721" w:rsidTr="00096721">
        <w:trPr>
          <w:trHeight w:val="70"/>
        </w:trPr>
        <w:tc>
          <w:tcPr>
            <w:tcW w:w="1483" w:type="pct"/>
            <w:tcBorders>
              <w:top w:val="nil"/>
              <w:left w:val="single" w:sz="4" w:space="0" w:color="auto"/>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429</w:t>
            </w:r>
          </w:p>
        </w:tc>
        <w:tc>
          <w:tcPr>
            <w:tcW w:w="808"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0409</w:t>
            </w:r>
          </w:p>
        </w:tc>
        <w:tc>
          <w:tcPr>
            <w:tcW w:w="622" w:type="pct"/>
            <w:gridSpan w:val="2"/>
            <w:tcBorders>
              <w:top w:val="nil"/>
              <w:left w:val="nil"/>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00 0 00 00000</w:t>
            </w:r>
          </w:p>
        </w:tc>
        <w:tc>
          <w:tcPr>
            <w:tcW w:w="520" w:type="pct"/>
            <w:gridSpan w:val="2"/>
            <w:tcBorders>
              <w:top w:val="nil"/>
              <w:left w:val="nil"/>
              <w:bottom w:val="single" w:sz="4" w:space="0" w:color="auto"/>
              <w:right w:val="nil"/>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000</w:t>
            </w:r>
          </w:p>
        </w:tc>
        <w:tc>
          <w:tcPr>
            <w:tcW w:w="531" w:type="pct"/>
            <w:tcBorders>
              <w:top w:val="nil"/>
              <w:left w:val="single" w:sz="4" w:space="0" w:color="auto"/>
              <w:bottom w:val="single" w:sz="4" w:space="0" w:color="auto"/>
              <w:right w:val="single" w:sz="4" w:space="0" w:color="auto"/>
            </w:tcBorders>
            <w:shd w:val="clear" w:color="000000" w:fill="FFFFFF"/>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429</w:t>
            </w:r>
          </w:p>
        </w:tc>
        <w:tc>
          <w:tcPr>
            <w:tcW w:w="553" w:type="pct"/>
            <w:gridSpan w:val="2"/>
            <w:tcBorders>
              <w:top w:val="nil"/>
              <w:left w:val="nil"/>
              <w:bottom w:val="single" w:sz="4" w:space="0" w:color="auto"/>
              <w:right w:val="single" w:sz="4" w:space="0" w:color="auto"/>
            </w:tcBorders>
            <w:shd w:val="clear" w:color="000000" w:fill="FFFFFF"/>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165</w:t>
            </w:r>
          </w:p>
        </w:tc>
        <w:tc>
          <w:tcPr>
            <w:tcW w:w="483" w:type="pct"/>
            <w:tcBorders>
              <w:top w:val="nil"/>
              <w:left w:val="nil"/>
              <w:bottom w:val="single" w:sz="4" w:space="0" w:color="auto"/>
              <w:right w:val="single" w:sz="4" w:space="0" w:color="auto"/>
            </w:tcBorders>
            <w:shd w:val="clear" w:color="auto" w:fill="auto"/>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29</w:t>
            </w:r>
          </w:p>
        </w:tc>
      </w:tr>
      <w:tr w:rsidR="00096721" w:rsidRPr="00096721" w:rsidTr="00096721">
        <w:trPr>
          <w:trHeight w:val="70"/>
        </w:trPr>
        <w:tc>
          <w:tcPr>
            <w:tcW w:w="1483" w:type="pct"/>
            <w:tcBorders>
              <w:top w:val="nil"/>
              <w:left w:val="single" w:sz="4" w:space="0" w:color="auto"/>
              <w:bottom w:val="single" w:sz="4" w:space="0" w:color="auto"/>
              <w:right w:val="nil"/>
            </w:tcBorders>
            <w:shd w:val="clear" w:color="000000" w:fill="FFFFFF"/>
            <w:vAlign w:val="center"/>
            <w:hideMark/>
          </w:tcPr>
          <w:p w:rsidR="00096721" w:rsidRPr="00096721" w:rsidRDefault="00096721" w:rsidP="00096721">
            <w:pPr>
              <w:spacing w:after="0" w:line="240" w:lineRule="auto"/>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Расходы, всего</w:t>
            </w:r>
          </w:p>
        </w:tc>
        <w:tc>
          <w:tcPr>
            <w:tcW w:w="808" w:type="pct"/>
            <w:gridSpan w:val="2"/>
            <w:tcBorders>
              <w:top w:val="nil"/>
              <w:left w:val="nil"/>
              <w:bottom w:val="single" w:sz="4" w:space="0" w:color="auto"/>
              <w:right w:val="nil"/>
            </w:tcBorders>
            <w:shd w:val="clear" w:color="auto" w:fill="auto"/>
            <w:vAlign w:val="bottom"/>
            <w:hideMark/>
          </w:tcPr>
          <w:p w:rsidR="00096721" w:rsidRPr="00096721" w:rsidRDefault="00096721" w:rsidP="00096721">
            <w:pPr>
              <w:spacing w:after="0" w:line="240" w:lineRule="auto"/>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 </w:t>
            </w:r>
          </w:p>
        </w:tc>
        <w:tc>
          <w:tcPr>
            <w:tcW w:w="622" w:type="pct"/>
            <w:gridSpan w:val="2"/>
            <w:tcBorders>
              <w:top w:val="nil"/>
              <w:left w:val="nil"/>
              <w:bottom w:val="single" w:sz="4" w:space="0" w:color="auto"/>
              <w:right w:val="nil"/>
            </w:tcBorders>
            <w:shd w:val="clear" w:color="auto" w:fill="auto"/>
            <w:vAlign w:val="bottom"/>
            <w:hideMark/>
          </w:tcPr>
          <w:p w:rsidR="00096721" w:rsidRPr="00096721" w:rsidRDefault="00096721" w:rsidP="00096721">
            <w:pPr>
              <w:spacing w:after="0" w:line="240" w:lineRule="auto"/>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 </w:t>
            </w:r>
          </w:p>
        </w:tc>
        <w:tc>
          <w:tcPr>
            <w:tcW w:w="520" w:type="pct"/>
            <w:gridSpan w:val="2"/>
            <w:tcBorders>
              <w:top w:val="nil"/>
              <w:left w:val="nil"/>
              <w:bottom w:val="single" w:sz="4" w:space="0" w:color="auto"/>
              <w:right w:val="nil"/>
            </w:tcBorders>
            <w:shd w:val="clear" w:color="auto" w:fill="auto"/>
            <w:vAlign w:val="bottom"/>
            <w:hideMark/>
          </w:tcPr>
          <w:p w:rsidR="00096721" w:rsidRPr="00096721" w:rsidRDefault="00096721" w:rsidP="00096721">
            <w:pPr>
              <w:spacing w:after="0" w:line="240" w:lineRule="auto"/>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 </w:t>
            </w:r>
          </w:p>
        </w:tc>
        <w:tc>
          <w:tcPr>
            <w:tcW w:w="531" w:type="pct"/>
            <w:tcBorders>
              <w:top w:val="nil"/>
              <w:left w:val="single" w:sz="4" w:space="0" w:color="auto"/>
              <w:bottom w:val="single" w:sz="4" w:space="0" w:color="auto"/>
              <w:right w:val="single" w:sz="4" w:space="0" w:color="auto"/>
            </w:tcBorders>
            <w:shd w:val="clear" w:color="auto" w:fill="auto"/>
            <w:vAlign w:val="bottom"/>
            <w:hideMark/>
          </w:tcPr>
          <w:p w:rsidR="00096721" w:rsidRPr="00096721" w:rsidRDefault="00096721" w:rsidP="00096721">
            <w:pPr>
              <w:spacing w:after="0" w:line="240" w:lineRule="auto"/>
              <w:jc w:val="center"/>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429</w:t>
            </w:r>
          </w:p>
        </w:tc>
        <w:tc>
          <w:tcPr>
            <w:tcW w:w="553" w:type="pct"/>
            <w:gridSpan w:val="2"/>
            <w:tcBorders>
              <w:top w:val="nil"/>
              <w:left w:val="nil"/>
              <w:bottom w:val="single" w:sz="4" w:space="0" w:color="auto"/>
              <w:right w:val="single" w:sz="4" w:space="0" w:color="auto"/>
            </w:tcBorders>
            <w:shd w:val="clear" w:color="auto" w:fill="auto"/>
            <w:vAlign w:val="bottom"/>
            <w:hideMark/>
          </w:tcPr>
          <w:p w:rsidR="00096721" w:rsidRPr="00096721" w:rsidRDefault="00096721" w:rsidP="00096721">
            <w:pPr>
              <w:spacing w:after="0" w:line="240" w:lineRule="auto"/>
              <w:jc w:val="center"/>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165</w:t>
            </w:r>
          </w:p>
        </w:tc>
        <w:tc>
          <w:tcPr>
            <w:tcW w:w="483" w:type="pct"/>
            <w:tcBorders>
              <w:top w:val="nil"/>
              <w:left w:val="nil"/>
              <w:bottom w:val="single" w:sz="4" w:space="0" w:color="auto"/>
              <w:right w:val="single" w:sz="4" w:space="0" w:color="auto"/>
            </w:tcBorders>
            <w:shd w:val="clear" w:color="auto" w:fill="auto"/>
            <w:noWrap/>
            <w:vAlign w:val="center"/>
            <w:hideMark/>
          </w:tcPr>
          <w:p w:rsidR="00096721" w:rsidRPr="00096721" w:rsidRDefault="00096721" w:rsidP="00096721">
            <w:pPr>
              <w:spacing w:after="0" w:line="240" w:lineRule="auto"/>
              <w:jc w:val="center"/>
              <w:rPr>
                <w:rFonts w:ascii="Times New Roman" w:eastAsia="Times New Roman" w:hAnsi="Times New Roman" w:cs="Times New Roman"/>
                <w:color w:val="000000"/>
                <w:sz w:val="12"/>
                <w:szCs w:val="12"/>
                <w:lang w:eastAsia="ru-RU"/>
              </w:rPr>
            </w:pPr>
            <w:r w:rsidRPr="00096721">
              <w:rPr>
                <w:rFonts w:ascii="Times New Roman" w:eastAsia="Times New Roman" w:hAnsi="Times New Roman" w:cs="Times New Roman"/>
                <w:color w:val="000000"/>
                <w:sz w:val="12"/>
                <w:szCs w:val="12"/>
                <w:lang w:eastAsia="ru-RU"/>
              </w:rPr>
              <w:t>29</w:t>
            </w:r>
          </w:p>
        </w:tc>
      </w:tr>
      <w:tr w:rsidR="00096721" w:rsidRPr="00096721" w:rsidTr="00096721">
        <w:trPr>
          <w:trHeight w:val="70"/>
        </w:trPr>
        <w:tc>
          <w:tcPr>
            <w:tcW w:w="4517"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96721" w:rsidRPr="00096721" w:rsidRDefault="00096721" w:rsidP="00096721">
            <w:pPr>
              <w:spacing w:after="0" w:line="240" w:lineRule="auto"/>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483" w:type="pct"/>
            <w:tcBorders>
              <w:top w:val="nil"/>
              <w:left w:val="nil"/>
              <w:bottom w:val="single" w:sz="4" w:space="0" w:color="auto"/>
              <w:right w:val="single" w:sz="4" w:space="0" w:color="auto"/>
            </w:tcBorders>
            <w:shd w:val="clear" w:color="auto" w:fill="auto"/>
            <w:noWrap/>
            <w:vAlign w:val="center"/>
            <w:hideMark/>
          </w:tcPr>
          <w:p w:rsidR="00096721" w:rsidRPr="00096721" w:rsidRDefault="00096721" w:rsidP="00096721">
            <w:pPr>
              <w:spacing w:after="0" w:line="240" w:lineRule="auto"/>
              <w:jc w:val="center"/>
              <w:rPr>
                <w:rFonts w:ascii="Times New Roman" w:eastAsia="Times New Roman" w:hAnsi="Times New Roman" w:cs="Times New Roman"/>
                <w:b/>
                <w:bCs/>
                <w:color w:val="000000"/>
                <w:sz w:val="12"/>
                <w:szCs w:val="12"/>
                <w:lang w:eastAsia="ru-RU"/>
              </w:rPr>
            </w:pPr>
            <w:r w:rsidRPr="00096721">
              <w:rPr>
                <w:rFonts w:ascii="Times New Roman" w:eastAsia="Times New Roman" w:hAnsi="Times New Roman" w:cs="Times New Roman"/>
                <w:b/>
                <w:bCs/>
                <w:color w:val="000000"/>
                <w:sz w:val="12"/>
                <w:szCs w:val="12"/>
                <w:lang w:eastAsia="ru-RU"/>
              </w:rPr>
              <w:t>63</w:t>
            </w:r>
          </w:p>
        </w:tc>
      </w:tr>
    </w:tbl>
    <w:p w:rsidR="00547FB7" w:rsidRPr="00547FB7" w:rsidRDefault="00547FB7" w:rsidP="00547F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7FB7">
        <w:rPr>
          <w:rFonts w:ascii="Times New Roman" w:hAnsi="Times New Roman" w:cs="Times New Roman"/>
          <w:sz w:val="12"/>
          <w:szCs w:val="12"/>
        </w:rPr>
        <w:lastRenderedPageBreak/>
        <w:t>Администрация</w:t>
      </w:r>
    </w:p>
    <w:p w:rsidR="00547FB7" w:rsidRDefault="00547FB7" w:rsidP="00547F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7FB7">
        <w:rPr>
          <w:rFonts w:ascii="Times New Roman" w:hAnsi="Times New Roman" w:cs="Times New Roman"/>
          <w:sz w:val="12"/>
          <w:szCs w:val="12"/>
        </w:rPr>
        <w:t>сельского поселения Светлодольск</w:t>
      </w:r>
    </w:p>
    <w:p w:rsidR="00547FB7" w:rsidRDefault="00547FB7" w:rsidP="00547F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7FB7">
        <w:rPr>
          <w:rFonts w:ascii="Times New Roman" w:hAnsi="Times New Roman" w:cs="Times New Roman"/>
          <w:sz w:val="12"/>
          <w:szCs w:val="12"/>
        </w:rPr>
        <w:t xml:space="preserve"> муниципального района Сергиевский </w:t>
      </w:r>
    </w:p>
    <w:p w:rsidR="00547FB7" w:rsidRPr="00547FB7" w:rsidRDefault="00547FB7" w:rsidP="00547F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7FB7">
        <w:rPr>
          <w:rFonts w:ascii="Times New Roman" w:hAnsi="Times New Roman" w:cs="Times New Roman"/>
          <w:sz w:val="12"/>
          <w:szCs w:val="12"/>
        </w:rPr>
        <w:t>Самарской области</w:t>
      </w:r>
    </w:p>
    <w:p w:rsidR="00547FB7" w:rsidRPr="00547FB7" w:rsidRDefault="00547FB7" w:rsidP="00547F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7FB7">
        <w:rPr>
          <w:rFonts w:ascii="Times New Roman" w:hAnsi="Times New Roman" w:cs="Times New Roman"/>
          <w:sz w:val="12"/>
          <w:szCs w:val="12"/>
        </w:rPr>
        <w:t>ПОСТАНОВЛЕНИЕ</w:t>
      </w:r>
    </w:p>
    <w:p w:rsidR="00096721" w:rsidRDefault="00547FB7" w:rsidP="00547FB7">
      <w:pPr>
        <w:autoSpaceDE w:val="0"/>
        <w:autoSpaceDN w:val="0"/>
        <w:adjustRightInd w:val="0"/>
        <w:spacing w:after="0" w:line="240" w:lineRule="auto"/>
        <w:ind w:firstLine="284"/>
        <w:outlineLvl w:val="0"/>
        <w:rPr>
          <w:rFonts w:ascii="Times New Roman" w:hAnsi="Times New Roman" w:cs="Times New Roman"/>
          <w:sz w:val="12"/>
          <w:szCs w:val="12"/>
        </w:rPr>
      </w:pPr>
      <w:r w:rsidRPr="00547FB7">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547FB7">
        <w:rPr>
          <w:rFonts w:ascii="Times New Roman" w:hAnsi="Times New Roman" w:cs="Times New Roman"/>
          <w:sz w:val="12"/>
          <w:szCs w:val="12"/>
        </w:rPr>
        <w:t>№ 11</w:t>
      </w:r>
    </w:p>
    <w:p w:rsidR="00547FB7" w:rsidRPr="00547FB7" w:rsidRDefault="00547FB7" w:rsidP="00547F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7FB7">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547FB7">
        <w:rPr>
          <w:rFonts w:ascii="Times New Roman" w:hAnsi="Times New Roman" w:cs="Times New Roman"/>
          <w:sz w:val="12"/>
          <w:szCs w:val="12"/>
        </w:rPr>
        <w:t>Светлодольск за первый квартал  2021 года</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47FB7">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547FB7">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Светлодольск</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47FB7">
        <w:rPr>
          <w:rFonts w:ascii="Times New Roman" w:hAnsi="Times New Roman" w:cs="Times New Roman"/>
          <w:sz w:val="12"/>
          <w:szCs w:val="12"/>
        </w:rPr>
        <w:t>ПОСТАНОВЛЯЕТ:</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547FB7">
        <w:rPr>
          <w:rFonts w:ascii="Times New Roman" w:hAnsi="Times New Roman" w:cs="Times New Roman"/>
          <w:sz w:val="12"/>
          <w:szCs w:val="12"/>
        </w:rPr>
        <w:t>Утвердить исполнение бюджета сельского поселения Светлодольск за первый квартал 2021 года по доходам в сумме 1294 тыс. рублей и по расходам в сумме 1698  тыс. рублей с превышением расходов  над доходами в сумме 404 тыс. рублей.</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547FB7">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547FB7">
        <w:rPr>
          <w:rFonts w:ascii="Times New Roman" w:hAnsi="Times New Roman" w:cs="Times New Roman"/>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первый квартал 2021 года в соответствии с приложением 2.</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547FB7">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547FB7">
        <w:rPr>
          <w:rFonts w:ascii="Times New Roman" w:hAnsi="Times New Roman" w:cs="Times New Roman"/>
          <w:sz w:val="12"/>
          <w:szCs w:val="12"/>
        </w:rPr>
        <w:t>расходов классификации расходов бюджета сельского поселения</w:t>
      </w:r>
      <w:proofErr w:type="gramEnd"/>
      <w:r w:rsidRPr="00547FB7">
        <w:rPr>
          <w:rFonts w:ascii="Times New Roman" w:hAnsi="Times New Roman" w:cs="Times New Roman"/>
          <w:sz w:val="12"/>
          <w:szCs w:val="12"/>
        </w:rPr>
        <w:t xml:space="preserve"> Светлодольск муниципального района Сергиевский Самарской области за первый квартал 2021 года в соответствии с приложением 3.</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547FB7">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Светлодольск за первый квартал 2021 года по кодам </w:t>
      </w:r>
      <w:proofErr w:type="gramStart"/>
      <w:r w:rsidRPr="00547FB7">
        <w:rPr>
          <w:rFonts w:ascii="Times New Roman" w:hAnsi="Times New Roman" w:cs="Times New Roman"/>
          <w:sz w:val="12"/>
          <w:szCs w:val="12"/>
        </w:rPr>
        <w:t>классификации источников финансирования дефицитов бюджетов</w:t>
      </w:r>
      <w:proofErr w:type="gramEnd"/>
      <w:r w:rsidRPr="00547FB7">
        <w:rPr>
          <w:rFonts w:ascii="Times New Roman" w:hAnsi="Times New Roman" w:cs="Times New Roman"/>
          <w:sz w:val="12"/>
          <w:szCs w:val="12"/>
        </w:rPr>
        <w:t xml:space="preserve"> в соответствии с приложением 4.</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547FB7">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547FB7">
        <w:rPr>
          <w:rFonts w:ascii="Times New Roman" w:hAnsi="Times New Roman" w:cs="Times New Roman"/>
          <w:sz w:val="12"/>
          <w:szCs w:val="12"/>
        </w:rPr>
        <w:t>Утвердить отчет об использовании средств дорожного фонда сельского поселения Светлодольск муниципального района Сергиевский в соответствии с приложением 6.</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547FB7">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547FB7" w:rsidRPr="00547FB7" w:rsidRDefault="00547FB7" w:rsidP="00547F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547FB7">
        <w:rPr>
          <w:rFonts w:ascii="Times New Roman" w:hAnsi="Times New Roman" w:cs="Times New Roman"/>
          <w:sz w:val="12"/>
          <w:szCs w:val="12"/>
        </w:rPr>
        <w:t>Контроль за</w:t>
      </w:r>
      <w:proofErr w:type="gramEnd"/>
      <w:r w:rsidRPr="00547FB7">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547FB7" w:rsidRPr="00547FB7" w:rsidRDefault="00547FB7" w:rsidP="00547F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7FB7">
        <w:rPr>
          <w:rFonts w:ascii="Times New Roman" w:hAnsi="Times New Roman" w:cs="Times New Roman"/>
          <w:sz w:val="12"/>
          <w:szCs w:val="12"/>
        </w:rPr>
        <w:t>Глава сельского поселения Светлодольск</w:t>
      </w:r>
    </w:p>
    <w:p w:rsidR="00547FB7" w:rsidRDefault="00547FB7" w:rsidP="00547F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7FB7">
        <w:rPr>
          <w:rFonts w:ascii="Times New Roman" w:hAnsi="Times New Roman" w:cs="Times New Roman"/>
          <w:sz w:val="12"/>
          <w:szCs w:val="12"/>
        </w:rPr>
        <w:t xml:space="preserve">муниципального района Сергиевский                                  </w:t>
      </w:r>
    </w:p>
    <w:p w:rsidR="00547FB7" w:rsidRDefault="00547FB7" w:rsidP="00547F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7FB7">
        <w:rPr>
          <w:rFonts w:ascii="Times New Roman" w:hAnsi="Times New Roman" w:cs="Times New Roman"/>
          <w:sz w:val="12"/>
          <w:szCs w:val="12"/>
        </w:rPr>
        <w:t xml:space="preserve">                  </w:t>
      </w:r>
      <w:proofErr w:type="spellStart"/>
      <w:r w:rsidRPr="00547FB7">
        <w:rPr>
          <w:rFonts w:ascii="Times New Roman" w:hAnsi="Times New Roman" w:cs="Times New Roman"/>
          <w:sz w:val="12"/>
          <w:szCs w:val="12"/>
        </w:rPr>
        <w:t>Н.В.Андрюхин</w:t>
      </w:r>
      <w:proofErr w:type="spellEnd"/>
    </w:p>
    <w:p w:rsidR="00547FB7" w:rsidRDefault="00547FB7" w:rsidP="00547FB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547FB7" w:rsidRPr="00547FB7" w:rsidRDefault="00547FB7" w:rsidP="00547F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7FB7">
        <w:rPr>
          <w:rFonts w:ascii="Times New Roman" w:hAnsi="Times New Roman" w:cs="Times New Roman"/>
          <w:sz w:val="12"/>
          <w:szCs w:val="12"/>
        </w:rPr>
        <w:tab/>
        <w:t>Приложение № 1</w:t>
      </w:r>
    </w:p>
    <w:p w:rsidR="00547FB7" w:rsidRDefault="00547FB7" w:rsidP="00547F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7FB7">
        <w:rPr>
          <w:rFonts w:ascii="Times New Roman" w:hAnsi="Times New Roman" w:cs="Times New Roman"/>
          <w:sz w:val="12"/>
          <w:szCs w:val="12"/>
        </w:rPr>
        <w:t xml:space="preserve"> к Постановлению администрации </w:t>
      </w:r>
    </w:p>
    <w:p w:rsidR="00547FB7" w:rsidRDefault="00547FB7" w:rsidP="00547F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7FB7">
        <w:rPr>
          <w:rFonts w:ascii="Times New Roman" w:hAnsi="Times New Roman" w:cs="Times New Roman"/>
          <w:sz w:val="12"/>
          <w:szCs w:val="12"/>
        </w:rPr>
        <w:t xml:space="preserve">сельского поселения Светлодольск </w:t>
      </w:r>
    </w:p>
    <w:p w:rsidR="00547FB7" w:rsidRDefault="00547FB7" w:rsidP="00547F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7FB7">
        <w:rPr>
          <w:rFonts w:ascii="Times New Roman" w:hAnsi="Times New Roman" w:cs="Times New Roman"/>
          <w:sz w:val="12"/>
          <w:szCs w:val="12"/>
        </w:rPr>
        <w:t xml:space="preserve">муниципального района Сергиевский </w:t>
      </w:r>
    </w:p>
    <w:p w:rsidR="00547FB7" w:rsidRDefault="00547FB7" w:rsidP="00547F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47FB7">
        <w:rPr>
          <w:rFonts w:ascii="Times New Roman" w:hAnsi="Times New Roman" w:cs="Times New Roman"/>
          <w:sz w:val="12"/>
          <w:szCs w:val="12"/>
        </w:rPr>
        <w:t xml:space="preserve">№11 от "13" апреля </w:t>
      </w:r>
      <w:r>
        <w:rPr>
          <w:rFonts w:ascii="Times New Roman" w:hAnsi="Times New Roman" w:cs="Times New Roman"/>
          <w:sz w:val="12"/>
          <w:szCs w:val="12"/>
        </w:rPr>
        <w:t>2021 г.</w:t>
      </w:r>
    </w:p>
    <w:p w:rsidR="00547FB7" w:rsidRDefault="00547FB7" w:rsidP="00547FB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547FB7" w:rsidRDefault="00547FB7" w:rsidP="00547F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47FB7">
        <w:rPr>
          <w:rFonts w:ascii="Times New Roman" w:hAnsi="Times New Roman" w:cs="Times New Roman"/>
          <w:sz w:val="12"/>
          <w:szCs w:val="12"/>
        </w:rPr>
        <w:t>местного бюджета сельского поселения Светлодольск за п</w:t>
      </w:r>
      <w:r>
        <w:rPr>
          <w:rFonts w:ascii="Times New Roman" w:hAnsi="Times New Roman" w:cs="Times New Roman"/>
          <w:sz w:val="12"/>
          <w:szCs w:val="12"/>
        </w:rPr>
        <w:t xml:space="preserve">ервый квартал 2021 года </w:t>
      </w:r>
      <w:r w:rsidRPr="00547FB7">
        <w:rPr>
          <w:rFonts w:ascii="Times New Roman" w:hAnsi="Times New Roman" w:cs="Times New Roman"/>
          <w:sz w:val="12"/>
          <w:szCs w:val="12"/>
        </w:rPr>
        <w:t>по кодам классификации доходов бюдже</w:t>
      </w:r>
      <w:r>
        <w:rPr>
          <w:rFonts w:ascii="Times New Roman" w:hAnsi="Times New Roman" w:cs="Times New Roman"/>
          <w:sz w:val="12"/>
          <w:szCs w:val="12"/>
        </w:rPr>
        <w:t xml:space="preserve">тов </w:t>
      </w:r>
      <w:r w:rsidRPr="00547FB7">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573"/>
        <w:gridCol w:w="1788"/>
        <w:gridCol w:w="3036"/>
        <w:gridCol w:w="1332"/>
      </w:tblGrid>
      <w:tr w:rsidR="00677BDB" w:rsidRPr="00547FB7" w:rsidTr="00677BDB">
        <w:trPr>
          <w:trHeight w:val="60"/>
        </w:trPr>
        <w:tc>
          <w:tcPr>
            <w:tcW w:w="101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Код главного администратора</w:t>
            </w:r>
          </w:p>
        </w:tc>
        <w:tc>
          <w:tcPr>
            <w:tcW w:w="1157" w:type="pct"/>
            <w:tcBorders>
              <w:top w:val="single" w:sz="8" w:space="0" w:color="auto"/>
              <w:left w:val="nil"/>
              <w:bottom w:val="single" w:sz="8" w:space="0" w:color="auto"/>
              <w:right w:val="single" w:sz="8"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1964" w:type="pct"/>
            <w:tcBorders>
              <w:top w:val="single" w:sz="8" w:space="0" w:color="auto"/>
              <w:left w:val="nil"/>
              <w:bottom w:val="single" w:sz="8" w:space="0" w:color="auto"/>
              <w:right w:val="single" w:sz="8"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Наименование показателя</w:t>
            </w:r>
          </w:p>
        </w:tc>
        <w:tc>
          <w:tcPr>
            <w:tcW w:w="863" w:type="pct"/>
            <w:tcBorders>
              <w:top w:val="single" w:sz="8" w:space="0" w:color="auto"/>
              <w:left w:val="nil"/>
              <w:bottom w:val="single" w:sz="8" w:space="0" w:color="auto"/>
              <w:right w:val="single" w:sz="8"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Исполнено (тыс. руб.)</w:t>
            </w:r>
          </w:p>
        </w:tc>
      </w:tr>
      <w:tr w:rsidR="00677BDB" w:rsidRPr="00547FB7" w:rsidTr="00677BDB">
        <w:trPr>
          <w:trHeight w:val="60"/>
        </w:trPr>
        <w:tc>
          <w:tcPr>
            <w:tcW w:w="4137"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863" w:type="pct"/>
            <w:tcBorders>
              <w:top w:val="nil"/>
              <w:left w:val="single" w:sz="4" w:space="0" w:color="auto"/>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173</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100</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1 03 02231 01 0000 110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78</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100</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1 03 02251 01 0000 110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109</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100</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1 03 02261 01 0000 110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-14</w:t>
            </w:r>
          </w:p>
        </w:tc>
      </w:tr>
      <w:tr w:rsidR="00677BDB" w:rsidRPr="00547FB7" w:rsidTr="00677BDB">
        <w:trPr>
          <w:trHeight w:val="70"/>
        </w:trPr>
        <w:tc>
          <w:tcPr>
            <w:tcW w:w="413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lastRenderedPageBreak/>
              <w:t>182     Управление Федеральной налоговой службы по Самарской области</w:t>
            </w:r>
          </w:p>
        </w:tc>
        <w:tc>
          <w:tcPr>
            <w:tcW w:w="863" w:type="pct"/>
            <w:tcBorders>
              <w:top w:val="nil"/>
              <w:left w:val="single" w:sz="4" w:space="0" w:color="auto"/>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316</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182</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1 01 02010 01 1000 110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72</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182</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1 01 02030 01 1000 110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proofErr w:type="gramStart"/>
            <w:r w:rsidRPr="00547FB7">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7</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182</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1 06 01030 10 1000 110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20</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182</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1 06 06033 10 1000 110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201</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182</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1 06 06043 10 1000 110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11</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182</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1 06 06043 10 2100 110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5</w:t>
            </w:r>
          </w:p>
        </w:tc>
      </w:tr>
      <w:tr w:rsidR="00677BDB" w:rsidRPr="00547FB7" w:rsidTr="00677BDB">
        <w:trPr>
          <w:trHeight w:val="70"/>
        </w:trPr>
        <w:tc>
          <w:tcPr>
            <w:tcW w:w="413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430     Администрация сельского поселения Светлодольск муниципального района Сергиевский Самарской области</w:t>
            </w:r>
          </w:p>
        </w:tc>
        <w:tc>
          <w:tcPr>
            <w:tcW w:w="863" w:type="pct"/>
            <w:tcBorders>
              <w:top w:val="nil"/>
              <w:left w:val="single" w:sz="4" w:space="0" w:color="auto"/>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787</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430</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2 02 16001 10 0000 150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763</w:t>
            </w:r>
          </w:p>
        </w:tc>
      </w:tr>
      <w:tr w:rsidR="00677BDB" w:rsidRPr="00547FB7" w:rsidTr="00677BDB">
        <w:trPr>
          <w:trHeight w:val="70"/>
        </w:trPr>
        <w:tc>
          <w:tcPr>
            <w:tcW w:w="1017" w:type="pct"/>
            <w:tcBorders>
              <w:top w:val="nil"/>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430</w:t>
            </w:r>
          </w:p>
        </w:tc>
        <w:tc>
          <w:tcPr>
            <w:tcW w:w="1157"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2 02 35118 10 0000 150</w:t>
            </w:r>
          </w:p>
        </w:tc>
        <w:tc>
          <w:tcPr>
            <w:tcW w:w="1964" w:type="pct"/>
            <w:tcBorders>
              <w:top w:val="nil"/>
              <w:left w:val="nil"/>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3" w:type="pct"/>
            <w:tcBorders>
              <w:top w:val="nil"/>
              <w:left w:val="nil"/>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24</w:t>
            </w:r>
          </w:p>
        </w:tc>
      </w:tr>
      <w:tr w:rsidR="00677BDB" w:rsidRPr="00547FB7" w:rsidTr="00677BDB">
        <w:trPr>
          <w:trHeight w:val="70"/>
        </w:trPr>
        <w:tc>
          <w:tcPr>
            <w:tcW w:w="413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863" w:type="pct"/>
            <w:tcBorders>
              <w:top w:val="nil"/>
              <w:left w:val="single" w:sz="4" w:space="0" w:color="auto"/>
              <w:bottom w:val="single" w:sz="4"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18</w:t>
            </w:r>
          </w:p>
        </w:tc>
      </w:tr>
      <w:tr w:rsidR="00677BDB" w:rsidRPr="00547FB7" w:rsidTr="00677BDB">
        <w:trPr>
          <w:trHeight w:val="70"/>
        </w:trPr>
        <w:tc>
          <w:tcPr>
            <w:tcW w:w="1017" w:type="pct"/>
            <w:tcBorders>
              <w:top w:val="nil"/>
              <w:left w:val="single" w:sz="8" w:space="0" w:color="auto"/>
              <w:bottom w:val="single" w:sz="8"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608</w:t>
            </w:r>
          </w:p>
        </w:tc>
        <w:tc>
          <w:tcPr>
            <w:tcW w:w="1157" w:type="pct"/>
            <w:tcBorders>
              <w:top w:val="nil"/>
              <w:left w:val="nil"/>
              <w:bottom w:val="single" w:sz="8"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1 11 09045 10 0003 120</w:t>
            </w:r>
          </w:p>
        </w:tc>
        <w:tc>
          <w:tcPr>
            <w:tcW w:w="1964" w:type="pct"/>
            <w:tcBorders>
              <w:top w:val="nil"/>
              <w:left w:val="nil"/>
              <w:bottom w:val="single" w:sz="8" w:space="0" w:color="auto"/>
              <w:right w:val="single" w:sz="4" w:space="0" w:color="auto"/>
            </w:tcBorders>
            <w:shd w:val="clear" w:color="auto" w:fill="auto"/>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3" w:type="pct"/>
            <w:tcBorders>
              <w:top w:val="nil"/>
              <w:left w:val="nil"/>
              <w:bottom w:val="single" w:sz="8"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sz w:val="12"/>
                <w:szCs w:val="12"/>
                <w:lang w:eastAsia="ru-RU"/>
              </w:rPr>
            </w:pPr>
            <w:r w:rsidRPr="00547FB7">
              <w:rPr>
                <w:rFonts w:ascii="Times New Roman" w:eastAsia="Times New Roman" w:hAnsi="Times New Roman" w:cs="Times New Roman"/>
                <w:sz w:val="12"/>
                <w:szCs w:val="12"/>
                <w:lang w:eastAsia="ru-RU"/>
              </w:rPr>
              <w:t>18</w:t>
            </w:r>
          </w:p>
        </w:tc>
      </w:tr>
      <w:tr w:rsidR="00677BDB" w:rsidRPr="00547FB7" w:rsidTr="00677BDB">
        <w:trPr>
          <w:trHeight w:val="60"/>
        </w:trPr>
        <w:tc>
          <w:tcPr>
            <w:tcW w:w="1017" w:type="pct"/>
            <w:tcBorders>
              <w:top w:val="nil"/>
              <w:left w:val="single" w:sz="8" w:space="0" w:color="auto"/>
              <w:bottom w:val="single" w:sz="8" w:space="0" w:color="auto"/>
              <w:right w:val="nil"/>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ВСЕГО ДОХОДОВ</w:t>
            </w:r>
          </w:p>
        </w:tc>
        <w:tc>
          <w:tcPr>
            <w:tcW w:w="1157" w:type="pct"/>
            <w:tcBorders>
              <w:top w:val="nil"/>
              <w:left w:val="nil"/>
              <w:bottom w:val="single" w:sz="8" w:space="0" w:color="auto"/>
              <w:right w:val="nil"/>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p>
        </w:tc>
        <w:tc>
          <w:tcPr>
            <w:tcW w:w="1964" w:type="pct"/>
            <w:tcBorders>
              <w:top w:val="nil"/>
              <w:left w:val="nil"/>
              <w:bottom w:val="single" w:sz="8" w:space="0" w:color="auto"/>
              <w:right w:val="nil"/>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p>
        </w:tc>
        <w:tc>
          <w:tcPr>
            <w:tcW w:w="863" w:type="pct"/>
            <w:tcBorders>
              <w:top w:val="nil"/>
              <w:left w:val="single" w:sz="4" w:space="0" w:color="auto"/>
              <w:bottom w:val="single" w:sz="8" w:space="0" w:color="auto"/>
              <w:right w:val="single" w:sz="8" w:space="0" w:color="auto"/>
            </w:tcBorders>
            <w:shd w:val="clear" w:color="auto" w:fill="auto"/>
            <w:noWrap/>
            <w:vAlign w:val="center"/>
            <w:hideMark/>
          </w:tcPr>
          <w:p w:rsidR="00547FB7" w:rsidRPr="00547FB7" w:rsidRDefault="00547FB7" w:rsidP="00677BDB">
            <w:pPr>
              <w:spacing w:after="0" w:line="240" w:lineRule="auto"/>
              <w:jc w:val="center"/>
              <w:rPr>
                <w:rFonts w:ascii="Times New Roman" w:eastAsia="Times New Roman" w:hAnsi="Times New Roman" w:cs="Times New Roman"/>
                <w:b/>
                <w:bCs/>
                <w:sz w:val="12"/>
                <w:szCs w:val="12"/>
                <w:lang w:eastAsia="ru-RU"/>
              </w:rPr>
            </w:pPr>
            <w:r w:rsidRPr="00547FB7">
              <w:rPr>
                <w:rFonts w:ascii="Times New Roman" w:eastAsia="Times New Roman" w:hAnsi="Times New Roman" w:cs="Times New Roman"/>
                <w:b/>
                <w:bCs/>
                <w:sz w:val="12"/>
                <w:szCs w:val="12"/>
                <w:lang w:eastAsia="ru-RU"/>
              </w:rPr>
              <w:t>1 294</w:t>
            </w:r>
          </w:p>
        </w:tc>
      </w:tr>
    </w:tbl>
    <w:p w:rsidR="00547FB7" w:rsidRDefault="00547FB7" w:rsidP="00547FB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77BDB" w:rsidRP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2</w:t>
      </w:r>
    </w:p>
    <w:p w:rsid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7BDB">
        <w:rPr>
          <w:rFonts w:ascii="Times New Roman" w:hAnsi="Times New Roman" w:cs="Times New Roman"/>
          <w:sz w:val="12"/>
          <w:szCs w:val="12"/>
        </w:rPr>
        <w:t>к Постановлению администрации</w:t>
      </w:r>
    </w:p>
    <w:p w:rsid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7BDB">
        <w:rPr>
          <w:rFonts w:ascii="Times New Roman" w:hAnsi="Times New Roman" w:cs="Times New Roman"/>
          <w:sz w:val="12"/>
          <w:szCs w:val="12"/>
        </w:rPr>
        <w:t xml:space="preserve"> сельского поселения Светлодольск  </w:t>
      </w:r>
    </w:p>
    <w:p w:rsid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7BDB">
        <w:rPr>
          <w:rFonts w:ascii="Times New Roman" w:hAnsi="Times New Roman" w:cs="Times New Roman"/>
          <w:sz w:val="12"/>
          <w:szCs w:val="12"/>
        </w:rPr>
        <w:t xml:space="preserve">муниципального района Сергиевский </w:t>
      </w:r>
    </w:p>
    <w:p w:rsid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№11от "13"  апреля 2021 г.</w:t>
      </w:r>
    </w:p>
    <w:p w:rsidR="00677BDB" w:rsidRDefault="00677BDB" w:rsidP="00677BD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77BDB">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за первый квартал 2021 года</w:t>
      </w:r>
    </w:p>
    <w:p w:rsidR="00677BDB" w:rsidRDefault="00677BDB" w:rsidP="00677BDB">
      <w:pPr>
        <w:autoSpaceDE w:val="0"/>
        <w:autoSpaceDN w:val="0"/>
        <w:adjustRightInd w:val="0"/>
        <w:spacing w:after="0" w:line="240" w:lineRule="auto"/>
        <w:ind w:firstLine="284"/>
        <w:outlineLvl w:val="0"/>
        <w:rPr>
          <w:rFonts w:ascii="Times New Roman" w:hAnsi="Times New Roman" w:cs="Times New Roman"/>
          <w:sz w:val="12"/>
          <w:szCs w:val="12"/>
        </w:rPr>
      </w:pPr>
      <w:r w:rsidRPr="00677BDB">
        <w:rPr>
          <w:rFonts w:ascii="Times New Roman" w:hAnsi="Times New Roman" w:cs="Times New Roman"/>
          <w:sz w:val="12"/>
          <w:szCs w:val="12"/>
        </w:rPr>
        <w:t>Единица измерения: тыс. руб.</w:t>
      </w:r>
      <w:r w:rsidRPr="00677BDB">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677BDB" w:rsidRPr="00677BDB" w:rsidTr="00677BDB">
        <w:trPr>
          <w:trHeight w:val="70"/>
        </w:trPr>
        <w:tc>
          <w:tcPr>
            <w:tcW w:w="163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Код главы</w:t>
            </w:r>
          </w:p>
        </w:tc>
        <w:tc>
          <w:tcPr>
            <w:tcW w:w="21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proofErr w:type="spellStart"/>
            <w:r w:rsidRPr="00677BDB">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proofErr w:type="gramStart"/>
            <w:r w:rsidRPr="00677BDB">
              <w:rPr>
                <w:rFonts w:ascii="Times New Roman" w:eastAsia="Times New Roman" w:hAnsi="Times New Roman" w:cs="Times New Roman"/>
                <w:b/>
                <w:bCs/>
                <w:sz w:val="12"/>
                <w:szCs w:val="12"/>
                <w:lang w:eastAsia="ru-RU"/>
              </w:rPr>
              <w:t>ПР</w:t>
            </w:r>
            <w:proofErr w:type="gramEnd"/>
          </w:p>
        </w:tc>
        <w:tc>
          <w:tcPr>
            <w:tcW w:w="947" w:type="pct"/>
            <w:gridSpan w:val="4"/>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ЦСР</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ВР</w:t>
            </w:r>
          </w:p>
        </w:tc>
        <w:tc>
          <w:tcPr>
            <w:tcW w:w="525"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xml:space="preserve">в </w:t>
            </w:r>
            <w:proofErr w:type="spellStart"/>
            <w:r w:rsidRPr="00677BDB">
              <w:rPr>
                <w:rFonts w:ascii="Times New Roman" w:eastAsia="Times New Roman" w:hAnsi="Times New Roman" w:cs="Times New Roman"/>
                <w:b/>
                <w:bCs/>
                <w:sz w:val="12"/>
                <w:szCs w:val="12"/>
                <w:lang w:eastAsia="ru-RU"/>
              </w:rPr>
              <w:t>т.ч</w:t>
            </w:r>
            <w:proofErr w:type="spellEnd"/>
            <w:r w:rsidRPr="00677BDB">
              <w:rPr>
                <w:rFonts w:ascii="Times New Roman" w:eastAsia="Times New Roman" w:hAnsi="Times New Roman" w:cs="Times New Roman"/>
                <w:b/>
                <w:bCs/>
                <w:sz w:val="12"/>
                <w:szCs w:val="12"/>
                <w:lang w:eastAsia="ru-RU"/>
              </w:rPr>
              <w:t>. за счет безвозмездных поступлений</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191</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191</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191</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281</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xml:space="preserve">Муниципальная программа </w:t>
            </w:r>
            <w:r w:rsidRPr="00677BDB">
              <w:rPr>
                <w:rFonts w:ascii="Times New Roman" w:eastAsia="Times New Roman" w:hAnsi="Times New Roman" w:cs="Times New Roman"/>
                <w:b/>
                <w:bCs/>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lastRenderedPageBreak/>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241</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185</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36</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19</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40</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40</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46</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46</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46</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143</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103</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54</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49</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77BDB">
              <w:rPr>
                <w:rFonts w:ascii="Times New Roman" w:eastAsia="Times New Roman" w:hAnsi="Times New Roman" w:cs="Times New Roman"/>
                <w:b/>
                <w:bCs/>
                <w:sz w:val="12"/>
                <w:szCs w:val="12"/>
                <w:lang w:eastAsia="ru-RU"/>
              </w:rPr>
              <w:t>о(</w:t>
            </w:r>
            <w:proofErr w:type="gramEnd"/>
            <w:r w:rsidRPr="00677BDB">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40</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40</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16</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16</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155</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155</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38</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117</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703</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701</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701</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2</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2</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8</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8</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8</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130</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130</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125</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Физическая культура</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25</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25</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1633"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430</w:t>
            </w:r>
          </w:p>
        </w:tc>
        <w:tc>
          <w:tcPr>
            <w:tcW w:w="219"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25</w:t>
            </w:r>
          </w:p>
        </w:tc>
        <w:tc>
          <w:tcPr>
            <w:tcW w:w="659"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0</w:t>
            </w:r>
          </w:p>
        </w:tc>
      </w:tr>
      <w:tr w:rsidR="00677BDB" w:rsidRPr="00677BDB" w:rsidTr="00677BDB">
        <w:trPr>
          <w:trHeight w:val="70"/>
        </w:trPr>
        <w:tc>
          <w:tcPr>
            <w:tcW w:w="1633"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sz w:val="12"/>
                <w:szCs w:val="12"/>
                <w:lang w:eastAsia="ru-RU"/>
              </w:rPr>
            </w:pPr>
            <w:r w:rsidRPr="00677BDB">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1 698</w:t>
            </w:r>
          </w:p>
        </w:tc>
        <w:tc>
          <w:tcPr>
            <w:tcW w:w="659" w:type="pct"/>
            <w:shd w:val="clear" w:color="000000" w:fill="FFFFFF"/>
            <w:noWrap/>
            <w:vAlign w:val="bottom"/>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r>
    </w:tbl>
    <w:p w:rsidR="00677BDB" w:rsidRPr="00677BDB" w:rsidRDefault="00677BDB" w:rsidP="00677BDB">
      <w:pPr>
        <w:autoSpaceDE w:val="0"/>
        <w:autoSpaceDN w:val="0"/>
        <w:adjustRightInd w:val="0"/>
        <w:spacing w:after="0" w:line="240" w:lineRule="auto"/>
        <w:ind w:firstLine="284"/>
        <w:outlineLvl w:val="0"/>
        <w:rPr>
          <w:rFonts w:ascii="Times New Roman" w:hAnsi="Times New Roman" w:cs="Times New Roman"/>
          <w:sz w:val="12"/>
          <w:szCs w:val="12"/>
        </w:rPr>
      </w:pPr>
    </w:p>
    <w:p w:rsidR="00677BDB" w:rsidRP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3</w:t>
      </w:r>
    </w:p>
    <w:p w:rsid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7BDB">
        <w:rPr>
          <w:rFonts w:ascii="Times New Roman" w:hAnsi="Times New Roman" w:cs="Times New Roman"/>
          <w:sz w:val="12"/>
          <w:szCs w:val="12"/>
        </w:rPr>
        <w:t>к Постановлению администрации</w:t>
      </w:r>
    </w:p>
    <w:p w:rsid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7BDB">
        <w:rPr>
          <w:rFonts w:ascii="Times New Roman" w:hAnsi="Times New Roman" w:cs="Times New Roman"/>
          <w:sz w:val="12"/>
          <w:szCs w:val="12"/>
        </w:rPr>
        <w:t xml:space="preserve"> сельского поселения Светлодольск  </w:t>
      </w:r>
    </w:p>
    <w:p w:rsid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7BDB">
        <w:rPr>
          <w:rFonts w:ascii="Times New Roman" w:hAnsi="Times New Roman" w:cs="Times New Roman"/>
          <w:sz w:val="12"/>
          <w:szCs w:val="12"/>
        </w:rPr>
        <w:t xml:space="preserve">муниципального района Сергиевский </w:t>
      </w:r>
    </w:p>
    <w:p w:rsid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"13"  апреля 2021 г.</w:t>
      </w:r>
    </w:p>
    <w:p w:rsidR="00677BDB" w:rsidRDefault="00677BDB" w:rsidP="00677BD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77BDB">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Светлодольск муниципального района Сергиевский Самарской области</w:t>
      </w:r>
    </w:p>
    <w:p w:rsidR="00677BDB" w:rsidRDefault="00677BDB" w:rsidP="00677BDB">
      <w:pPr>
        <w:autoSpaceDE w:val="0"/>
        <w:autoSpaceDN w:val="0"/>
        <w:adjustRightInd w:val="0"/>
        <w:spacing w:after="0" w:line="240" w:lineRule="auto"/>
        <w:ind w:firstLine="284"/>
        <w:outlineLvl w:val="0"/>
        <w:rPr>
          <w:rFonts w:ascii="Times New Roman" w:hAnsi="Times New Roman" w:cs="Times New Roman"/>
          <w:sz w:val="12"/>
          <w:szCs w:val="12"/>
        </w:rPr>
      </w:pPr>
      <w:r w:rsidRPr="00677BDB">
        <w:rPr>
          <w:rFonts w:ascii="Times New Roman" w:hAnsi="Times New Roman" w:cs="Times New Roman"/>
          <w:sz w:val="12"/>
          <w:szCs w:val="12"/>
        </w:rPr>
        <w:t>Единица измерения: тыс. руб.</w:t>
      </w:r>
      <w:r w:rsidRPr="00677BDB">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677BDB" w:rsidRPr="00677BDB" w:rsidTr="00677BDB">
        <w:trPr>
          <w:trHeight w:val="70"/>
        </w:trPr>
        <w:tc>
          <w:tcPr>
            <w:tcW w:w="3378"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proofErr w:type="spellStart"/>
            <w:r w:rsidRPr="00677BDB">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proofErr w:type="gramStart"/>
            <w:r w:rsidRPr="00677BDB">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xml:space="preserve">в </w:t>
            </w:r>
            <w:proofErr w:type="spellStart"/>
            <w:r w:rsidRPr="00677BDB">
              <w:rPr>
                <w:rFonts w:ascii="Times New Roman" w:eastAsia="Times New Roman" w:hAnsi="Times New Roman" w:cs="Times New Roman"/>
                <w:b/>
                <w:bCs/>
                <w:sz w:val="12"/>
                <w:szCs w:val="12"/>
                <w:lang w:eastAsia="ru-RU"/>
              </w:rPr>
              <w:t>т.ч</w:t>
            </w:r>
            <w:proofErr w:type="spellEnd"/>
            <w:r w:rsidRPr="00677BDB">
              <w:rPr>
                <w:rFonts w:ascii="Times New Roman" w:eastAsia="Times New Roman" w:hAnsi="Times New Roman" w:cs="Times New Roman"/>
                <w:b/>
                <w:bCs/>
                <w:sz w:val="12"/>
                <w:szCs w:val="12"/>
                <w:lang w:eastAsia="ru-RU"/>
              </w:rPr>
              <w:t>. за счет безвозмездных поступлений</w:t>
            </w:r>
          </w:p>
        </w:tc>
      </w:tr>
      <w:tr w:rsidR="00677BDB" w:rsidRPr="00677BDB" w:rsidTr="009D7C18">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661</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9D7C18">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191</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9D7C18">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281</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9D7C18">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46</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9D7C18">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143</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9D7C18">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155</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155</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703</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703</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8</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8</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130</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130</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ФИЗИЧЕСКАЯ КУЛЬТУРА И СПОРТ</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25</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Физическая культура</w:t>
            </w:r>
          </w:p>
        </w:tc>
        <w:tc>
          <w:tcPr>
            <w:tcW w:w="163"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677BDB" w:rsidRPr="00677BDB" w:rsidRDefault="00677BDB" w:rsidP="00677BDB">
            <w:pPr>
              <w:spacing w:after="0" w:line="240" w:lineRule="auto"/>
              <w:jc w:val="center"/>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25</w:t>
            </w:r>
          </w:p>
        </w:tc>
        <w:tc>
          <w:tcPr>
            <w:tcW w:w="583" w:type="pct"/>
            <w:shd w:val="clear" w:color="000000" w:fill="FFFFFF"/>
            <w:noWrap/>
            <w:vAlign w:val="center"/>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0</w:t>
            </w:r>
          </w:p>
        </w:tc>
      </w:tr>
      <w:tr w:rsidR="00677BDB" w:rsidRPr="00677BDB" w:rsidTr="00677BDB">
        <w:trPr>
          <w:trHeight w:val="70"/>
        </w:trPr>
        <w:tc>
          <w:tcPr>
            <w:tcW w:w="3378"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677BDB" w:rsidRPr="00677BDB" w:rsidRDefault="00677BDB" w:rsidP="00677BDB">
            <w:pPr>
              <w:spacing w:after="0" w:line="240" w:lineRule="auto"/>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1 698</w:t>
            </w:r>
          </w:p>
        </w:tc>
        <w:tc>
          <w:tcPr>
            <w:tcW w:w="583" w:type="pct"/>
            <w:shd w:val="clear" w:color="000000" w:fill="FFFFFF"/>
            <w:noWrap/>
            <w:vAlign w:val="bottom"/>
            <w:hideMark/>
          </w:tcPr>
          <w:p w:rsidR="00677BDB" w:rsidRPr="00677BDB" w:rsidRDefault="00677BDB" w:rsidP="00677BDB">
            <w:pPr>
              <w:spacing w:after="0" w:line="240" w:lineRule="auto"/>
              <w:jc w:val="right"/>
              <w:rPr>
                <w:rFonts w:ascii="Times New Roman" w:eastAsia="Times New Roman" w:hAnsi="Times New Roman" w:cs="Times New Roman"/>
                <w:b/>
                <w:bCs/>
                <w:sz w:val="12"/>
                <w:szCs w:val="12"/>
                <w:lang w:eastAsia="ru-RU"/>
              </w:rPr>
            </w:pPr>
            <w:r w:rsidRPr="00677BDB">
              <w:rPr>
                <w:rFonts w:ascii="Times New Roman" w:eastAsia="Times New Roman" w:hAnsi="Times New Roman" w:cs="Times New Roman"/>
                <w:b/>
                <w:bCs/>
                <w:sz w:val="12"/>
                <w:szCs w:val="12"/>
                <w:lang w:eastAsia="ru-RU"/>
              </w:rPr>
              <w:t>16</w:t>
            </w:r>
          </w:p>
        </w:tc>
      </w:tr>
    </w:tbl>
    <w:p w:rsidR="00677BDB" w:rsidRPr="00677BDB" w:rsidRDefault="00677BDB" w:rsidP="00677BDB">
      <w:pPr>
        <w:autoSpaceDE w:val="0"/>
        <w:autoSpaceDN w:val="0"/>
        <w:adjustRightInd w:val="0"/>
        <w:spacing w:after="0" w:line="240" w:lineRule="auto"/>
        <w:ind w:firstLine="284"/>
        <w:outlineLvl w:val="0"/>
        <w:rPr>
          <w:rFonts w:ascii="Times New Roman" w:hAnsi="Times New Roman" w:cs="Times New Roman"/>
          <w:sz w:val="12"/>
          <w:szCs w:val="12"/>
        </w:rPr>
      </w:pPr>
    </w:p>
    <w:p w:rsidR="009D7C18" w:rsidRP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ab/>
        <w:t>Приложение № 4</w:t>
      </w:r>
    </w:p>
    <w:p w:rsid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к Постановлению администрации </w:t>
      </w:r>
    </w:p>
    <w:p w:rsid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сельского поселения Светлодольск </w:t>
      </w:r>
    </w:p>
    <w:p w:rsid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 муниципального района Сергиевский                                      </w:t>
      </w:r>
    </w:p>
    <w:p w:rsid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lastRenderedPageBreak/>
        <w:t xml:space="preserve">       №11  от "13" апреля 2</w:t>
      </w:r>
      <w:r>
        <w:rPr>
          <w:rFonts w:ascii="Times New Roman" w:hAnsi="Times New Roman" w:cs="Times New Roman"/>
          <w:sz w:val="12"/>
          <w:szCs w:val="12"/>
        </w:rPr>
        <w:t xml:space="preserve">021 г.        </w:t>
      </w:r>
    </w:p>
    <w:p w:rsidR="00677BDB" w:rsidRDefault="009D7C18" w:rsidP="009D7C1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7C18">
        <w:rPr>
          <w:rFonts w:ascii="Times New Roman" w:hAnsi="Times New Roman" w:cs="Times New Roman"/>
          <w:sz w:val="12"/>
          <w:szCs w:val="12"/>
        </w:rPr>
        <w:t xml:space="preserve">Источники внутреннего финансирования дефицита бюджета сельского поселения Светлодольск за первый квартал 2021 года по кодам </w:t>
      </w:r>
      <w:proofErr w:type="gramStart"/>
      <w:r w:rsidRPr="009D7C18">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7"/>
        <w:gridCol w:w="4395"/>
        <w:gridCol w:w="676"/>
      </w:tblGrid>
      <w:tr w:rsidR="009D7C18" w:rsidRPr="009D7C18" w:rsidTr="009D7C18">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Код</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Сумма,    тыс. рублей</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404</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404</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-1294</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-1294</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-1294</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-1294</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1698</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1698</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1698</w:t>
            </w:r>
          </w:p>
        </w:tc>
      </w:tr>
      <w:tr w:rsidR="009D7C18" w:rsidRPr="009D7C18" w:rsidTr="009D7C18">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1698</w:t>
            </w:r>
          </w:p>
        </w:tc>
      </w:tr>
    </w:tbl>
    <w:p w:rsidR="009D7C18" w:rsidRPr="00677BDB" w:rsidRDefault="009D7C18" w:rsidP="009D7C1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D7C18" w:rsidRDefault="009D7C18"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Приложение №5                                                                  </w:t>
      </w:r>
    </w:p>
    <w:p w:rsidR="009D7C18" w:rsidRDefault="009D7C18"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      к Постановлению администрации </w:t>
      </w:r>
    </w:p>
    <w:p w:rsidR="009D7C18" w:rsidRDefault="009D7C18"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сельского поселения Светлодольск  </w:t>
      </w:r>
    </w:p>
    <w:p w:rsidR="009D7C18" w:rsidRDefault="009D7C18"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муниципального района Сергиевский          </w:t>
      </w:r>
    </w:p>
    <w:p w:rsidR="00677BDB" w:rsidRDefault="009D7C18"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     </w:t>
      </w:r>
      <w:r>
        <w:rPr>
          <w:rFonts w:ascii="Times New Roman" w:hAnsi="Times New Roman" w:cs="Times New Roman"/>
          <w:sz w:val="12"/>
          <w:szCs w:val="12"/>
        </w:rPr>
        <w:t xml:space="preserve">№11 от "13"  апреля 2021г.  </w:t>
      </w:r>
    </w:p>
    <w:p w:rsidR="009D7C18" w:rsidRDefault="009D7C18" w:rsidP="009D7C1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7C18">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первый квартал 2021  года</w:t>
      </w:r>
    </w:p>
    <w:tbl>
      <w:tblPr>
        <w:tblW w:w="4930" w:type="pct"/>
        <w:tblLook w:val="04A0" w:firstRow="1" w:lastRow="0" w:firstColumn="1" w:lastColumn="0" w:noHBand="0" w:noVBand="1"/>
      </w:tblPr>
      <w:tblGrid>
        <w:gridCol w:w="4777"/>
        <w:gridCol w:w="1245"/>
        <w:gridCol w:w="1599"/>
      </w:tblGrid>
      <w:tr w:rsidR="009D7C18" w:rsidRPr="009D7C18" w:rsidTr="009D7C18">
        <w:trPr>
          <w:trHeight w:val="70"/>
        </w:trPr>
        <w:tc>
          <w:tcPr>
            <w:tcW w:w="3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Наименование</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Численность (чел.)</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9D7C18">
              <w:rPr>
                <w:rFonts w:ascii="Times New Roman" w:eastAsia="Times New Roman" w:hAnsi="Times New Roman" w:cs="Times New Roman"/>
                <w:sz w:val="12"/>
                <w:szCs w:val="12"/>
                <w:lang w:eastAsia="ru-RU"/>
              </w:rPr>
              <w:t>рублей)</w:t>
            </w:r>
          </w:p>
        </w:tc>
      </w:tr>
      <w:tr w:rsidR="009D7C18" w:rsidRPr="009D7C18" w:rsidTr="009D7C18">
        <w:trPr>
          <w:trHeight w:val="70"/>
        </w:trPr>
        <w:tc>
          <w:tcPr>
            <w:tcW w:w="3133" w:type="pct"/>
            <w:tcBorders>
              <w:top w:val="nil"/>
              <w:left w:val="single" w:sz="4" w:space="0" w:color="auto"/>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817" w:type="pct"/>
            <w:tcBorders>
              <w:top w:val="nil"/>
              <w:left w:val="nil"/>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right"/>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3</w:t>
            </w:r>
          </w:p>
        </w:tc>
        <w:tc>
          <w:tcPr>
            <w:tcW w:w="1049" w:type="pct"/>
            <w:tcBorders>
              <w:top w:val="nil"/>
              <w:left w:val="nil"/>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right"/>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148,8</w:t>
            </w:r>
          </w:p>
        </w:tc>
      </w:tr>
      <w:tr w:rsidR="009D7C18" w:rsidRPr="009D7C18" w:rsidTr="009D7C18">
        <w:trPr>
          <w:trHeight w:val="70"/>
        </w:trPr>
        <w:tc>
          <w:tcPr>
            <w:tcW w:w="3133" w:type="pct"/>
            <w:tcBorders>
              <w:top w:val="nil"/>
              <w:left w:val="single" w:sz="4" w:space="0" w:color="auto"/>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817" w:type="pct"/>
            <w:tcBorders>
              <w:top w:val="nil"/>
              <w:left w:val="nil"/>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right"/>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1</w:t>
            </w:r>
          </w:p>
        </w:tc>
        <w:tc>
          <w:tcPr>
            <w:tcW w:w="1049" w:type="pct"/>
            <w:tcBorders>
              <w:top w:val="nil"/>
              <w:left w:val="nil"/>
              <w:bottom w:val="single" w:sz="4" w:space="0" w:color="auto"/>
              <w:right w:val="single" w:sz="4" w:space="0" w:color="auto"/>
            </w:tcBorders>
            <w:shd w:val="clear" w:color="auto" w:fill="auto"/>
            <w:vAlign w:val="center"/>
            <w:hideMark/>
          </w:tcPr>
          <w:p w:rsidR="009D7C18" w:rsidRPr="009D7C18" w:rsidRDefault="009D7C18" w:rsidP="009D7C18">
            <w:pPr>
              <w:spacing w:after="0" w:line="240" w:lineRule="auto"/>
              <w:jc w:val="right"/>
              <w:rPr>
                <w:rFonts w:ascii="Times New Roman" w:eastAsia="Times New Roman" w:hAnsi="Times New Roman" w:cs="Times New Roman"/>
                <w:sz w:val="12"/>
                <w:szCs w:val="12"/>
                <w:lang w:eastAsia="ru-RU"/>
              </w:rPr>
            </w:pPr>
            <w:r w:rsidRPr="009D7C18">
              <w:rPr>
                <w:rFonts w:ascii="Times New Roman" w:eastAsia="Times New Roman" w:hAnsi="Times New Roman" w:cs="Times New Roman"/>
                <w:sz w:val="12"/>
                <w:szCs w:val="12"/>
                <w:lang w:eastAsia="ru-RU"/>
              </w:rPr>
              <w:t>140,4</w:t>
            </w:r>
          </w:p>
        </w:tc>
      </w:tr>
      <w:tr w:rsidR="009D7C18" w:rsidRPr="009D7C18" w:rsidTr="009D7C18">
        <w:trPr>
          <w:trHeight w:val="70"/>
        </w:trPr>
        <w:tc>
          <w:tcPr>
            <w:tcW w:w="3133" w:type="pct"/>
            <w:tcBorders>
              <w:top w:val="nil"/>
              <w:left w:val="single" w:sz="4" w:space="0" w:color="auto"/>
              <w:bottom w:val="single" w:sz="4" w:space="0" w:color="auto"/>
              <w:right w:val="single" w:sz="4" w:space="0" w:color="auto"/>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И Т О Г О</w:t>
            </w:r>
            <w:proofErr w:type="gramStart"/>
            <w:r w:rsidRPr="009D7C18">
              <w:rPr>
                <w:rFonts w:ascii="Times New Roman" w:eastAsia="Times New Roman" w:hAnsi="Times New Roman" w:cs="Times New Roman"/>
                <w:b/>
                <w:bCs/>
                <w:sz w:val="12"/>
                <w:szCs w:val="12"/>
                <w:lang w:eastAsia="ru-RU"/>
              </w:rPr>
              <w:t xml:space="preserve"> :</w:t>
            </w:r>
            <w:proofErr w:type="gramEnd"/>
          </w:p>
        </w:tc>
        <w:tc>
          <w:tcPr>
            <w:tcW w:w="817" w:type="pct"/>
            <w:tcBorders>
              <w:top w:val="nil"/>
              <w:left w:val="nil"/>
              <w:bottom w:val="single" w:sz="4" w:space="0" w:color="auto"/>
              <w:right w:val="single" w:sz="4" w:space="0" w:color="auto"/>
            </w:tcBorders>
            <w:shd w:val="clear" w:color="auto" w:fill="auto"/>
            <w:noWrap/>
            <w:vAlign w:val="bottom"/>
            <w:hideMark/>
          </w:tcPr>
          <w:p w:rsidR="009D7C18" w:rsidRPr="009D7C18" w:rsidRDefault="009D7C18" w:rsidP="009D7C18">
            <w:pPr>
              <w:spacing w:after="0" w:line="240" w:lineRule="auto"/>
              <w:jc w:val="right"/>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4</w:t>
            </w:r>
          </w:p>
        </w:tc>
        <w:tc>
          <w:tcPr>
            <w:tcW w:w="1049" w:type="pct"/>
            <w:tcBorders>
              <w:top w:val="nil"/>
              <w:left w:val="nil"/>
              <w:bottom w:val="single" w:sz="4" w:space="0" w:color="auto"/>
              <w:right w:val="single" w:sz="4" w:space="0" w:color="auto"/>
            </w:tcBorders>
            <w:shd w:val="clear" w:color="auto" w:fill="auto"/>
            <w:noWrap/>
            <w:vAlign w:val="bottom"/>
            <w:hideMark/>
          </w:tcPr>
          <w:p w:rsidR="009D7C18" w:rsidRPr="009D7C18" w:rsidRDefault="009D7C18" w:rsidP="009D7C18">
            <w:pPr>
              <w:spacing w:after="0" w:line="240" w:lineRule="auto"/>
              <w:jc w:val="right"/>
              <w:rPr>
                <w:rFonts w:ascii="Times New Roman" w:eastAsia="Times New Roman" w:hAnsi="Times New Roman" w:cs="Times New Roman"/>
                <w:b/>
                <w:bCs/>
                <w:sz w:val="12"/>
                <w:szCs w:val="12"/>
                <w:lang w:eastAsia="ru-RU"/>
              </w:rPr>
            </w:pPr>
            <w:r w:rsidRPr="009D7C18">
              <w:rPr>
                <w:rFonts w:ascii="Times New Roman" w:eastAsia="Times New Roman" w:hAnsi="Times New Roman" w:cs="Times New Roman"/>
                <w:b/>
                <w:bCs/>
                <w:sz w:val="12"/>
                <w:szCs w:val="12"/>
                <w:lang w:eastAsia="ru-RU"/>
              </w:rPr>
              <w:t>289,2</w:t>
            </w:r>
          </w:p>
        </w:tc>
      </w:tr>
    </w:tbl>
    <w:p w:rsidR="009D7C18" w:rsidRDefault="009D7C18" w:rsidP="009D7C1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Приложение № 6                                  </w:t>
      </w:r>
    </w:p>
    <w:p w:rsid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  к Постановлению администрации </w:t>
      </w:r>
    </w:p>
    <w:p w:rsid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сельского поселения Светлодольск </w:t>
      </w:r>
    </w:p>
    <w:p w:rsid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 xml:space="preserve"> муниципального района Сергиевский </w:t>
      </w:r>
    </w:p>
    <w:p w:rsidR="009D7C18" w:rsidRDefault="009D7C18" w:rsidP="009D7C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7C18">
        <w:rPr>
          <w:rFonts w:ascii="Times New Roman" w:hAnsi="Times New Roman" w:cs="Times New Roman"/>
          <w:sz w:val="12"/>
          <w:szCs w:val="12"/>
        </w:rPr>
        <w:t>№11  от "13"  апреля 2021 г.</w:t>
      </w:r>
    </w:p>
    <w:p w:rsidR="009D7C18" w:rsidRDefault="009D7C18" w:rsidP="009D7C1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r>
        <w:rPr>
          <w:rFonts w:ascii="Times New Roman" w:hAnsi="Times New Roman" w:cs="Times New Roman"/>
          <w:sz w:val="12"/>
          <w:szCs w:val="12"/>
        </w:rPr>
        <w:tab/>
      </w:r>
    </w:p>
    <w:p w:rsidR="00677BDB" w:rsidRDefault="009D7C18" w:rsidP="009D7C1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7C18">
        <w:rPr>
          <w:rFonts w:ascii="Times New Roman" w:hAnsi="Times New Roman" w:cs="Times New Roman"/>
          <w:sz w:val="12"/>
          <w:szCs w:val="12"/>
        </w:rPr>
        <w:t>об использовании средств дорожного фонда сельского поселения Светлодольск муниципа</w:t>
      </w:r>
      <w:r>
        <w:rPr>
          <w:rFonts w:ascii="Times New Roman" w:hAnsi="Times New Roman" w:cs="Times New Roman"/>
          <w:sz w:val="12"/>
          <w:szCs w:val="12"/>
        </w:rPr>
        <w:t>льного района Сергиевский</w:t>
      </w:r>
      <w:r>
        <w:rPr>
          <w:rFonts w:ascii="Times New Roman" w:hAnsi="Times New Roman" w:cs="Times New Roman"/>
          <w:sz w:val="12"/>
          <w:szCs w:val="12"/>
        </w:rPr>
        <w:tab/>
        <w:t xml:space="preserve"> за 1 квартал 2021 года</w:t>
      </w:r>
    </w:p>
    <w:p w:rsidR="009402EB" w:rsidRDefault="009D7C18" w:rsidP="009402EB">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9D7C18">
        <w:rPr>
          <w:rFonts w:ascii="Times New Roman" w:hAnsi="Times New Roman" w:cs="Times New Roman"/>
          <w:sz w:val="12"/>
          <w:szCs w:val="12"/>
        </w:rPr>
        <w:t>тыс</w:t>
      </w:r>
      <w:proofErr w:type="gramStart"/>
      <w:r w:rsidRPr="009D7C18">
        <w:rPr>
          <w:rFonts w:ascii="Times New Roman" w:hAnsi="Times New Roman" w:cs="Times New Roman"/>
          <w:sz w:val="12"/>
          <w:szCs w:val="12"/>
        </w:rPr>
        <w:t>.р</w:t>
      </w:r>
      <w:proofErr w:type="gramEnd"/>
      <w:r w:rsidRPr="009D7C18">
        <w:rPr>
          <w:rFonts w:ascii="Times New Roman" w:hAnsi="Times New Roman" w:cs="Times New Roman"/>
          <w:sz w:val="12"/>
          <w:szCs w:val="12"/>
        </w:rPr>
        <w:t>уб</w:t>
      </w:r>
      <w:proofErr w:type="spellEnd"/>
      <w:r w:rsidRPr="009D7C18">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128"/>
        <w:gridCol w:w="815"/>
        <w:gridCol w:w="425"/>
        <w:gridCol w:w="850"/>
        <w:gridCol w:w="189"/>
        <w:gridCol w:w="663"/>
        <w:gridCol w:w="850"/>
        <w:gridCol w:w="946"/>
        <w:gridCol w:w="863"/>
      </w:tblGrid>
      <w:tr w:rsidR="000F5482" w:rsidRPr="009D7C18" w:rsidTr="000F5482">
        <w:trPr>
          <w:trHeight w:val="70"/>
        </w:trPr>
        <w:tc>
          <w:tcPr>
            <w:tcW w:w="4442"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D7C18" w:rsidRPr="009D7C18" w:rsidRDefault="009D7C18" w:rsidP="009D7C18">
            <w:pPr>
              <w:spacing w:after="0" w:line="240" w:lineRule="auto"/>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8" w:type="pct"/>
            <w:tcBorders>
              <w:top w:val="single" w:sz="4" w:space="0" w:color="auto"/>
              <w:left w:val="nil"/>
              <w:bottom w:val="single" w:sz="4" w:space="0" w:color="auto"/>
              <w:right w:val="single" w:sz="4" w:space="0" w:color="auto"/>
            </w:tcBorders>
            <w:shd w:val="clear" w:color="000000" w:fill="FFFFFF"/>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37</w:t>
            </w:r>
          </w:p>
        </w:tc>
      </w:tr>
      <w:tr w:rsidR="009D7C18" w:rsidRPr="009D7C18" w:rsidTr="000F5482">
        <w:trPr>
          <w:trHeight w:val="70"/>
        </w:trPr>
        <w:tc>
          <w:tcPr>
            <w:tcW w:w="4442" w:type="pct"/>
            <w:gridSpan w:val="8"/>
            <w:tcBorders>
              <w:top w:val="single" w:sz="4" w:space="0" w:color="auto"/>
              <w:left w:val="nil"/>
              <w:bottom w:val="nil"/>
              <w:right w:val="nil"/>
            </w:tcBorders>
            <w:shd w:val="clear" w:color="auto" w:fill="auto"/>
            <w:vAlign w:val="center"/>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1. Поступления дорожного фонда</w:t>
            </w:r>
          </w:p>
        </w:tc>
        <w:tc>
          <w:tcPr>
            <w:tcW w:w="558" w:type="pct"/>
            <w:tcBorders>
              <w:top w:val="nil"/>
              <w:left w:val="nil"/>
              <w:bottom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D7C18" w:rsidRPr="009D7C18" w:rsidTr="000F5482">
        <w:trPr>
          <w:trHeight w:val="70"/>
        </w:trPr>
        <w:tc>
          <w:tcPr>
            <w:tcW w:w="19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Код дохода</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Годовой прогноз</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Исполнено за 2020 год</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Процент исполнения</w:t>
            </w:r>
          </w:p>
        </w:tc>
        <w:tc>
          <w:tcPr>
            <w:tcW w:w="558" w:type="pct"/>
            <w:vMerge w:val="restart"/>
            <w:tcBorders>
              <w:top w:val="nil"/>
              <w:left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 </w:t>
            </w:r>
          </w:p>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 </w:t>
            </w:r>
          </w:p>
        </w:tc>
      </w:tr>
      <w:tr w:rsidR="009D7C18" w:rsidRPr="009D7C18" w:rsidTr="000F5482">
        <w:trPr>
          <w:trHeight w:val="70"/>
        </w:trPr>
        <w:tc>
          <w:tcPr>
            <w:tcW w:w="1904" w:type="pct"/>
            <w:gridSpan w:val="2"/>
            <w:tcBorders>
              <w:top w:val="nil"/>
              <w:left w:val="single" w:sz="4" w:space="0" w:color="auto"/>
              <w:bottom w:val="single" w:sz="4" w:space="0" w:color="auto"/>
              <w:right w:val="single" w:sz="4" w:space="0" w:color="auto"/>
            </w:tcBorders>
            <w:shd w:val="clear" w:color="000000" w:fill="FFFFFF"/>
            <w:hideMark/>
          </w:tcPr>
          <w:p w:rsidR="009D7C18" w:rsidRPr="009D7C18" w:rsidRDefault="009D7C18" w:rsidP="009D7C18">
            <w:pPr>
              <w:spacing w:after="0" w:line="240" w:lineRule="auto"/>
              <w:rPr>
                <w:rFonts w:ascii="Times New Roman" w:eastAsia="Times New Roman" w:hAnsi="Times New Roman" w:cs="Times New Roman"/>
                <w:b/>
                <w:bCs/>
                <w:iCs/>
                <w:color w:val="000000"/>
                <w:sz w:val="12"/>
                <w:szCs w:val="12"/>
                <w:lang w:eastAsia="ru-RU"/>
              </w:rPr>
            </w:pPr>
            <w:r w:rsidRPr="009D7C18">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771</w:t>
            </w:r>
          </w:p>
        </w:tc>
        <w:tc>
          <w:tcPr>
            <w:tcW w:w="550" w:type="pct"/>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173</w:t>
            </w:r>
          </w:p>
        </w:tc>
        <w:tc>
          <w:tcPr>
            <w:tcW w:w="612" w:type="pct"/>
            <w:tcBorders>
              <w:top w:val="nil"/>
              <w:left w:val="nil"/>
              <w:bottom w:val="single" w:sz="4" w:space="0" w:color="auto"/>
              <w:right w:val="single" w:sz="4" w:space="0" w:color="auto"/>
            </w:tcBorders>
            <w:shd w:val="clear" w:color="000000" w:fill="FFFFFF"/>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22</w:t>
            </w:r>
          </w:p>
        </w:tc>
        <w:tc>
          <w:tcPr>
            <w:tcW w:w="558" w:type="pct"/>
            <w:vMerge/>
            <w:tcBorders>
              <w:left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D7C18" w:rsidRPr="009D7C18" w:rsidTr="000F5482">
        <w:trPr>
          <w:trHeight w:val="70"/>
        </w:trPr>
        <w:tc>
          <w:tcPr>
            <w:tcW w:w="1904" w:type="pct"/>
            <w:gridSpan w:val="2"/>
            <w:tcBorders>
              <w:top w:val="nil"/>
              <w:left w:val="single" w:sz="4" w:space="0" w:color="auto"/>
              <w:bottom w:val="single" w:sz="4" w:space="0" w:color="auto"/>
              <w:right w:val="single" w:sz="4" w:space="0" w:color="auto"/>
            </w:tcBorders>
            <w:shd w:val="clear" w:color="000000" w:fill="FFFFFF"/>
            <w:hideMark/>
          </w:tcPr>
          <w:p w:rsidR="009D7C18" w:rsidRPr="009D7C18" w:rsidRDefault="009D7C18" w:rsidP="009D7C18">
            <w:pPr>
              <w:spacing w:after="0" w:line="240" w:lineRule="auto"/>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771</w:t>
            </w:r>
          </w:p>
        </w:tc>
        <w:tc>
          <w:tcPr>
            <w:tcW w:w="550" w:type="pct"/>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173</w:t>
            </w:r>
          </w:p>
        </w:tc>
        <w:tc>
          <w:tcPr>
            <w:tcW w:w="612" w:type="pct"/>
            <w:tcBorders>
              <w:top w:val="nil"/>
              <w:left w:val="nil"/>
              <w:bottom w:val="single" w:sz="4" w:space="0" w:color="auto"/>
              <w:right w:val="single" w:sz="4" w:space="0" w:color="auto"/>
            </w:tcBorders>
            <w:shd w:val="clear" w:color="000000" w:fill="FFFFFF"/>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22</w:t>
            </w:r>
          </w:p>
        </w:tc>
        <w:tc>
          <w:tcPr>
            <w:tcW w:w="558" w:type="pct"/>
            <w:vMerge/>
            <w:tcBorders>
              <w:left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D7C18" w:rsidRPr="009D7C18" w:rsidTr="000F5482">
        <w:trPr>
          <w:trHeight w:val="70"/>
        </w:trPr>
        <w:tc>
          <w:tcPr>
            <w:tcW w:w="1904" w:type="pct"/>
            <w:gridSpan w:val="2"/>
            <w:tcBorders>
              <w:top w:val="nil"/>
              <w:left w:val="single" w:sz="4" w:space="0" w:color="auto"/>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 </w:t>
            </w:r>
          </w:p>
        </w:tc>
        <w:tc>
          <w:tcPr>
            <w:tcW w:w="550" w:type="pct"/>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 </w:t>
            </w:r>
          </w:p>
        </w:tc>
        <w:tc>
          <w:tcPr>
            <w:tcW w:w="612" w:type="pct"/>
            <w:tcBorders>
              <w:top w:val="nil"/>
              <w:left w:val="nil"/>
              <w:bottom w:val="single" w:sz="4" w:space="0" w:color="auto"/>
              <w:right w:val="single" w:sz="4" w:space="0" w:color="auto"/>
            </w:tcBorders>
            <w:shd w:val="clear" w:color="000000" w:fill="FFFFFF"/>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 </w:t>
            </w:r>
          </w:p>
        </w:tc>
        <w:tc>
          <w:tcPr>
            <w:tcW w:w="558" w:type="pct"/>
            <w:vMerge/>
            <w:tcBorders>
              <w:left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D7C18" w:rsidRPr="009D7C18" w:rsidTr="000F5482">
        <w:trPr>
          <w:trHeight w:val="70"/>
        </w:trPr>
        <w:tc>
          <w:tcPr>
            <w:tcW w:w="1904" w:type="pct"/>
            <w:gridSpan w:val="2"/>
            <w:tcBorders>
              <w:top w:val="nil"/>
              <w:left w:val="single" w:sz="4" w:space="0" w:color="auto"/>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rPr>
                <w:rFonts w:ascii="Times New Roman" w:eastAsia="Times New Roman" w:hAnsi="Times New Roman" w:cs="Times New Roman"/>
                <w:iCs/>
                <w:color w:val="000000"/>
                <w:sz w:val="12"/>
                <w:szCs w:val="12"/>
                <w:lang w:eastAsia="ru-RU"/>
              </w:rPr>
            </w:pPr>
            <w:r w:rsidRPr="009D7C18">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11611064010000140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w:t>
            </w:r>
          </w:p>
        </w:tc>
        <w:tc>
          <w:tcPr>
            <w:tcW w:w="550" w:type="pct"/>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w:t>
            </w:r>
          </w:p>
        </w:tc>
        <w:tc>
          <w:tcPr>
            <w:tcW w:w="612" w:type="pct"/>
            <w:tcBorders>
              <w:top w:val="nil"/>
              <w:left w:val="nil"/>
              <w:bottom w:val="single" w:sz="4" w:space="0" w:color="auto"/>
              <w:right w:val="single" w:sz="4" w:space="0" w:color="auto"/>
            </w:tcBorders>
            <w:shd w:val="clear" w:color="000000" w:fill="FFFFFF"/>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w:t>
            </w:r>
          </w:p>
        </w:tc>
        <w:tc>
          <w:tcPr>
            <w:tcW w:w="558" w:type="pct"/>
            <w:vMerge/>
            <w:tcBorders>
              <w:left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D7C18" w:rsidRPr="009D7C18" w:rsidTr="000F5482">
        <w:trPr>
          <w:trHeight w:val="70"/>
        </w:trPr>
        <w:tc>
          <w:tcPr>
            <w:tcW w:w="1904" w:type="pct"/>
            <w:gridSpan w:val="2"/>
            <w:tcBorders>
              <w:top w:val="nil"/>
              <w:left w:val="single" w:sz="4" w:space="0" w:color="auto"/>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rPr>
                <w:rFonts w:ascii="Times New Roman" w:eastAsia="Times New Roman" w:hAnsi="Times New Roman" w:cs="Times New Roman"/>
                <w:iCs/>
                <w:color w:val="000000"/>
                <w:sz w:val="12"/>
                <w:szCs w:val="12"/>
                <w:lang w:eastAsia="ru-RU"/>
              </w:rPr>
            </w:pPr>
            <w:r w:rsidRPr="009D7C18">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10302000010000110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771</w:t>
            </w:r>
          </w:p>
        </w:tc>
        <w:tc>
          <w:tcPr>
            <w:tcW w:w="550" w:type="pct"/>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173</w:t>
            </w:r>
          </w:p>
        </w:tc>
        <w:tc>
          <w:tcPr>
            <w:tcW w:w="612" w:type="pct"/>
            <w:tcBorders>
              <w:top w:val="nil"/>
              <w:left w:val="nil"/>
              <w:bottom w:val="single" w:sz="4" w:space="0" w:color="auto"/>
              <w:right w:val="single" w:sz="4" w:space="0" w:color="auto"/>
            </w:tcBorders>
            <w:shd w:val="clear" w:color="000000" w:fill="FFFFFF"/>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22</w:t>
            </w:r>
          </w:p>
        </w:tc>
        <w:tc>
          <w:tcPr>
            <w:tcW w:w="558" w:type="pct"/>
            <w:vMerge/>
            <w:tcBorders>
              <w:left w:val="nil"/>
              <w:right w:val="nil"/>
            </w:tcBorders>
            <w:shd w:val="clear" w:color="000000" w:fill="FFFFFF"/>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D7C18" w:rsidRPr="009D7C18" w:rsidTr="000F5482">
        <w:trPr>
          <w:trHeight w:val="70"/>
        </w:trPr>
        <w:tc>
          <w:tcPr>
            <w:tcW w:w="1904" w:type="pct"/>
            <w:gridSpan w:val="2"/>
            <w:tcBorders>
              <w:top w:val="nil"/>
              <w:left w:val="single" w:sz="4" w:space="0" w:color="auto"/>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rPr>
                <w:rFonts w:ascii="Times New Roman" w:eastAsia="Times New Roman" w:hAnsi="Times New Roman" w:cs="Times New Roman"/>
                <w:iCs/>
                <w:color w:val="000000"/>
                <w:sz w:val="12"/>
                <w:szCs w:val="12"/>
                <w:lang w:eastAsia="ru-RU"/>
              </w:rPr>
            </w:pPr>
            <w:r w:rsidRPr="009D7C18">
              <w:rPr>
                <w:rFonts w:ascii="Times New Roman" w:eastAsia="Times New Roman" w:hAnsi="Times New Roman" w:cs="Times New Roman"/>
                <w:iCs/>
                <w:color w:val="000000"/>
                <w:sz w:val="12"/>
                <w:szCs w:val="12"/>
                <w:lang w:eastAsia="ru-RU"/>
              </w:rPr>
              <w:t xml:space="preserve">безвозмездные поступления от </w:t>
            </w:r>
            <w:r w:rsidR="009402EB" w:rsidRPr="009D7C18">
              <w:rPr>
                <w:rFonts w:ascii="Times New Roman" w:eastAsia="Times New Roman" w:hAnsi="Times New Roman" w:cs="Times New Roman"/>
                <w:iCs/>
                <w:color w:val="000000"/>
                <w:sz w:val="12"/>
                <w:szCs w:val="12"/>
                <w:lang w:eastAsia="ru-RU"/>
              </w:rPr>
              <w:t>физически</w:t>
            </w:r>
            <w:r w:rsidRPr="009D7C18">
              <w:rPr>
                <w:rFonts w:ascii="Times New Roman" w:eastAsia="Times New Roman" w:hAnsi="Times New Roman" w:cs="Times New Roman"/>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20700000000000150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w:t>
            </w:r>
          </w:p>
        </w:tc>
        <w:tc>
          <w:tcPr>
            <w:tcW w:w="550" w:type="pct"/>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w:t>
            </w:r>
          </w:p>
        </w:tc>
        <w:tc>
          <w:tcPr>
            <w:tcW w:w="612" w:type="pct"/>
            <w:tcBorders>
              <w:top w:val="nil"/>
              <w:left w:val="nil"/>
              <w:bottom w:val="single" w:sz="4" w:space="0" w:color="auto"/>
              <w:right w:val="single" w:sz="4" w:space="0" w:color="auto"/>
            </w:tcBorders>
            <w:shd w:val="clear" w:color="000000" w:fill="FFFFFF"/>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w:t>
            </w:r>
          </w:p>
        </w:tc>
        <w:tc>
          <w:tcPr>
            <w:tcW w:w="558" w:type="pct"/>
            <w:vMerge/>
            <w:tcBorders>
              <w:left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D7C18" w:rsidRPr="009D7C18" w:rsidTr="000F5482">
        <w:trPr>
          <w:trHeight w:val="70"/>
        </w:trPr>
        <w:tc>
          <w:tcPr>
            <w:tcW w:w="1904" w:type="pct"/>
            <w:gridSpan w:val="2"/>
            <w:tcBorders>
              <w:top w:val="nil"/>
              <w:left w:val="single" w:sz="4" w:space="0" w:color="auto"/>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rPr>
                <w:rFonts w:ascii="Times New Roman" w:eastAsia="Times New Roman" w:hAnsi="Times New Roman" w:cs="Times New Roman"/>
                <w:iCs/>
                <w:color w:val="000000"/>
                <w:sz w:val="12"/>
                <w:szCs w:val="12"/>
                <w:lang w:eastAsia="ru-RU"/>
              </w:rPr>
            </w:pPr>
            <w:r w:rsidRPr="009D7C18">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20200000000000150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w:t>
            </w:r>
          </w:p>
        </w:tc>
        <w:tc>
          <w:tcPr>
            <w:tcW w:w="550" w:type="pct"/>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w:t>
            </w:r>
          </w:p>
        </w:tc>
        <w:tc>
          <w:tcPr>
            <w:tcW w:w="612" w:type="pct"/>
            <w:tcBorders>
              <w:top w:val="nil"/>
              <w:left w:val="nil"/>
              <w:bottom w:val="single" w:sz="4" w:space="0" w:color="auto"/>
              <w:right w:val="single" w:sz="4" w:space="0" w:color="auto"/>
            </w:tcBorders>
            <w:shd w:val="clear" w:color="000000" w:fill="FFFFFF"/>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w:t>
            </w:r>
          </w:p>
        </w:tc>
        <w:tc>
          <w:tcPr>
            <w:tcW w:w="558" w:type="pct"/>
            <w:vMerge/>
            <w:tcBorders>
              <w:left w:val="nil"/>
              <w:bottom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D7C18" w:rsidRPr="009D7C18" w:rsidTr="000F5482">
        <w:trPr>
          <w:trHeight w:val="70"/>
        </w:trPr>
        <w:tc>
          <w:tcPr>
            <w:tcW w:w="4442" w:type="pct"/>
            <w:gridSpan w:val="8"/>
            <w:tcBorders>
              <w:top w:val="nil"/>
              <w:left w:val="nil"/>
              <w:bottom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2. Выбытия дорожного фонда</w:t>
            </w:r>
          </w:p>
        </w:tc>
        <w:tc>
          <w:tcPr>
            <w:tcW w:w="558" w:type="pct"/>
            <w:tcBorders>
              <w:top w:val="nil"/>
              <w:left w:val="nil"/>
              <w:bottom w:val="nil"/>
              <w:right w:val="nil"/>
            </w:tcBorders>
            <w:shd w:val="clear" w:color="auto" w:fill="auto"/>
            <w:noWrap/>
            <w:vAlign w:val="bottom"/>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402EB" w:rsidRPr="009D7C18" w:rsidTr="000F5482">
        <w:trPr>
          <w:trHeight w:val="70"/>
        </w:trPr>
        <w:tc>
          <w:tcPr>
            <w:tcW w:w="328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Коды бюджетной классификации расходов</w:t>
            </w:r>
          </w:p>
        </w:tc>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Утверждено</w:t>
            </w:r>
          </w:p>
        </w:tc>
        <w:tc>
          <w:tcPr>
            <w:tcW w:w="6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Исполнено за 2020 год</w:t>
            </w:r>
          </w:p>
        </w:tc>
        <w:tc>
          <w:tcPr>
            <w:tcW w:w="5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Процент исполнения</w:t>
            </w:r>
          </w:p>
        </w:tc>
      </w:tr>
      <w:tr w:rsidR="009D7C18" w:rsidRPr="009D7C18" w:rsidTr="000F5482">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 xml:space="preserve">ГРБС </w:t>
            </w:r>
          </w:p>
        </w:tc>
        <w:tc>
          <w:tcPr>
            <w:tcW w:w="802"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proofErr w:type="spellStart"/>
            <w:r w:rsidRPr="009D7C18">
              <w:rPr>
                <w:rFonts w:ascii="Times New Roman" w:eastAsia="Times New Roman" w:hAnsi="Times New Roman" w:cs="Times New Roman"/>
                <w:color w:val="000000"/>
                <w:sz w:val="12"/>
                <w:szCs w:val="12"/>
                <w:lang w:eastAsia="ru-RU"/>
              </w:rPr>
              <w:t>РзПР</w:t>
            </w:r>
            <w:proofErr w:type="spellEnd"/>
          </w:p>
        </w:tc>
        <w:tc>
          <w:tcPr>
            <w:tcW w:w="672"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ЦСР</w:t>
            </w:r>
          </w:p>
        </w:tc>
        <w:tc>
          <w:tcPr>
            <w:tcW w:w="429" w:type="pct"/>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ВР</w:t>
            </w: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c>
          <w:tcPr>
            <w:tcW w:w="612" w:type="pct"/>
            <w:vMerge/>
            <w:tcBorders>
              <w:top w:val="single" w:sz="4" w:space="0" w:color="auto"/>
              <w:left w:val="single" w:sz="4" w:space="0" w:color="auto"/>
              <w:bottom w:val="single" w:sz="4" w:space="0" w:color="000000"/>
              <w:right w:val="single" w:sz="4" w:space="0" w:color="auto"/>
            </w:tcBorders>
            <w:vAlign w:val="center"/>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9D7C18" w:rsidRPr="009D7C18" w:rsidRDefault="009D7C18" w:rsidP="009D7C18">
            <w:pPr>
              <w:spacing w:after="0" w:line="240" w:lineRule="auto"/>
              <w:rPr>
                <w:rFonts w:ascii="Times New Roman" w:eastAsia="Times New Roman" w:hAnsi="Times New Roman" w:cs="Times New Roman"/>
                <w:color w:val="000000"/>
                <w:sz w:val="12"/>
                <w:szCs w:val="12"/>
                <w:lang w:eastAsia="ru-RU"/>
              </w:rPr>
            </w:pPr>
          </w:p>
        </w:tc>
      </w:tr>
      <w:tr w:rsidR="009D7C18" w:rsidRPr="009D7C18" w:rsidTr="000F5482">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430</w:t>
            </w:r>
          </w:p>
        </w:tc>
        <w:tc>
          <w:tcPr>
            <w:tcW w:w="802"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0409</w:t>
            </w:r>
          </w:p>
        </w:tc>
        <w:tc>
          <w:tcPr>
            <w:tcW w:w="672" w:type="pct"/>
            <w:gridSpan w:val="2"/>
            <w:tcBorders>
              <w:top w:val="nil"/>
              <w:left w:val="nil"/>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000 00000000</w:t>
            </w:r>
          </w:p>
        </w:tc>
        <w:tc>
          <w:tcPr>
            <w:tcW w:w="429" w:type="pct"/>
            <w:tcBorders>
              <w:top w:val="nil"/>
              <w:left w:val="nil"/>
              <w:bottom w:val="single" w:sz="4" w:space="0" w:color="auto"/>
              <w:right w:val="nil"/>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000</w:t>
            </w:r>
          </w:p>
        </w:tc>
        <w:tc>
          <w:tcPr>
            <w:tcW w:w="550" w:type="pct"/>
            <w:tcBorders>
              <w:top w:val="nil"/>
              <w:left w:val="single" w:sz="4" w:space="0" w:color="auto"/>
              <w:bottom w:val="single" w:sz="4" w:space="0" w:color="auto"/>
              <w:right w:val="single" w:sz="4" w:space="0" w:color="auto"/>
            </w:tcBorders>
            <w:shd w:val="clear" w:color="000000" w:fill="FFFFFF"/>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771</w:t>
            </w:r>
          </w:p>
        </w:tc>
        <w:tc>
          <w:tcPr>
            <w:tcW w:w="612" w:type="pct"/>
            <w:tcBorders>
              <w:top w:val="nil"/>
              <w:left w:val="nil"/>
              <w:bottom w:val="single" w:sz="4" w:space="0" w:color="auto"/>
              <w:right w:val="single" w:sz="4" w:space="0" w:color="auto"/>
            </w:tcBorders>
            <w:shd w:val="clear" w:color="000000" w:fill="FFFFFF"/>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154</w:t>
            </w:r>
          </w:p>
        </w:tc>
        <w:tc>
          <w:tcPr>
            <w:tcW w:w="558"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19</w:t>
            </w:r>
          </w:p>
        </w:tc>
      </w:tr>
      <w:tr w:rsidR="009D7C18" w:rsidRPr="009D7C18" w:rsidTr="000F5482">
        <w:trPr>
          <w:trHeight w:val="70"/>
        </w:trPr>
        <w:tc>
          <w:tcPr>
            <w:tcW w:w="1377" w:type="pct"/>
            <w:tcBorders>
              <w:top w:val="nil"/>
              <w:left w:val="single" w:sz="4" w:space="0" w:color="auto"/>
              <w:bottom w:val="single" w:sz="4" w:space="0" w:color="auto"/>
              <w:right w:val="nil"/>
            </w:tcBorders>
            <w:shd w:val="clear" w:color="000000" w:fill="FFFFFF"/>
            <w:vAlign w:val="center"/>
            <w:hideMark/>
          </w:tcPr>
          <w:p w:rsidR="009D7C18" w:rsidRPr="009D7C18" w:rsidRDefault="009D7C18" w:rsidP="009D7C18">
            <w:pPr>
              <w:spacing w:after="0" w:line="240" w:lineRule="auto"/>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Расходы, всего</w:t>
            </w:r>
          </w:p>
        </w:tc>
        <w:tc>
          <w:tcPr>
            <w:tcW w:w="802" w:type="pct"/>
            <w:gridSpan w:val="2"/>
            <w:tcBorders>
              <w:top w:val="nil"/>
              <w:left w:val="nil"/>
              <w:bottom w:val="single" w:sz="4" w:space="0" w:color="auto"/>
              <w:right w:val="nil"/>
            </w:tcBorders>
            <w:shd w:val="clear" w:color="auto" w:fill="auto"/>
            <w:vAlign w:val="bottom"/>
            <w:hideMark/>
          </w:tcPr>
          <w:p w:rsidR="009D7C18" w:rsidRPr="009D7C18" w:rsidRDefault="009D7C18" w:rsidP="009D7C18">
            <w:pPr>
              <w:spacing w:after="0" w:line="240" w:lineRule="auto"/>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 </w:t>
            </w:r>
          </w:p>
        </w:tc>
        <w:tc>
          <w:tcPr>
            <w:tcW w:w="672" w:type="pct"/>
            <w:gridSpan w:val="2"/>
            <w:tcBorders>
              <w:top w:val="nil"/>
              <w:left w:val="nil"/>
              <w:bottom w:val="single" w:sz="4" w:space="0" w:color="auto"/>
              <w:right w:val="nil"/>
            </w:tcBorders>
            <w:shd w:val="clear" w:color="auto" w:fill="auto"/>
            <w:vAlign w:val="bottom"/>
            <w:hideMark/>
          </w:tcPr>
          <w:p w:rsidR="009D7C18" w:rsidRPr="009D7C18" w:rsidRDefault="009D7C18" w:rsidP="009D7C18">
            <w:pPr>
              <w:spacing w:after="0" w:line="240" w:lineRule="auto"/>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 </w:t>
            </w:r>
          </w:p>
        </w:tc>
        <w:tc>
          <w:tcPr>
            <w:tcW w:w="429" w:type="pct"/>
            <w:tcBorders>
              <w:top w:val="nil"/>
              <w:left w:val="nil"/>
              <w:bottom w:val="single" w:sz="4" w:space="0" w:color="auto"/>
              <w:right w:val="nil"/>
            </w:tcBorders>
            <w:shd w:val="clear" w:color="auto" w:fill="auto"/>
            <w:vAlign w:val="bottom"/>
            <w:hideMark/>
          </w:tcPr>
          <w:p w:rsidR="009D7C18" w:rsidRPr="009D7C18" w:rsidRDefault="009D7C18" w:rsidP="009D7C18">
            <w:pPr>
              <w:spacing w:after="0" w:line="240" w:lineRule="auto"/>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 </w:t>
            </w:r>
          </w:p>
        </w:tc>
        <w:tc>
          <w:tcPr>
            <w:tcW w:w="550" w:type="pct"/>
            <w:tcBorders>
              <w:top w:val="nil"/>
              <w:left w:val="single" w:sz="4" w:space="0" w:color="auto"/>
              <w:bottom w:val="single" w:sz="4" w:space="0" w:color="auto"/>
              <w:right w:val="single" w:sz="4" w:space="0" w:color="auto"/>
            </w:tcBorders>
            <w:shd w:val="clear" w:color="auto" w:fill="auto"/>
            <w:vAlign w:val="bottom"/>
            <w:hideMark/>
          </w:tcPr>
          <w:p w:rsidR="009D7C18" w:rsidRPr="009D7C18" w:rsidRDefault="009D7C18" w:rsidP="009D7C18">
            <w:pPr>
              <w:spacing w:after="0" w:line="240" w:lineRule="auto"/>
              <w:jc w:val="center"/>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771</w:t>
            </w:r>
          </w:p>
        </w:tc>
        <w:tc>
          <w:tcPr>
            <w:tcW w:w="612" w:type="pct"/>
            <w:tcBorders>
              <w:top w:val="nil"/>
              <w:left w:val="nil"/>
              <w:bottom w:val="single" w:sz="4" w:space="0" w:color="auto"/>
              <w:right w:val="single" w:sz="4" w:space="0" w:color="auto"/>
            </w:tcBorders>
            <w:shd w:val="clear" w:color="auto" w:fill="auto"/>
            <w:vAlign w:val="bottom"/>
            <w:hideMark/>
          </w:tcPr>
          <w:p w:rsidR="009D7C18" w:rsidRPr="009D7C18" w:rsidRDefault="009D7C18" w:rsidP="009D7C18">
            <w:pPr>
              <w:spacing w:after="0" w:line="240" w:lineRule="auto"/>
              <w:jc w:val="center"/>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154</w:t>
            </w:r>
          </w:p>
        </w:tc>
        <w:tc>
          <w:tcPr>
            <w:tcW w:w="558"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color w:val="000000"/>
                <w:sz w:val="12"/>
                <w:szCs w:val="12"/>
                <w:lang w:eastAsia="ru-RU"/>
              </w:rPr>
            </w:pPr>
            <w:r w:rsidRPr="009D7C18">
              <w:rPr>
                <w:rFonts w:ascii="Times New Roman" w:eastAsia="Times New Roman" w:hAnsi="Times New Roman" w:cs="Times New Roman"/>
                <w:color w:val="000000"/>
                <w:sz w:val="12"/>
                <w:szCs w:val="12"/>
                <w:lang w:eastAsia="ru-RU"/>
              </w:rPr>
              <w:t>19</w:t>
            </w:r>
          </w:p>
        </w:tc>
      </w:tr>
      <w:tr w:rsidR="009D7C18" w:rsidRPr="009D7C18" w:rsidTr="000F5482">
        <w:trPr>
          <w:trHeight w:val="70"/>
        </w:trPr>
        <w:tc>
          <w:tcPr>
            <w:tcW w:w="4442"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D7C18" w:rsidRPr="009D7C18" w:rsidRDefault="009D7C18" w:rsidP="009D7C18">
            <w:pPr>
              <w:spacing w:after="0" w:line="240" w:lineRule="auto"/>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58" w:type="pct"/>
            <w:tcBorders>
              <w:top w:val="nil"/>
              <w:left w:val="nil"/>
              <w:bottom w:val="single" w:sz="4" w:space="0" w:color="auto"/>
              <w:right w:val="single" w:sz="4" w:space="0" w:color="auto"/>
            </w:tcBorders>
            <w:shd w:val="clear" w:color="auto" w:fill="auto"/>
            <w:noWrap/>
            <w:vAlign w:val="center"/>
            <w:hideMark/>
          </w:tcPr>
          <w:p w:rsidR="009D7C18" w:rsidRPr="009D7C18" w:rsidRDefault="009D7C18" w:rsidP="009D7C18">
            <w:pPr>
              <w:spacing w:after="0" w:line="240" w:lineRule="auto"/>
              <w:jc w:val="center"/>
              <w:rPr>
                <w:rFonts w:ascii="Times New Roman" w:eastAsia="Times New Roman" w:hAnsi="Times New Roman" w:cs="Times New Roman"/>
                <w:b/>
                <w:bCs/>
                <w:color w:val="000000"/>
                <w:sz w:val="12"/>
                <w:szCs w:val="12"/>
                <w:lang w:eastAsia="ru-RU"/>
              </w:rPr>
            </w:pPr>
            <w:r w:rsidRPr="009D7C18">
              <w:rPr>
                <w:rFonts w:ascii="Times New Roman" w:eastAsia="Times New Roman" w:hAnsi="Times New Roman" w:cs="Times New Roman"/>
                <w:b/>
                <w:bCs/>
                <w:color w:val="000000"/>
                <w:sz w:val="12"/>
                <w:szCs w:val="12"/>
                <w:lang w:eastAsia="ru-RU"/>
              </w:rPr>
              <w:t>56</w:t>
            </w:r>
          </w:p>
        </w:tc>
      </w:tr>
    </w:tbl>
    <w:p w:rsidR="000F5482" w:rsidRPr="000F5482" w:rsidRDefault="000F5482" w:rsidP="000F54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5482">
        <w:rPr>
          <w:rFonts w:ascii="Times New Roman" w:hAnsi="Times New Roman" w:cs="Times New Roman"/>
          <w:sz w:val="12"/>
          <w:szCs w:val="12"/>
        </w:rPr>
        <w:lastRenderedPageBreak/>
        <w:t>Администрация</w:t>
      </w:r>
    </w:p>
    <w:p w:rsidR="000F5482" w:rsidRDefault="000F5482" w:rsidP="000F54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5482">
        <w:rPr>
          <w:rFonts w:ascii="Times New Roman" w:hAnsi="Times New Roman" w:cs="Times New Roman"/>
          <w:sz w:val="12"/>
          <w:szCs w:val="12"/>
        </w:rPr>
        <w:t xml:space="preserve">сельского поселения Сергиевск </w:t>
      </w:r>
    </w:p>
    <w:p w:rsidR="000F5482" w:rsidRDefault="000F5482" w:rsidP="000F54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5482">
        <w:rPr>
          <w:rFonts w:ascii="Times New Roman" w:hAnsi="Times New Roman" w:cs="Times New Roman"/>
          <w:sz w:val="12"/>
          <w:szCs w:val="12"/>
        </w:rPr>
        <w:t xml:space="preserve">муниципального района Сергиевский </w:t>
      </w:r>
    </w:p>
    <w:p w:rsidR="000F5482" w:rsidRPr="000F5482" w:rsidRDefault="000F5482" w:rsidP="000F54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5482">
        <w:rPr>
          <w:rFonts w:ascii="Times New Roman" w:hAnsi="Times New Roman" w:cs="Times New Roman"/>
          <w:sz w:val="12"/>
          <w:szCs w:val="12"/>
        </w:rPr>
        <w:t>Самарской области</w:t>
      </w:r>
    </w:p>
    <w:p w:rsidR="000F5482" w:rsidRPr="000F5482" w:rsidRDefault="000F5482" w:rsidP="000F54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5482">
        <w:rPr>
          <w:rFonts w:ascii="Times New Roman" w:hAnsi="Times New Roman" w:cs="Times New Roman"/>
          <w:sz w:val="12"/>
          <w:szCs w:val="12"/>
        </w:rPr>
        <w:t>ПОСТАНОВЛЕНИЕ</w:t>
      </w:r>
    </w:p>
    <w:p w:rsidR="000F5482" w:rsidRPr="000F5482" w:rsidRDefault="000F5482" w:rsidP="000F5482">
      <w:pPr>
        <w:autoSpaceDE w:val="0"/>
        <w:autoSpaceDN w:val="0"/>
        <w:adjustRightInd w:val="0"/>
        <w:spacing w:after="0" w:line="240" w:lineRule="auto"/>
        <w:ind w:firstLine="284"/>
        <w:outlineLvl w:val="0"/>
        <w:rPr>
          <w:rFonts w:ascii="Times New Roman" w:hAnsi="Times New Roman" w:cs="Times New Roman"/>
          <w:sz w:val="12"/>
          <w:szCs w:val="12"/>
        </w:rPr>
      </w:pPr>
      <w:r w:rsidRPr="000F5482">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0F5482">
        <w:rPr>
          <w:rFonts w:ascii="Times New Roman" w:hAnsi="Times New Roman" w:cs="Times New Roman"/>
          <w:sz w:val="12"/>
          <w:szCs w:val="12"/>
        </w:rPr>
        <w:t>№ 11</w:t>
      </w:r>
    </w:p>
    <w:p w:rsidR="000F5482" w:rsidRPr="000F5482" w:rsidRDefault="000F5482" w:rsidP="000F54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5482">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0F5482">
        <w:rPr>
          <w:rFonts w:ascii="Times New Roman" w:hAnsi="Times New Roman" w:cs="Times New Roman"/>
          <w:sz w:val="12"/>
          <w:szCs w:val="12"/>
        </w:rPr>
        <w:t>Сергиевск за первый квартал  2021 года</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F5482">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0F5482">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Сергиевск</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F5482">
        <w:rPr>
          <w:rFonts w:ascii="Times New Roman" w:hAnsi="Times New Roman" w:cs="Times New Roman"/>
          <w:sz w:val="12"/>
          <w:szCs w:val="12"/>
        </w:rPr>
        <w:t>ПОСТАНОВЛЯЕТ:</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0F5482">
        <w:rPr>
          <w:rFonts w:ascii="Times New Roman" w:hAnsi="Times New Roman" w:cs="Times New Roman"/>
          <w:sz w:val="12"/>
          <w:szCs w:val="12"/>
        </w:rPr>
        <w:t>Утвердить исполнение бюджета сельского поселения Сергиевск за первый квартал 2021 года по доходам в сумме 9136 тыс. рублей и по расходам в сумме 12429  тыс. рублей с превышением расходов  над доходами в сумме 3293 тыс. рублей.</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0F5482">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0F5482">
        <w:rPr>
          <w:rFonts w:ascii="Times New Roman" w:hAnsi="Times New Roman" w:cs="Times New Roman"/>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первый квартал 2021 года в соответствии с приложением 2.</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0F5482">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0F5482">
        <w:rPr>
          <w:rFonts w:ascii="Times New Roman" w:hAnsi="Times New Roman" w:cs="Times New Roman"/>
          <w:sz w:val="12"/>
          <w:szCs w:val="12"/>
        </w:rPr>
        <w:t>расходов классификации расходов бюджета сельского поселения</w:t>
      </w:r>
      <w:proofErr w:type="gramEnd"/>
      <w:r w:rsidRPr="000F5482">
        <w:rPr>
          <w:rFonts w:ascii="Times New Roman" w:hAnsi="Times New Roman" w:cs="Times New Roman"/>
          <w:sz w:val="12"/>
          <w:szCs w:val="12"/>
        </w:rPr>
        <w:t xml:space="preserve"> Сергиевск муниципального района Сергиевский Самарской области за первый квартал 2021 года в соответствии с приложением 3.</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0F5482">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Сергиевск за первый квартал 2021 года по кодам </w:t>
      </w:r>
      <w:proofErr w:type="gramStart"/>
      <w:r w:rsidRPr="000F5482">
        <w:rPr>
          <w:rFonts w:ascii="Times New Roman" w:hAnsi="Times New Roman" w:cs="Times New Roman"/>
          <w:sz w:val="12"/>
          <w:szCs w:val="12"/>
        </w:rPr>
        <w:t>классификации источников финансирования дефицитов бюджетов</w:t>
      </w:r>
      <w:proofErr w:type="gramEnd"/>
      <w:r w:rsidRPr="000F5482">
        <w:rPr>
          <w:rFonts w:ascii="Times New Roman" w:hAnsi="Times New Roman" w:cs="Times New Roman"/>
          <w:sz w:val="12"/>
          <w:szCs w:val="12"/>
        </w:rPr>
        <w:t xml:space="preserve"> в соответствии с приложением 4.</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0F5482">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0F5482">
        <w:rPr>
          <w:rFonts w:ascii="Times New Roman" w:hAnsi="Times New Roman" w:cs="Times New Roman"/>
          <w:sz w:val="12"/>
          <w:szCs w:val="12"/>
        </w:rPr>
        <w:t>Утвердить отчет об использовании средств дорожного фонда сельского поселения Сергиевск муниципального района Сергиевский в соответствии с приложением 6.</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0F5482">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0F5482" w:rsidRPr="000F5482" w:rsidRDefault="000F5482" w:rsidP="000F548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0F5482">
        <w:rPr>
          <w:rFonts w:ascii="Times New Roman" w:hAnsi="Times New Roman" w:cs="Times New Roman"/>
          <w:sz w:val="12"/>
          <w:szCs w:val="12"/>
        </w:rPr>
        <w:t>Контроль за</w:t>
      </w:r>
      <w:proofErr w:type="gramEnd"/>
      <w:r w:rsidRPr="000F5482">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0F5482" w:rsidRPr="000F5482" w:rsidRDefault="000F5482" w:rsidP="000F54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F5482">
        <w:rPr>
          <w:rFonts w:ascii="Times New Roman" w:hAnsi="Times New Roman" w:cs="Times New Roman"/>
          <w:sz w:val="12"/>
          <w:szCs w:val="12"/>
        </w:rPr>
        <w:t>Глава сельского поселения Сергиевск</w:t>
      </w:r>
    </w:p>
    <w:p w:rsidR="000F5482" w:rsidRDefault="000F5482" w:rsidP="000F54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F5482">
        <w:rPr>
          <w:rFonts w:ascii="Times New Roman" w:hAnsi="Times New Roman" w:cs="Times New Roman"/>
          <w:sz w:val="12"/>
          <w:szCs w:val="12"/>
        </w:rPr>
        <w:t xml:space="preserve">муниципального района Сергиевский            </w:t>
      </w:r>
    </w:p>
    <w:p w:rsidR="000F5482" w:rsidRDefault="000F5482" w:rsidP="000F54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F5482">
        <w:rPr>
          <w:rFonts w:ascii="Times New Roman" w:hAnsi="Times New Roman" w:cs="Times New Roman"/>
          <w:sz w:val="12"/>
          <w:szCs w:val="12"/>
        </w:rPr>
        <w:t xml:space="preserve">                                        </w:t>
      </w:r>
      <w:proofErr w:type="spellStart"/>
      <w:r w:rsidRPr="000F5482">
        <w:rPr>
          <w:rFonts w:ascii="Times New Roman" w:hAnsi="Times New Roman" w:cs="Times New Roman"/>
          <w:sz w:val="12"/>
          <w:szCs w:val="12"/>
        </w:rPr>
        <w:t>М.М.Арчибасов</w:t>
      </w:r>
      <w:proofErr w:type="spellEnd"/>
    </w:p>
    <w:p w:rsidR="000F5482" w:rsidRDefault="000F5482" w:rsidP="000F548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F5482" w:rsidRPr="000F5482" w:rsidRDefault="000F5482" w:rsidP="000F54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F5482">
        <w:rPr>
          <w:rFonts w:ascii="Times New Roman" w:hAnsi="Times New Roman" w:cs="Times New Roman"/>
          <w:sz w:val="12"/>
          <w:szCs w:val="12"/>
        </w:rPr>
        <w:tab/>
        <w:t>Приложение № 1</w:t>
      </w:r>
    </w:p>
    <w:p w:rsidR="000F5482" w:rsidRDefault="000F5482" w:rsidP="000F54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F5482">
        <w:rPr>
          <w:rFonts w:ascii="Times New Roman" w:hAnsi="Times New Roman" w:cs="Times New Roman"/>
          <w:sz w:val="12"/>
          <w:szCs w:val="12"/>
        </w:rPr>
        <w:t xml:space="preserve"> к Постановлению администрации </w:t>
      </w:r>
    </w:p>
    <w:p w:rsidR="000F5482" w:rsidRDefault="000F5482" w:rsidP="000F54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F5482">
        <w:rPr>
          <w:rFonts w:ascii="Times New Roman" w:hAnsi="Times New Roman" w:cs="Times New Roman"/>
          <w:sz w:val="12"/>
          <w:szCs w:val="12"/>
        </w:rPr>
        <w:t xml:space="preserve">сельского поселения Сергиевск </w:t>
      </w:r>
    </w:p>
    <w:p w:rsidR="000F5482" w:rsidRDefault="000F5482" w:rsidP="000F54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F5482">
        <w:rPr>
          <w:rFonts w:ascii="Times New Roman" w:hAnsi="Times New Roman" w:cs="Times New Roman"/>
          <w:sz w:val="12"/>
          <w:szCs w:val="12"/>
        </w:rPr>
        <w:t xml:space="preserve">муниципального района Сергиевский </w:t>
      </w:r>
    </w:p>
    <w:p w:rsidR="000F5482" w:rsidRDefault="000F5482" w:rsidP="000F54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F5482">
        <w:rPr>
          <w:rFonts w:ascii="Times New Roman" w:hAnsi="Times New Roman" w:cs="Times New Roman"/>
          <w:sz w:val="12"/>
          <w:szCs w:val="12"/>
        </w:rPr>
        <w:t xml:space="preserve">№11  от "13" апреля </w:t>
      </w:r>
      <w:r>
        <w:rPr>
          <w:rFonts w:ascii="Times New Roman" w:hAnsi="Times New Roman" w:cs="Times New Roman"/>
          <w:sz w:val="12"/>
          <w:szCs w:val="12"/>
        </w:rPr>
        <w:t xml:space="preserve">2021 г.     </w:t>
      </w:r>
    </w:p>
    <w:p w:rsidR="000F5482" w:rsidRDefault="000F5482" w:rsidP="000F548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0F5482" w:rsidRDefault="000F5482" w:rsidP="000F548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5482">
        <w:rPr>
          <w:rFonts w:ascii="Times New Roman" w:hAnsi="Times New Roman" w:cs="Times New Roman"/>
          <w:sz w:val="12"/>
          <w:szCs w:val="12"/>
        </w:rPr>
        <w:t xml:space="preserve"> местного бюджета сельского поселения Сергиевск за п</w:t>
      </w:r>
      <w:r>
        <w:rPr>
          <w:rFonts w:ascii="Times New Roman" w:hAnsi="Times New Roman" w:cs="Times New Roman"/>
          <w:sz w:val="12"/>
          <w:szCs w:val="12"/>
        </w:rPr>
        <w:t xml:space="preserve">ервый квартал 2021 года </w:t>
      </w:r>
      <w:r w:rsidRPr="000F5482">
        <w:rPr>
          <w:rFonts w:ascii="Times New Roman" w:hAnsi="Times New Roman" w:cs="Times New Roman"/>
          <w:sz w:val="12"/>
          <w:szCs w:val="12"/>
        </w:rPr>
        <w:t xml:space="preserve">по кодам </w:t>
      </w:r>
      <w:r>
        <w:rPr>
          <w:rFonts w:ascii="Times New Roman" w:hAnsi="Times New Roman" w:cs="Times New Roman"/>
          <w:sz w:val="12"/>
          <w:szCs w:val="12"/>
        </w:rPr>
        <w:t xml:space="preserve">классификации доходов бюджетов </w:t>
      </w:r>
      <w:r w:rsidRPr="000F5482">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75"/>
        <w:gridCol w:w="2094"/>
        <w:gridCol w:w="3514"/>
        <w:gridCol w:w="846"/>
      </w:tblGrid>
      <w:tr w:rsidR="000F5482" w:rsidRPr="000F5482" w:rsidTr="0060584B">
        <w:trPr>
          <w:trHeight w:val="60"/>
        </w:trPr>
        <w:tc>
          <w:tcPr>
            <w:tcW w:w="82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Код главного администратора</w:t>
            </w:r>
          </w:p>
        </w:tc>
        <w:tc>
          <w:tcPr>
            <w:tcW w:w="1355" w:type="pct"/>
            <w:tcBorders>
              <w:top w:val="single" w:sz="8" w:space="0" w:color="auto"/>
              <w:left w:val="nil"/>
              <w:bottom w:val="single" w:sz="8" w:space="0" w:color="auto"/>
              <w:right w:val="single" w:sz="8"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273" w:type="pct"/>
            <w:tcBorders>
              <w:top w:val="single" w:sz="8" w:space="0" w:color="auto"/>
              <w:left w:val="nil"/>
              <w:bottom w:val="single" w:sz="8" w:space="0" w:color="auto"/>
              <w:right w:val="single" w:sz="8"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Наименование показателя</w:t>
            </w:r>
          </w:p>
        </w:tc>
        <w:tc>
          <w:tcPr>
            <w:tcW w:w="547" w:type="pct"/>
            <w:tcBorders>
              <w:top w:val="single" w:sz="8" w:space="0" w:color="auto"/>
              <w:left w:val="nil"/>
              <w:bottom w:val="single" w:sz="8" w:space="0" w:color="auto"/>
              <w:right w:val="single" w:sz="8"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Исполнено (тыс. руб.)</w:t>
            </w:r>
          </w:p>
        </w:tc>
      </w:tr>
      <w:tr w:rsidR="000F5482" w:rsidRPr="000F5482" w:rsidTr="0060584B">
        <w:trPr>
          <w:trHeight w:val="60"/>
        </w:trPr>
        <w:tc>
          <w:tcPr>
            <w:tcW w:w="4453"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547" w:type="pct"/>
            <w:tcBorders>
              <w:top w:val="nil"/>
              <w:left w:val="single" w:sz="4" w:space="0" w:color="auto"/>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881</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100</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1 03 02231 01 0000 110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395</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100</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1 03 02241 01 0000 110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3</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100</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1 03 02251 01 0000 110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554</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100</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1 03 02261 01 0000 110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0F5482">
              <w:rPr>
                <w:rFonts w:ascii="Times New Roman" w:eastAsia="Times New Roman" w:hAnsi="Times New Roman" w:cs="Times New Roman"/>
                <w:sz w:val="12"/>
                <w:szCs w:val="12"/>
                <w:lang w:eastAsia="ru-RU"/>
              </w:rPr>
              <w:lastRenderedPageBreak/>
              <w:t>формирования дорожных фондов субъектов Российской Федерации)</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lastRenderedPageBreak/>
              <w:t>-71</w:t>
            </w:r>
          </w:p>
        </w:tc>
      </w:tr>
      <w:tr w:rsidR="000F5482" w:rsidRPr="000F5482" w:rsidTr="0060584B">
        <w:trPr>
          <w:trHeight w:val="70"/>
        </w:trPr>
        <w:tc>
          <w:tcPr>
            <w:tcW w:w="445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lastRenderedPageBreak/>
              <w:t>182     Управление Федеральной налоговой службы по Самарской области</w:t>
            </w:r>
          </w:p>
        </w:tc>
        <w:tc>
          <w:tcPr>
            <w:tcW w:w="547" w:type="pct"/>
            <w:tcBorders>
              <w:top w:val="nil"/>
              <w:left w:val="single" w:sz="4" w:space="0" w:color="auto"/>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6 866</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1 01 02010 01 1000 110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5 335</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1 01 02010 01 2100 110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3</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1 01 02020 01 1000 110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11</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1 01 02030 01 1000 110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proofErr w:type="gramStart"/>
            <w:r w:rsidRPr="000F5482">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6</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1 05 03010 01 1000 110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Единый сельскохозяйственный налог</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181</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1 06 01030 10 1000 110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99</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1 06 01030 10 2100 110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2</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1 06 06033 10 1000 110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1 052</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1 06 06033 10 2100 110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11</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1 06 06043 10 1000 110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172</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1 06 06043 10 2100 110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3</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182</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1 16 10123 01 0101 140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-9</w:t>
            </w:r>
          </w:p>
        </w:tc>
      </w:tr>
      <w:tr w:rsidR="000F5482" w:rsidRPr="000F5482" w:rsidTr="0060584B">
        <w:trPr>
          <w:trHeight w:val="70"/>
        </w:trPr>
        <w:tc>
          <w:tcPr>
            <w:tcW w:w="445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431     Администрация сельского поселения Сергиевск муниципального района Сергиевский Самарской области</w:t>
            </w:r>
          </w:p>
        </w:tc>
        <w:tc>
          <w:tcPr>
            <w:tcW w:w="547" w:type="pct"/>
            <w:tcBorders>
              <w:top w:val="nil"/>
              <w:left w:val="single" w:sz="4" w:space="0" w:color="auto"/>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1 287</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431</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2 02 16001 10 0000 150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1 203</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431</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2 07 05020 10 0000 150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78</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431</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2 07 05030 10 0000 150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6</w:t>
            </w:r>
          </w:p>
        </w:tc>
      </w:tr>
      <w:tr w:rsidR="000F5482" w:rsidRPr="000F5482" w:rsidTr="0060584B">
        <w:trPr>
          <w:trHeight w:val="70"/>
        </w:trPr>
        <w:tc>
          <w:tcPr>
            <w:tcW w:w="445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547" w:type="pct"/>
            <w:tcBorders>
              <w:top w:val="nil"/>
              <w:left w:val="single" w:sz="4" w:space="0" w:color="auto"/>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102</w:t>
            </w:r>
          </w:p>
        </w:tc>
      </w:tr>
      <w:tr w:rsidR="000F5482" w:rsidRPr="000F5482" w:rsidTr="0060584B">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608</w:t>
            </w:r>
          </w:p>
        </w:tc>
        <w:tc>
          <w:tcPr>
            <w:tcW w:w="1355"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1 11 05025 10 0000 120</w:t>
            </w:r>
          </w:p>
        </w:tc>
        <w:tc>
          <w:tcPr>
            <w:tcW w:w="2273" w:type="pct"/>
            <w:tcBorders>
              <w:top w:val="nil"/>
              <w:left w:val="nil"/>
              <w:bottom w:val="single" w:sz="4"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547" w:type="pct"/>
            <w:tcBorders>
              <w:top w:val="nil"/>
              <w:left w:val="nil"/>
              <w:bottom w:val="single" w:sz="4"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45</w:t>
            </w:r>
          </w:p>
        </w:tc>
      </w:tr>
      <w:tr w:rsidR="000F5482" w:rsidRPr="000F5482" w:rsidTr="0060584B">
        <w:trPr>
          <w:trHeight w:val="70"/>
        </w:trPr>
        <w:tc>
          <w:tcPr>
            <w:tcW w:w="825" w:type="pct"/>
            <w:tcBorders>
              <w:top w:val="nil"/>
              <w:left w:val="single" w:sz="8" w:space="0" w:color="auto"/>
              <w:bottom w:val="single" w:sz="8"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608</w:t>
            </w:r>
          </w:p>
        </w:tc>
        <w:tc>
          <w:tcPr>
            <w:tcW w:w="1355" w:type="pct"/>
            <w:tcBorders>
              <w:top w:val="nil"/>
              <w:left w:val="nil"/>
              <w:bottom w:val="single" w:sz="8"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1 11 09045 10 0003 120</w:t>
            </w:r>
          </w:p>
        </w:tc>
        <w:tc>
          <w:tcPr>
            <w:tcW w:w="2273" w:type="pct"/>
            <w:tcBorders>
              <w:top w:val="nil"/>
              <w:left w:val="nil"/>
              <w:bottom w:val="single" w:sz="8" w:space="0" w:color="auto"/>
              <w:right w:val="single" w:sz="4" w:space="0" w:color="auto"/>
            </w:tcBorders>
            <w:shd w:val="clear" w:color="auto" w:fill="auto"/>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47" w:type="pct"/>
            <w:tcBorders>
              <w:top w:val="nil"/>
              <w:left w:val="nil"/>
              <w:bottom w:val="single" w:sz="8"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sz w:val="12"/>
                <w:szCs w:val="12"/>
                <w:lang w:eastAsia="ru-RU"/>
              </w:rPr>
            </w:pPr>
            <w:r w:rsidRPr="000F5482">
              <w:rPr>
                <w:rFonts w:ascii="Times New Roman" w:eastAsia="Times New Roman" w:hAnsi="Times New Roman" w:cs="Times New Roman"/>
                <w:sz w:val="12"/>
                <w:szCs w:val="12"/>
                <w:lang w:eastAsia="ru-RU"/>
              </w:rPr>
              <w:t>57</w:t>
            </w:r>
          </w:p>
        </w:tc>
      </w:tr>
      <w:tr w:rsidR="000F5482" w:rsidRPr="000F5482" w:rsidTr="0060584B">
        <w:trPr>
          <w:trHeight w:val="60"/>
        </w:trPr>
        <w:tc>
          <w:tcPr>
            <w:tcW w:w="825" w:type="pct"/>
            <w:tcBorders>
              <w:top w:val="nil"/>
              <w:left w:val="single" w:sz="8" w:space="0" w:color="auto"/>
              <w:bottom w:val="single" w:sz="8" w:space="0" w:color="auto"/>
              <w:right w:val="nil"/>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ВСЕГО ДОХОДОВ</w:t>
            </w:r>
          </w:p>
        </w:tc>
        <w:tc>
          <w:tcPr>
            <w:tcW w:w="1355" w:type="pct"/>
            <w:tcBorders>
              <w:top w:val="nil"/>
              <w:left w:val="nil"/>
              <w:bottom w:val="single" w:sz="8" w:space="0" w:color="auto"/>
              <w:right w:val="nil"/>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p>
        </w:tc>
        <w:tc>
          <w:tcPr>
            <w:tcW w:w="2273" w:type="pct"/>
            <w:tcBorders>
              <w:top w:val="nil"/>
              <w:left w:val="nil"/>
              <w:bottom w:val="single" w:sz="8" w:space="0" w:color="auto"/>
              <w:right w:val="nil"/>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p>
        </w:tc>
        <w:tc>
          <w:tcPr>
            <w:tcW w:w="547" w:type="pct"/>
            <w:tcBorders>
              <w:top w:val="nil"/>
              <w:left w:val="single" w:sz="4" w:space="0" w:color="auto"/>
              <w:bottom w:val="single" w:sz="8" w:space="0" w:color="auto"/>
              <w:right w:val="single" w:sz="8" w:space="0" w:color="auto"/>
            </w:tcBorders>
            <w:shd w:val="clear" w:color="auto" w:fill="auto"/>
            <w:noWrap/>
            <w:vAlign w:val="center"/>
            <w:hideMark/>
          </w:tcPr>
          <w:p w:rsidR="000F5482" w:rsidRPr="000F5482" w:rsidRDefault="000F5482" w:rsidP="000F5482">
            <w:pPr>
              <w:spacing w:after="0" w:line="240" w:lineRule="auto"/>
              <w:jc w:val="center"/>
              <w:rPr>
                <w:rFonts w:ascii="Times New Roman" w:eastAsia="Times New Roman" w:hAnsi="Times New Roman" w:cs="Times New Roman"/>
                <w:b/>
                <w:bCs/>
                <w:sz w:val="12"/>
                <w:szCs w:val="12"/>
                <w:lang w:eastAsia="ru-RU"/>
              </w:rPr>
            </w:pPr>
            <w:r w:rsidRPr="000F5482">
              <w:rPr>
                <w:rFonts w:ascii="Times New Roman" w:eastAsia="Times New Roman" w:hAnsi="Times New Roman" w:cs="Times New Roman"/>
                <w:b/>
                <w:bCs/>
                <w:sz w:val="12"/>
                <w:szCs w:val="12"/>
                <w:lang w:eastAsia="ru-RU"/>
              </w:rPr>
              <w:t>9 136</w:t>
            </w:r>
          </w:p>
        </w:tc>
      </w:tr>
    </w:tbl>
    <w:p w:rsidR="000F5482" w:rsidRDefault="000F5482" w:rsidP="000F548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0584B" w:rsidRP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2</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 xml:space="preserve">к Постановлению администрации </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 xml:space="preserve">сельского поселения Сергиевск  </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 xml:space="preserve"> муниципального района Сергиевский </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"13"  апреля 2021 г.</w:t>
      </w:r>
    </w:p>
    <w:p w:rsidR="0060584B" w:rsidRDefault="0060584B" w:rsidP="0060584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0584B">
        <w:rPr>
          <w:rFonts w:ascii="Times New Roman" w:hAnsi="Times New Roman" w:cs="Times New Roman"/>
          <w:sz w:val="12"/>
          <w:szCs w:val="12"/>
        </w:rPr>
        <w:lastRenderedPageBreak/>
        <w:t>Ведомственная структура расходов бюджета  сельского поселения Сергиевск муниципального района Сергиевский за первый квартал 2021 года</w:t>
      </w:r>
    </w:p>
    <w:p w:rsidR="0060584B" w:rsidRDefault="0060584B" w:rsidP="0060584B">
      <w:pPr>
        <w:autoSpaceDE w:val="0"/>
        <w:autoSpaceDN w:val="0"/>
        <w:adjustRightInd w:val="0"/>
        <w:spacing w:after="0" w:line="240" w:lineRule="auto"/>
        <w:ind w:firstLine="284"/>
        <w:outlineLvl w:val="0"/>
        <w:rPr>
          <w:rFonts w:ascii="Times New Roman" w:hAnsi="Times New Roman" w:cs="Times New Roman"/>
          <w:sz w:val="12"/>
          <w:szCs w:val="12"/>
        </w:rPr>
      </w:pPr>
      <w:r w:rsidRPr="0060584B">
        <w:rPr>
          <w:rFonts w:ascii="Times New Roman" w:hAnsi="Times New Roman" w:cs="Times New Roman"/>
          <w:sz w:val="12"/>
          <w:szCs w:val="12"/>
        </w:rPr>
        <w:t>Единица измерения: тыс. руб.</w:t>
      </w:r>
      <w:r w:rsidRPr="0060584B">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557"/>
        <w:gridCol w:w="338"/>
        <w:gridCol w:w="383"/>
        <w:gridCol w:w="336"/>
        <w:gridCol w:w="276"/>
        <w:gridCol w:w="336"/>
        <w:gridCol w:w="516"/>
        <w:gridCol w:w="396"/>
        <w:gridCol w:w="812"/>
        <w:gridCol w:w="1018"/>
      </w:tblGrid>
      <w:tr w:rsidR="0060584B" w:rsidRPr="0060584B" w:rsidTr="0060584B">
        <w:trPr>
          <w:trHeight w:val="70"/>
        </w:trPr>
        <w:tc>
          <w:tcPr>
            <w:tcW w:w="1787"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60"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Код главы</w:t>
            </w:r>
          </w:p>
        </w:tc>
        <w:tc>
          <w:tcPr>
            <w:tcW w:w="21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proofErr w:type="spellStart"/>
            <w:r w:rsidRPr="0060584B">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proofErr w:type="gramStart"/>
            <w:r w:rsidRPr="0060584B">
              <w:rPr>
                <w:rFonts w:ascii="Times New Roman" w:eastAsia="Times New Roman" w:hAnsi="Times New Roman" w:cs="Times New Roman"/>
                <w:b/>
                <w:bCs/>
                <w:sz w:val="12"/>
                <w:szCs w:val="12"/>
                <w:lang w:eastAsia="ru-RU"/>
              </w:rPr>
              <w:t>ПР</w:t>
            </w:r>
            <w:proofErr w:type="gramEnd"/>
          </w:p>
        </w:tc>
        <w:tc>
          <w:tcPr>
            <w:tcW w:w="947" w:type="pct"/>
            <w:gridSpan w:val="4"/>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ЦСР</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ВР</w:t>
            </w:r>
          </w:p>
        </w:tc>
        <w:tc>
          <w:tcPr>
            <w:tcW w:w="525"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xml:space="preserve">в </w:t>
            </w:r>
            <w:proofErr w:type="spellStart"/>
            <w:r w:rsidRPr="0060584B">
              <w:rPr>
                <w:rFonts w:ascii="Times New Roman" w:eastAsia="Times New Roman" w:hAnsi="Times New Roman" w:cs="Times New Roman"/>
                <w:b/>
                <w:bCs/>
                <w:sz w:val="12"/>
                <w:szCs w:val="12"/>
                <w:lang w:eastAsia="ru-RU"/>
              </w:rPr>
              <w:t>т.ч</w:t>
            </w:r>
            <w:proofErr w:type="spellEnd"/>
            <w:r w:rsidRPr="0060584B">
              <w:rPr>
                <w:rFonts w:ascii="Times New Roman" w:eastAsia="Times New Roman" w:hAnsi="Times New Roman" w:cs="Times New Roman"/>
                <w:b/>
                <w:bCs/>
                <w:sz w:val="12"/>
                <w:szCs w:val="12"/>
                <w:lang w:eastAsia="ru-RU"/>
              </w:rPr>
              <w:t>. за счет безвозмездных поступлений</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120</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120</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120</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859</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638</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468</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61</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106</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Уплата налогов, сборов и иных платежей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221</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221</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245</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245</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245</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Другие общегосударственные вопросы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485</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394</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122</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272</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0584B">
              <w:rPr>
                <w:rFonts w:ascii="Times New Roman" w:eastAsia="Times New Roman" w:hAnsi="Times New Roman" w:cs="Times New Roman"/>
                <w:b/>
                <w:bCs/>
                <w:sz w:val="12"/>
                <w:szCs w:val="12"/>
                <w:lang w:eastAsia="ru-RU"/>
              </w:rPr>
              <w:t>о(</w:t>
            </w:r>
            <w:proofErr w:type="gramEnd"/>
            <w:r w:rsidRPr="0060584B">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91</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91</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Гражданская оборона</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 xml:space="preserve">Иные закупки товаров, работ и услуг для </w:t>
            </w:r>
            <w:r w:rsidRPr="0060584B">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lastRenderedPageBreak/>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lastRenderedPageBreak/>
              <w:t>Дорожное хозяйство (дорожные фонды)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596</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596</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596</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Коммунальное хозяйство</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412</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412</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810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412</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Благоустройство</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6 225</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2 756</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2 756</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3 469</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3 469</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39</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39</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Уплата налогов, сборов и иных платежей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39</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Молодежная политика</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Культура</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1 872</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1 872</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23</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1 849</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Пенсионное обеспечение</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10</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11</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10</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99</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11</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Публичные нормативные социальные выплаты гражданам</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310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11</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Физическая культура</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1 518</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1 518</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1787"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Иные межбюджетные трансферты</w:t>
            </w:r>
          </w:p>
        </w:tc>
        <w:tc>
          <w:tcPr>
            <w:tcW w:w="360"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219"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1 518</w:t>
            </w:r>
          </w:p>
        </w:tc>
        <w:tc>
          <w:tcPr>
            <w:tcW w:w="659"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w:t>
            </w:r>
          </w:p>
        </w:tc>
      </w:tr>
      <w:tr w:rsidR="0060584B" w:rsidRPr="0060584B" w:rsidTr="0060584B">
        <w:trPr>
          <w:trHeight w:val="70"/>
        </w:trPr>
        <w:tc>
          <w:tcPr>
            <w:tcW w:w="1787"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Итого</w:t>
            </w:r>
          </w:p>
        </w:tc>
        <w:tc>
          <w:tcPr>
            <w:tcW w:w="360"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12 429</w:t>
            </w:r>
          </w:p>
        </w:tc>
        <w:tc>
          <w:tcPr>
            <w:tcW w:w="659" w:type="pct"/>
            <w:shd w:val="clear" w:color="000000" w:fill="FFFFFF"/>
            <w:noWrap/>
            <w:vAlign w:val="bottom"/>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bl>
    <w:p w:rsidR="0060584B" w:rsidRDefault="0060584B" w:rsidP="0060584B">
      <w:pPr>
        <w:autoSpaceDE w:val="0"/>
        <w:autoSpaceDN w:val="0"/>
        <w:adjustRightInd w:val="0"/>
        <w:spacing w:after="0" w:line="240" w:lineRule="auto"/>
        <w:ind w:firstLine="284"/>
        <w:outlineLvl w:val="0"/>
        <w:rPr>
          <w:rFonts w:ascii="Times New Roman" w:hAnsi="Times New Roman" w:cs="Times New Roman"/>
          <w:sz w:val="12"/>
          <w:szCs w:val="12"/>
        </w:rPr>
      </w:pP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3</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к Постановлению администрации</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 xml:space="preserve"> сельского поселения Светлодольск  </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 xml:space="preserve">муниципального района Сергиевский </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"13"  апреля 2021 г.</w:t>
      </w:r>
    </w:p>
    <w:p w:rsidR="0060584B" w:rsidRDefault="0060584B" w:rsidP="0060584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0584B">
        <w:rPr>
          <w:rFonts w:ascii="Times New Roman" w:hAnsi="Times New Roman" w:cs="Times New Roman"/>
          <w:sz w:val="12"/>
          <w:szCs w:val="12"/>
        </w:rPr>
        <w:lastRenderedPageBreak/>
        <w:t>Распределение бюджетных ассигнований за первый квартал 2021 года по разделам и подразделам классификации расходов бюджета сельского поселения Светлодольск муниципального района Сергиевский Самарской области</w:t>
      </w:r>
    </w:p>
    <w:p w:rsidR="0060584B" w:rsidRDefault="0060584B" w:rsidP="0060584B">
      <w:pPr>
        <w:autoSpaceDE w:val="0"/>
        <w:autoSpaceDN w:val="0"/>
        <w:adjustRightInd w:val="0"/>
        <w:spacing w:after="0" w:line="240" w:lineRule="auto"/>
        <w:ind w:firstLine="284"/>
        <w:outlineLvl w:val="0"/>
        <w:rPr>
          <w:rFonts w:ascii="Times New Roman" w:hAnsi="Times New Roman" w:cs="Times New Roman"/>
          <w:sz w:val="12"/>
          <w:szCs w:val="12"/>
        </w:rPr>
      </w:pPr>
      <w:r w:rsidRPr="0060584B">
        <w:rPr>
          <w:rFonts w:ascii="Times New Roman" w:hAnsi="Times New Roman" w:cs="Times New Roman"/>
          <w:sz w:val="12"/>
          <w:szCs w:val="12"/>
        </w:rPr>
        <w:t>Единица измерения: тыс. руб.</w:t>
      </w:r>
      <w:r w:rsidRPr="0060584B">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60584B" w:rsidRPr="0060584B" w:rsidTr="0060584B">
        <w:trPr>
          <w:trHeight w:val="70"/>
        </w:trPr>
        <w:tc>
          <w:tcPr>
            <w:tcW w:w="3378"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proofErr w:type="spellStart"/>
            <w:r w:rsidRPr="0060584B">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proofErr w:type="gramStart"/>
            <w:r w:rsidRPr="0060584B">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xml:space="preserve">в </w:t>
            </w:r>
            <w:proofErr w:type="spellStart"/>
            <w:r w:rsidRPr="0060584B">
              <w:rPr>
                <w:rFonts w:ascii="Times New Roman" w:eastAsia="Times New Roman" w:hAnsi="Times New Roman" w:cs="Times New Roman"/>
                <w:b/>
                <w:bCs/>
                <w:sz w:val="12"/>
                <w:szCs w:val="12"/>
                <w:lang w:eastAsia="ru-RU"/>
              </w:rPr>
              <w:t>т.ч</w:t>
            </w:r>
            <w:proofErr w:type="spellEnd"/>
            <w:r w:rsidRPr="0060584B">
              <w:rPr>
                <w:rFonts w:ascii="Times New Roman" w:eastAsia="Times New Roman" w:hAnsi="Times New Roman" w:cs="Times New Roman"/>
                <w:b/>
                <w:bCs/>
                <w:sz w:val="12"/>
                <w:szCs w:val="12"/>
                <w:lang w:eastAsia="ru-RU"/>
              </w:rPr>
              <w:t>. за счет безвозмездных поступлений</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1 709</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120</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859</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245</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485</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Гражданская оборона</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596</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596</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6 637</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Коммунальное хозяйство</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412</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6 225</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Охрана окружающей среды</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39</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05</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39</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1 872</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1 872</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Социальная политика</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10</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11</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Пенсионное обеспечение</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10</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11</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ФИЗИЧЕСКАЯ КУЛЬТУРА И СПОРТ</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1 518</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Физическая культура</w:t>
            </w:r>
          </w:p>
        </w:tc>
        <w:tc>
          <w:tcPr>
            <w:tcW w:w="163"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1 518</w:t>
            </w:r>
          </w:p>
        </w:tc>
        <w:tc>
          <w:tcPr>
            <w:tcW w:w="583" w:type="pct"/>
            <w:shd w:val="clear" w:color="000000" w:fill="FFFFFF"/>
            <w:noWrap/>
            <w:vAlign w:val="center"/>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r w:rsidR="0060584B" w:rsidRPr="0060584B" w:rsidTr="0060584B">
        <w:trPr>
          <w:trHeight w:val="70"/>
        </w:trPr>
        <w:tc>
          <w:tcPr>
            <w:tcW w:w="3378"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60584B" w:rsidRPr="0060584B" w:rsidRDefault="0060584B" w:rsidP="0060584B">
            <w:pPr>
              <w:spacing w:after="0" w:line="240" w:lineRule="auto"/>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12 429</w:t>
            </w:r>
          </w:p>
        </w:tc>
        <w:tc>
          <w:tcPr>
            <w:tcW w:w="583" w:type="pct"/>
            <w:shd w:val="clear" w:color="000000" w:fill="FFFFFF"/>
            <w:noWrap/>
            <w:vAlign w:val="bottom"/>
            <w:hideMark/>
          </w:tcPr>
          <w:p w:rsidR="0060584B" w:rsidRPr="0060584B" w:rsidRDefault="0060584B" w:rsidP="0060584B">
            <w:pPr>
              <w:spacing w:after="0" w:line="240" w:lineRule="auto"/>
              <w:jc w:val="right"/>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w:t>
            </w:r>
          </w:p>
        </w:tc>
      </w:tr>
    </w:tbl>
    <w:p w:rsidR="0060584B" w:rsidRDefault="0060584B" w:rsidP="0060584B">
      <w:pPr>
        <w:autoSpaceDE w:val="0"/>
        <w:autoSpaceDN w:val="0"/>
        <w:adjustRightInd w:val="0"/>
        <w:spacing w:after="0" w:line="240" w:lineRule="auto"/>
        <w:ind w:firstLine="284"/>
        <w:outlineLvl w:val="0"/>
        <w:rPr>
          <w:rFonts w:ascii="Times New Roman" w:hAnsi="Times New Roman" w:cs="Times New Roman"/>
          <w:sz w:val="12"/>
          <w:szCs w:val="12"/>
        </w:rPr>
      </w:pPr>
    </w:p>
    <w:p w:rsidR="0060584B" w:rsidRP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ab/>
        <w:t>Приложение № 4</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 xml:space="preserve"> к Постановлению администрации </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 xml:space="preserve">сельского поселения Сергиевск </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муниципального района Сергиевский</w:t>
      </w:r>
    </w:p>
    <w:p w:rsid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 xml:space="preserve"> №11  от "13" апреля </w:t>
      </w:r>
      <w:r>
        <w:rPr>
          <w:rFonts w:ascii="Times New Roman" w:hAnsi="Times New Roman" w:cs="Times New Roman"/>
          <w:sz w:val="12"/>
          <w:szCs w:val="12"/>
        </w:rPr>
        <w:t xml:space="preserve">2021 г.                        </w:t>
      </w:r>
    </w:p>
    <w:p w:rsidR="0060584B" w:rsidRDefault="0060584B" w:rsidP="0060584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0584B">
        <w:rPr>
          <w:rFonts w:ascii="Times New Roman" w:hAnsi="Times New Roman" w:cs="Times New Roman"/>
          <w:sz w:val="12"/>
          <w:szCs w:val="12"/>
        </w:rPr>
        <w:t xml:space="preserve">Источники внутреннего финансирования дефицита бюджета сельского поселения Сергиевск за первый квартал 2021 года по кодам </w:t>
      </w:r>
      <w:proofErr w:type="gramStart"/>
      <w:r w:rsidRPr="0060584B">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7"/>
        <w:gridCol w:w="4395"/>
        <w:gridCol w:w="676"/>
      </w:tblGrid>
      <w:tr w:rsidR="0060584B" w:rsidRPr="0060584B" w:rsidTr="0060584B">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Код</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Сумма,    тыс. рублей</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3293</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3293</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-9136</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-9136</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-9136</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-9136</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b/>
                <w:bCs/>
                <w:sz w:val="12"/>
                <w:szCs w:val="12"/>
                <w:lang w:eastAsia="ru-RU"/>
              </w:rPr>
            </w:pPr>
            <w:r w:rsidRPr="0060584B">
              <w:rPr>
                <w:rFonts w:ascii="Times New Roman" w:eastAsia="Times New Roman" w:hAnsi="Times New Roman" w:cs="Times New Roman"/>
                <w:b/>
                <w:bCs/>
                <w:sz w:val="12"/>
                <w:szCs w:val="12"/>
                <w:lang w:eastAsia="ru-RU"/>
              </w:rPr>
              <w:t>12429</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12429</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12429</w:t>
            </w:r>
          </w:p>
        </w:tc>
      </w:tr>
      <w:tr w:rsidR="0060584B" w:rsidRPr="0060584B" w:rsidTr="0060584B">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60584B" w:rsidRPr="0060584B" w:rsidRDefault="0060584B" w:rsidP="0060584B">
            <w:pPr>
              <w:spacing w:after="0" w:line="240" w:lineRule="auto"/>
              <w:jc w:val="center"/>
              <w:rPr>
                <w:rFonts w:ascii="Times New Roman" w:eastAsia="Times New Roman" w:hAnsi="Times New Roman" w:cs="Times New Roman"/>
                <w:sz w:val="12"/>
                <w:szCs w:val="12"/>
                <w:lang w:eastAsia="ru-RU"/>
              </w:rPr>
            </w:pPr>
            <w:r w:rsidRPr="0060584B">
              <w:rPr>
                <w:rFonts w:ascii="Times New Roman" w:eastAsia="Times New Roman" w:hAnsi="Times New Roman" w:cs="Times New Roman"/>
                <w:sz w:val="12"/>
                <w:szCs w:val="12"/>
                <w:lang w:eastAsia="ru-RU"/>
              </w:rPr>
              <w:t>12429</w:t>
            </w:r>
          </w:p>
        </w:tc>
      </w:tr>
    </w:tbl>
    <w:p w:rsidR="0060584B" w:rsidRDefault="0060584B" w:rsidP="0060584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t xml:space="preserve">Приложение № 5                                                                                             </w:t>
      </w: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t xml:space="preserve">      к Постановлению администрации</w:t>
      </w: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t xml:space="preserve"> сельского поселения Сергиевск</w:t>
      </w: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t xml:space="preserve">  муниципального района Сергиевский          </w:t>
      </w: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t xml:space="preserve">     №11  от "13" апреля 2021  г.</w:t>
      </w:r>
    </w:p>
    <w:p w:rsidR="00F40149" w:rsidRDefault="00F40149" w:rsidP="00F401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40149">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874"/>
        <w:gridCol w:w="1189"/>
        <w:gridCol w:w="1666"/>
      </w:tblGrid>
      <w:tr w:rsidR="00F40149" w:rsidRPr="00F40149" w:rsidTr="00F40149">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149" w:rsidRPr="00F40149" w:rsidRDefault="00F40149" w:rsidP="00F40149">
            <w:pPr>
              <w:spacing w:after="0" w:line="240" w:lineRule="auto"/>
              <w:jc w:val="center"/>
              <w:rPr>
                <w:rFonts w:ascii="Times New Roman" w:eastAsia="Times New Roman" w:hAnsi="Times New Roman" w:cs="Times New Roman"/>
                <w:sz w:val="12"/>
                <w:szCs w:val="12"/>
                <w:lang w:eastAsia="ru-RU"/>
              </w:rPr>
            </w:pPr>
            <w:r w:rsidRPr="00F40149">
              <w:rPr>
                <w:rFonts w:ascii="Times New Roman" w:eastAsia="Times New Roman" w:hAnsi="Times New Roman" w:cs="Times New Roman"/>
                <w:sz w:val="12"/>
                <w:szCs w:val="12"/>
                <w:lang w:eastAsia="ru-RU"/>
              </w:rPr>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F40149" w:rsidRPr="00F40149" w:rsidRDefault="00F40149" w:rsidP="00F40149">
            <w:pPr>
              <w:spacing w:after="0" w:line="240" w:lineRule="auto"/>
              <w:jc w:val="center"/>
              <w:rPr>
                <w:rFonts w:ascii="Times New Roman" w:eastAsia="Times New Roman" w:hAnsi="Times New Roman" w:cs="Times New Roman"/>
                <w:sz w:val="12"/>
                <w:szCs w:val="12"/>
                <w:lang w:eastAsia="ru-RU"/>
              </w:rPr>
            </w:pPr>
            <w:r w:rsidRPr="00F40149">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F40149" w:rsidRPr="00F40149" w:rsidRDefault="00F40149" w:rsidP="00F40149">
            <w:pPr>
              <w:spacing w:after="0" w:line="240" w:lineRule="auto"/>
              <w:jc w:val="center"/>
              <w:rPr>
                <w:rFonts w:ascii="Times New Roman" w:eastAsia="Times New Roman" w:hAnsi="Times New Roman" w:cs="Times New Roman"/>
                <w:sz w:val="12"/>
                <w:szCs w:val="12"/>
                <w:lang w:eastAsia="ru-RU"/>
              </w:rPr>
            </w:pPr>
            <w:r w:rsidRPr="00F40149">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F40149">
              <w:rPr>
                <w:rFonts w:ascii="Times New Roman" w:eastAsia="Times New Roman" w:hAnsi="Times New Roman" w:cs="Times New Roman"/>
                <w:sz w:val="12"/>
                <w:szCs w:val="12"/>
                <w:lang w:eastAsia="ru-RU"/>
              </w:rPr>
              <w:t>рублей)</w:t>
            </w:r>
          </w:p>
        </w:tc>
      </w:tr>
      <w:tr w:rsidR="00F40149" w:rsidRPr="00F40149" w:rsidTr="00F40149">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F40149" w:rsidRPr="00F40149" w:rsidRDefault="00F40149" w:rsidP="00F40149">
            <w:pPr>
              <w:spacing w:after="0" w:line="240" w:lineRule="auto"/>
              <w:rPr>
                <w:rFonts w:ascii="Times New Roman" w:eastAsia="Times New Roman" w:hAnsi="Times New Roman" w:cs="Times New Roman"/>
                <w:sz w:val="12"/>
                <w:szCs w:val="12"/>
                <w:lang w:eastAsia="ru-RU"/>
              </w:rPr>
            </w:pPr>
            <w:r w:rsidRPr="00F40149">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F40149" w:rsidRPr="00F40149" w:rsidRDefault="00F40149" w:rsidP="00F40149">
            <w:pPr>
              <w:spacing w:after="0" w:line="240" w:lineRule="auto"/>
              <w:jc w:val="right"/>
              <w:rPr>
                <w:rFonts w:ascii="Times New Roman" w:eastAsia="Times New Roman" w:hAnsi="Times New Roman" w:cs="Times New Roman"/>
                <w:sz w:val="12"/>
                <w:szCs w:val="12"/>
                <w:lang w:eastAsia="ru-RU"/>
              </w:rPr>
            </w:pPr>
            <w:r w:rsidRPr="00F40149">
              <w:rPr>
                <w:rFonts w:ascii="Times New Roman" w:eastAsia="Times New Roman" w:hAnsi="Times New Roman" w:cs="Times New Roman"/>
                <w:sz w:val="12"/>
                <w:szCs w:val="12"/>
                <w:lang w:eastAsia="ru-RU"/>
              </w:rPr>
              <w:t>6</w:t>
            </w:r>
          </w:p>
        </w:tc>
        <w:tc>
          <w:tcPr>
            <w:tcW w:w="1078" w:type="pct"/>
            <w:tcBorders>
              <w:top w:val="nil"/>
              <w:left w:val="nil"/>
              <w:bottom w:val="single" w:sz="4" w:space="0" w:color="auto"/>
              <w:right w:val="single" w:sz="4" w:space="0" w:color="auto"/>
            </w:tcBorders>
            <w:shd w:val="clear" w:color="auto" w:fill="auto"/>
            <w:vAlign w:val="center"/>
            <w:hideMark/>
          </w:tcPr>
          <w:p w:rsidR="00F40149" w:rsidRPr="00F40149" w:rsidRDefault="00F40149" w:rsidP="00F40149">
            <w:pPr>
              <w:spacing w:after="0" w:line="240" w:lineRule="auto"/>
              <w:jc w:val="right"/>
              <w:rPr>
                <w:rFonts w:ascii="Times New Roman" w:eastAsia="Times New Roman" w:hAnsi="Times New Roman" w:cs="Times New Roman"/>
                <w:sz w:val="12"/>
                <w:szCs w:val="12"/>
                <w:lang w:eastAsia="ru-RU"/>
              </w:rPr>
            </w:pPr>
            <w:r w:rsidRPr="00F40149">
              <w:rPr>
                <w:rFonts w:ascii="Times New Roman" w:eastAsia="Times New Roman" w:hAnsi="Times New Roman" w:cs="Times New Roman"/>
                <w:sz w:val="12"/>
                <w:szCs w:val="12"/>
                <w:lang w:eastAsia="ru-RU"/>
              </w:rPr>
              <w:t>350</w:t>
            </w:r>
          </w:p>
        </w:tc>
      </w:tr>
      <w:tr w:rsidR="00F40149" w:rsidRPr="00F40149" w:rsidTr="00F40149">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F40149" w:rsidRPr="00F40149" w:rsidRDefault="00F40149" w:rsidP="00F40149">
            <w:pPr>
              <w:spacing w:after="0" w:line="240" w:lineRule="auto"/>
              <w:rPr>
                <w:rFonts w:ascii="Times New Roman" w:eastAsia="Times New Roman" w:hAnsi="Times New Roman" w:cs="Times New Roman"/>
                <w:sz w:val="12"/>
                <w:szCs w:val="12"/>
                <w:lang w:eastAsia="ru-RU"/>
              </w:rPr>
            </w:pPr>
            <w:r w:rsidRPr="00F40149">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F40149" w:rsidRPr="00F40149" w:rsidRDefault="00F40149" w:rsidP="00F40149">
            <w:pPr>
              <w:spacing w:after="0" w:line="240" w:lineRule="auto"/>
              <w:jc w:val="right"/>
              <w:rPr>
                <w:rFonts w:ascii="Times New Roman" w:eastAsia="Times New Roman" w:hAnsi="Times New Roman" w:cs="Times New Roman"/>
                <w:sz w:val="12"/>
                <w:szCs w:val="12"/>
                <w:lang w:eastAsia="ru-RU"/>
              </w:rPr>
            </w:pPr>
            <w:r w:rsidRPr="00F40149">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F40149" w:rsidRPr="00F40149" w:rsidRDefault="00F40149" w:rsidP="00F40149">
            <w:pPr>
              <w:spacing w:after="0" w:line="240" w:lineRule="auto"/>
              <w:jc w:val="right"/>
              <w:rPr>
                <w:rFonts w:ascii="Times New Roman" w:eastAsia="Times New Roman" w:hAnsi="Times New Roman" w:cs="Times New Roman"/>
                <w:sz w:val="12"/>
                <w:szCs w:val="12"/>
                <w:lang w:eastAsia="ru-RU"/>
              </w:rPr>
            </w:pPr>
            <w:r w:rsidRPr="00F40149">
              <w:rPr>
                <w:rFonts w:ascii="Times New Roman" w:eastAsia="Times New Roman" w:hAnsi="Times New Roman" w:cs="Times New Roman"/>
                <w:sz w:val="12"/>
                <w:szCs w:val="12"/>
                <w:lang w:eastAsia="ru-RU"/>
              </w:rPr>
              <w:t>88</w:t>
            </w:r>
          </w:p>
        </w:tc>
      </w:tr>
      <w:tr w:rsidR="00F40149" w:rsidRPr="00F40149" w:rsidTr="00F40149">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b/>
                <w:bCs/>
                <w:sz w:val="12"/>
                <w:szCs w:val="12"/>
                <w:lang w:eastAsia="ru-RU"/>
              </w:rPr>
            </w:pPr>
            <w:r w:rsidRPr="00F40149">
              <w:rPr>
                <w:rFonts w:ascii="Times New Roman" w:eastAsia="Times New Roman" w:hAnsi="Times New Roman" w:cs="Times New Roman"/>
                <w:b/>
                <w:bCs/>
                <w:sz w:val="12"/>
                <w:szCs w:val="12"/>
                <w:lang w:eastAsia="ru-RU"/>
              </w:rPr>
              <w:t>И Т О Г О</w:t>
            </w:r>
            <w:proofErr w:type="gramStart"/>
            <w:r w:rsidRPr="00F40149">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F40149" w:rsidRPr="00F40149" w:rsidRDefault="00F40149" w:rsidP="00F40149">
            <w:pPr>
              <w:spacing w:after="0" w:line="240" w:lineRule="auto"/>
              <w:jc w:val="right"/>
              <w:rPr>
                <w:rFonts w:ascii="Times New Roman" w:eastAsia="Times New Roman" w:hAnsi="Times New Roman" w:cs="Times New Roman"/>
                <w:b/>
                <w:bCs/>
                <w:sz w:val="12"/>
                <w:szCs w:val="12"/>
                <w:lang w:eastAsia="ru-RU"/>
              </w:rPr>
            </w:pPr>
            <w:r w:rsidRPr="00F40149">
              <w:rPr>
                <w:rFonts w:ascii="Times New Roman" w:eastAsia="Times New Roman" w:hAnsi="Times New Roman" w:cs="Times New Roman"/>
                <w:b/>
                <w:bCs/>
                <w:sz w:val="12"/>
                <w:szCs w:val="12"/>
                <w:lang w:eastAsia="ru-RU"/>
              </w:rPr>
              <w:t>7</w:t>
            </w:r>
          </w:p>
        </w:tc>
        <w:tc>
          <w:tcPr>
            <w:tcW w:w="1078" w:type="pct"/>
            <w:tcBorders>
              <w:top w:val="nil"/>
              <w:left w:val="nil"/>
              <w:bottom w:val="single" w:sz="4" w:space="0" w:color="auto"/>
              <w:right w:val="single" w:sz="4" w:space="0" w:color="auto"/>
            </w:tcBorders>
            <w:shd w:val="clear" w:color="auto" w:fill="auto"/>
            <w:noWrap/>
            <w:vAlign w:val="bottom"/>
            <w:hideMark/>
          </w:tcPr>
          <w:p w:rsidR="00F40149" w:rsidRPr="00F40149" w:rsidRDefault="00F40149" w:rsidP="00F40149">
            <w:pPr>
              <w:spacing w:after="0" w:line="240" w:lineRule="auto"/>
              <w:jc w:val="right"/>
              <w:rPr>
                <w:rFonts w:ascii="Times New Roman" w:eastAsia="Times New Roman" w:hAnsi="Times New Roman" w:cs="Times New Roman"/>
                <w:b/>
                <w:bCs/>
                <w:sz w:val="12"/>
                <w:szCs w:val="12"/>
                <w:lang w:eastAsia="ru-RU"/>
              </w:rPr>
            </w:pPr>
            <w:r w:rsidRPr="00F40149">
              <w:rPr>
                <w:rFonts w:ascii="Times New Roman" w:eastAsia="Times New Roman" w:hAnsi="Times New Roman" w:cs="Times New Roman"/>
                <w:b/>
                <w:bCs/>
                <w:sz w:val="12"/>
                <w:szCs w:val="12"/>
                <w:lang w:eastAsia="ru-RU"/>
              </w:rPr>
              <w:t>437</w:t>
            </w:r>
          </w:p>
        </w:tc>
      </w:tr>
    </w:tbl>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lastRenderedPageBreak/>
        <w:t xml:space="preserve">Приложение № 6                            </w:t>
      </w: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t xml:space="preserve">             к Постановлению администрации </w:t>
      </w: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t xml:space="preserve">сельского поселения Сергиевск </w:t>
      </w: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t xml:space="preserve">муниципального района Сергиевский </w:t>
      </w: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40149">
        <w:rPr>
          <w:rFonts w:ascii="Times New Roman" w:hAnsi="Times New Roman" w:cs="Times New Roman"/>
          <w:sz w:val="12"/>
          <w:szCs w:val="12"/>
        </w:rPr>
        <w:t>№11  от "13"  апреля 2021 г.</w:t>
      </w:r>
    </w:p>
    <w:p w:rsidR="00F40149" w:rsidRDefault="00F40149" w:rsidP="00F4014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p>
    <w:p w:rsidR="00F40149" w:rsidRDefault="00F40149" w:rsidP="00F401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40149">
        <w:rPr>
          <w:rFonts w:ascii="Times New Roman" w:hAnsi="Times New Roman" w:cs="Times New Roman"/>
          <w:sz w:val="12"/>
          <w:szCs w:val="12"/>
        </w:rPr>
        <w:t>об использовании средств дорожного фонда сельского поселения Сергиевск муниципа</w:t>
      </w:r>
      <w:r>
        <w:rPr>
          <w:rFonts w:ascii="Times New Roman" w:hAnsi="Times New Roman" w:cs="Times New Roman"/>
          <w:sz w:val="12"/>
          <w:szCs w:val="12"/>
        </w:rPr>
        <w:t xml:space="preserve">льного района Сергиевский </w:t>
      </w:r>
      <w:r w:rsidRPr="00F40149">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F40149" w:rsidRDefault="00F40149" w:rsidP="00F40149">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F40149">
        <w:rPr>
          <w:rFonts w:ascii="Times New Roman" w:hAnsi="Times New Roman" w:cs="Times New Roman"/>
          <w:sz w:val="12"/>
          <w:szCs w:val="12"/>
        </w:rPr>
        <w:t>тыс</w:t>
      </w:r>
      <w:proofErr w:type="gramStart"/>
      <w:r w:rsidRPr="00F40149">
        <w:rPr>
          <w:rFonts w:ascii="Times New Roman" w:hAnsi="Times New Roman" w:cs="Times New Roman"/>
          <w:sz w:val="12"/>
          <w:szCs w:val="12"/>
        </w:rPr>
        <w:t>.р</w:t>
      </w:r>
      <w:proofErr w:type="gramEnd"/>
      <w:r w:rsidRPr="00F40149">
        <w:rPr>
          <w:rFonts w:ascii="Times New Roman" w:hAnsi="Times New Roman" w:cs="Times New Roman"/>
          <w:sz w:val="12"/>
          <w:szCs w:val="12"/>
        </w:rPr>
        <w:t>уб</w:t>
      </w:r>
      <w:proofErr w:type="spellEnd"/>
      <w:r w:rsidRPr="00F40149">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129"/>
        <w:gridCol w:w="532"/>
        <w:gridCol w:w="710"/>
        <w:gridCol w:w="566"/>
        <w:gridCol w:w="471"/>
        <w:gridCol w:w="380"/>
        <w:gridCol w:w="448"/>
        <w:gridCol w:w="403"/>
        <w:gridCol w:w="442"/>
        <w:gridCol w:w="549"/>
        <w:gridCol w:w="238"/>
        <w:gridCol w:w="861"/>
      </w:tblGrid>
      <w:tr w:rsidR="00F40149" w:rsidRPr="00F40149" w:rsidTr="00F40149">
        <w:trPr>
          <w:trHeight w:val="70"/>
        </w:trPr>
        <w:tc>
          <w:tcPr>
            <w:tcW w:w="4443"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F40149" w:rsidRPr="00F40149" w:rsidRDefault="00F40149" w:rsidP="00F40149">
            <w:pPr>
              <w:spacing w:after="0" w:line="240" w:lineRule="auto"/>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7" w:type="pct"/>
            <w:tcBorders>
              <w:top w:val="single" w:sz="4" w:space="0" w:color="auto"/>
              <w:left w:val="nil"/>
              <w:bottom w:val="single" w:sz="4" w:space="0" w:color="auto"/>
              <w:right w:val="single" w:sz="4" w:space="0" w:color="auto"/>
            </w:tcBorders>
            <w:shd w:val="clear" w:color="000000" w:fill="FFFFFF"/>
            <w:noWrap/>
            <w:vAlign w:val="center"/>
            <w:hideMark/>
          </w:tcPr>
          <w:p w:rsidR="00F40149" w:rsidRPr="00F40149" w:rsidRDefault="00F40149" w:rsidP="00F40149">
            <w:pPr>
              <w:spacing w:after="0" w:line="240" w:lineRule="auto"/>
              <w:jc w:val="center"/>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286</w:t>
            </w:r>
          </w:p>
        </w:tc>
      </w:tr>
      <w:tr w:rsidR="00F40149" w:rsidRPr="00F40149" w:rsidTr="00F40149">
        <w:trPr>
          <w:trHeight w:val="70"/>
        </w:trPr>
        <w:tc>
          <w:tcPr>
            <w:tcW w:w="4443" w:type="pct"/>
            <w:gridSpan w:val="11"/>
            <w:tcBorders>
              <w:top w:val="single" w:sz="4" w:space="0" w:color="auto"/>
              <w:left w:val="nil"/>
              <w:bottom w:val="nil"/>
              <w:right w:val="nil"/>
            </w:tcBorders>
            <w:shd w:val="clear" w:color="auto" w:fill="auto"/>
            <w:vAlign w:val="center"/>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1. Поступления дорожного фонда</w:t>
            </w:r>
          </w:p>
        </w:tc>
        <w:tc>
          <w:tcPr>
            <w:tcW w:w="557" w:type="pct"/>
            <w:tcBorders>
              <w:top w:val="nil"/>
              <w:left w:val="nil"/>
              <w:bottom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17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Код дохода</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Годовой прогноз</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Исполнено за 2020 год</w:t>
            </w:r>
          </w:p>
        </w:tc>
        <w:tc>
          <w:tcPr>
            <w:tcW w:w="641" w:type="pct"/>
            <w:gridSpan w:val="2"/>
            <w:tcBorders>
              <w:top w:val="single" w:sz="4" w:space="0" w:color="auto"/>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Процент исполнения</w:t>
            </w:r>
          </w:p>
        </w:tc>
        <w:tc>
          <w:tcPr>
            <w:tcW w:w="153" w:type="pct"/>
            <w:tcBorders>
              <w:top w:val="nil"/>
              <w:left w:val="nil"/>
              <w:bottom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c>
          <w:tcPr>
            <w:tcW w:w="557" w:type="pct"/>
            <w:tcBorders>
              <w:top w:val="nil"/>
              <w:left w:val="nil"/>
              <w:bottom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F40149" w:rsidRPr="00F40149" w:rsidRDefault="00F40149" w:rsidP="00F40149">
            <w:pPr>
              <w:spacing w:after="0" w:line="240" w:lineRule="auto"/>
              <w:rPr>
                <w:rFonts w:ascii="Times New Roman" w:eastAsia="Times New Roman" w:hAnsi="Times New Roman" w:cs="Times New Roman"/>
                <w:b/>
                <w:bCs/>
                <w:iCs/>
                <w:color w:val="000000"/>
                <w:sz w:val="12"/>
                <w:szCs w:val="12"/>
                <w:lang w:eastAsia="ru-RU"/>
              </w:rPr>
            </w:pPr>
            <w:r w:rsidRPr="00F40149">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3 930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881</w:t>
            </w:r>
          </w:p>
        </w:tc>
        <w:tc>
          <w:tcPr>
            <w:tcW w:w="641" w:type="pct"/>
            <w:gridSpan w:val="2"/>
            <w:tcBorders>
              <w:top w:val="nil"/>
              <w:left w:val="nil"/>
              <w:bottom w:val="single" w:sz="4" w:space="0" w:color="auto"/>
              <w:right w:val="single" w:sz="4" w:space="0" w:color="auto"/>
            </w:tcBorders>
            <w:shd w:val="clear" w:color="000000" w:fill="FFFFFF"/>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22</w:t>
            </w:r>
          </w:p>
        </w:tc>
        <w:tc>
          <w:tcPr>
            <w:tcW w:w="710" w:type="pct"/>
            <w:gridSpan w:val="2"/>
            <w:vMerge w:val="restart"/>
            <w:tcBorders>
              <w:top w:val="nil"/>
              <w:left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 </w:t>
            </w:r>
          </w:p>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 </w:t>
            </w:r>
          </w:p>
        </w:tc>
      </w:tr>
      <w:tr w:rsidR="00F40149" w:rsidRPr="00F40149" w:rsidTr="00F4014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F40149" w:rsidRPr="00F40149" w:rsidRDefault="00F40149" w:rsidP="00F40149">
            <w:pPr>
              <w:spacing w:after="0" w:line="240" w:lineRule="auto"/>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3 930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881</w:t>
            </w:r>
          </w:p>
        </w:tc>
        <w:tc>
          <w:tcPr>
            <w:tcW w:w="641" w:type="pct"/>
            <w:gridSpan w:val="2"/>
            <w:tcBorders>
              <w:top w:val="nil"/>
              <w:left w:val="nil"/>
              <w:bottom w:val="single" w:sz="4" w:space="0" w:color="auto"/>
              <w:right w:val="single" w:sz="4" w:space="0" w:color="auto"/>
            </w:tcBorders>
            <w:shd w:val="clear" w:color="000000" w:fill="FFFFFF"/>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22</w:t>
            </w:r>
          </w:p>
        </w:tc>
        <w:tc>
          <w:tcPr>
            <w:tcW w:w="710" w:type="pct"/>
            <w:gridSpan w:val="2"/>
            <w:vMerge/>
            <w:tcBorders>
              <w:left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 </w:t>
            </w:r>
          </w:p>
        </w:tc>
        <w:tc>
          <w:tcPr>
            <w:tcW w:w="641" w:type="pct"/>
            <w:gridSpan w:val="2"/>
            <w:tcBorders>
              <w:top w:val="nil"/>
              <w:left w:val="nil"/>
              <w:bottom w:val="single" w:sz="4" w:space="0" w:color="auto"/>
              <w:right w:val="single" w:sz="4" w:space="0" w:color="auto"/>
            </w:tcBorders>
            <w:shd w:val="clear" w:color="000000" w:fill="FFFFFF"/>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 </w:t>
            </w:r>
          </w:p>
        </w:tc>
        <w:tc>
          <w:tcPr>
            <w:tcW w:w="710" w:type="pct"/>
            <w:gridSpan w:val="2"/>
            <w:vMerge/>
            <w:tcBorders>
              <w:left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rPr>
                <w:rFonts w:ascii="Times New Roman" w:eastAsia="Times New Roman" w:hAnsi="Times New Roman" w:cs="Times New Roman"/>
                <w:iCs/>
                <w:color w:val="000000"/>
                <w:sz w:val="12"/>
                <w:szCs w:val="12"/>
                <w:lang w:eastAsia="ru-RU"/>
              </w:rPr>
            </w:pPr>
            <w:r w:rsidRPr="00F40149">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11611064010000140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w:t>
            </w:r>
          </w:p>
        </w:tc>
        <w:tc>
          <w:tcPr>
            <w:tcW w:w="641" w:type="pct"/>
            <w:gridSpan w:val="2"/>
            <w:tcBorders>
              <w:top w:val="nil"/>
              <w:left w:val="nil"/>
              <w:bottom w:val="single" w:sz="4" w:space="0" w:color="auto"/>
              <w:right w:val="single" w:sz="4" w:space="0" w:color="auto"/>
            </w:tcBorders>
            <w:shd w:val="clear" w:color="000000" w:fill="FFFFFF"/>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w:t>
            </w:r>
          </w:p>
        </w:tc>
        <w:tc>
          <w:tcPr>
            <w:tcW w:w="710" w:type="pct"/>
            <w:gridSpan w:val="2"/>
            <w:vMerge/>
            <w:tcBorders>
              <w:left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rPr>
                <w:rFonts w:ascii="Times New Roman" w:eastAsia="Times New Roman" w:hAnsi="Times New Roman" w:cs="Times New Roman"/>
                <w:iCs/>
                <w:color w:val="000000"/>
                <w:sz w:val="12"/>
                <w:szCs w:val="12"/>
                <w:lang w:eastAsia="ru-RU"/>
              </w:rPr>
            </w:pPr>
            <w:r w:rsidRPr="00F40149">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10302000010000110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3 930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881</w:t>
            </w:r>
          </w:p>
        </w:tc>
        <w:tc>
          <w:tcPr>
            <w:tcW w:w="641" w:type="pct"/>
            <w:gridSpan w:val="2"/>
            <w:tcBorders>
              <w:top w:val="nil"/>
              <w:left w:val="nil"/>
              <w:bottom w:val="single" w:sz="4" w:space="0" w:color="auto"/>
              <w:right w:val="single" w:sz="4" w:space="0" w:color="auto"/>
            </w:tcBorders>
            <w:shd w:val="clear" w:color="000000" w:fill="FFFFFF"/>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22</w:t>
            </w:r>
          </w:p>
        </w:tc>
        <w:tc>
          <w:tcPr>
            <w:tcW w:w="710" w:type="pct"/>
            <w:gridSpan w:val="2"/>
            <w:vMerge/>
            <w:tcBorders>
              <w:left w:val="nil"/>
              <w:right w:val="nil"/>
            </w:tcBorders>
            <w:shd w:val="clear" w:color="000000" w:fill="FFFFFF"/>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rPr>
                <w:rFonts w:ascii="Times New Roman" w:eastAsia="Times New Roman" w:hAnsi="Times New Roman" w:cs="Times New Roman"/>
                <w:iCs/>
                <w:color w:val="000000"/>
                <w:sz w:val="12"/>
                <w:szCs w:val="12"/>
                <w:lang w:eastAsia="ru-RU"/>
              </w:rPr>
            </w:pPr>
            <w:r w:rsidRPr="00F40149">
              <w:rPr>
                <w:rFonts w:ascii="Times New Roman" w:eastAsia="Times New Roman" w:hAnsi="Times New Roman" w:cs="Times New Roman"/>
                <w:iCs/>
                <w:color w:val="000000"/>
                <w:sz w:val="12"/>
                <w:szCs w:val="12"/>
                <w:lang w:eastAsia="ru-RU"/>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20700000000000150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w:t>
            </w:r>
          </w:p>
        </w:tc>
        <w:tc>
          <w:tcPr>
            <w:tcW w:w="641" w:type="pct"/>
            <w:gridSpan w:val="2"/>
            <w:tcBorders>
              <w:top w:val="nil"/>
              <w:left w:val="nil"/>
              <w:bottom w:val="single" w:sz="4" w:space="0" w:color="auto"/>
              <w:right w:val="single" w:sz="4" w:space="0" w:color="auto"/>
            </w:tcBorders>
            <w:shd w:val="clear" w:color="000000" w:fill="FFFFFF"/>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w:t>
            </w:r>
          </w:p>
        </w:tc>
        <w:tc>
          <w:tcPr>
            <w:tcW w:w="710" w:type="pct"/>
            <w:gridSpan w:val="2"/>
            <w:vMerge/>
            <w:tcBorders>
              <w:left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rPr>
                <w:rFonts w:ascii="Times New Roman" w:eastAsia="Times New Roman" w:hAnsi="Times New Roman" w:cs="Times New Roman"/>
                <w:iCs/>
                <w:color w:val="000000"/>
                <w:sz w:val="12"/>
                <w:szCs w:val="12"/>
                <w:lang w:eastAsia="ru-RU"/>
              </w:rPr>
            </w:pPr>
            <w:r w:rsidRPr="00F40149">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20200000000000150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w:t>
            </w:r>
          </w:p>
        </w:tc>
        <w:tc>
          <w:tcPr>
            <w:tcW w:w="641" w:type="pct"/>
            <w:gridSpan w:val="2"/>
            <w:tcBorders>
              <w:top w:val="nil"/>
              <w:left w:val="nil"/>
              <w:bottom w:val="single" w:sz="4" w:space="0" w:color="auto"/>
              <w:right w:val="single" w:sz="4" w:space="0" w:color="auto"/>
            </w:tcBorders>
            <w:shd w:val="clear" w:color="000000" w:fill="FFFFFF"/>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w:t>
            </w:r>
          </w:p>
        </w:tc>
        <w:tc>
          <w:tcPr>
            <w:tcW w:w="710" w:type="pct"/>
            <w:gridSpan w:val="2"/>
            <w:vMerge/>
            <w:tcBorders>
              <w:left w:val="nil"/>
              <w:bottom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4443" w:type="pct"/>
            <w:gridSpan w:val="11"/>
            <w:tcBorders>
              <w:top w:val="nil"/>
              <w:left w:val="nil"/>
              <w:bottom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2. Выбытия дорожного фонда</w:t>
            </w:r>
          </w:p>
        </w:tc>
        <w:tc>
          <w:tcPr>
            <w:tcW w:w="557" w:type="pct"/>
            <w:tcBorders>
              <w:top w:val="nil"/>
              <w:left w:val="nil"/>
              <w:bottom w:val="nil"/>
              <w:right w:val="nil"/>
            </w:tcBorders>
            <w:shd w:val="clear" w:color="auto" w:fill="auto"/>
            <w:noWrap/>
            <w:vAlign w:val="bottom"/>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3387"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Коды бюджетной классификации расходов</w:t>
            </w:r>
          </w:p>
        </w:tc>
        <w:tc>
          <w:tcPr>
            <w:tcW w:w="54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Утверждено</w:t>
            </w:r>
          </w:p>
        </w:tc>
        <w:tc>
          <w:tcPr>
            <w:tcW w:w="50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Исполнено за 2020 год</w:t>
            </w:r>
          </w:p>
        </w:tc>
        <w:tc>
          <w:tcPr>
            <w:tcW w:w="5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Процент исполнения</w:t>
            </w:r>
          </w:p>
        </w:tc>
      </w:tr>
      <w:tr w:rsidR="00F40149" w:rsidRPr="00F40149" w:rsidTr="00F40149">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 xml:space="preserve">ГРБС </w:t>
            </w:r>
          </w:p>
        </w:tc>
        <w:tc>
          <w:tcPr>
            <w:tcW w:w="803"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proofErr w:type="spellStart"/>
            <w:r w:rsidRPr="00F40149">
              <w:rPr>
                <w:rFonts w:ascii="Times New Roman" w:eastAsia="Times New Roman" w:hAnsi="Times New Roman" w:cs="Times New Roman"/>
                <w:color w:val="000000"/>
                <w:sz w:val="12"/>
                <w:szCs w:val="12"/>
                <w:lang w:eastAsia="ru-RU"/>
              </w:rPr>
              <w:t>РзПР</w:t>
            </w:r>
            <w:proofErr w:type="spellEnd"/>
          </w:p>
        </w:tc>
        <w:tc>
          <w:tcPr>
            <w:tcW w:w="67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ЦСР</w:t>
            </w:r>
          </w:p>
        </w:tc>
        <w:tc>
          <w:tcPr>
            <w:tcW w:w="536"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ВР</w:t>
            </w:r>
          </w:p>
        </w:tc>
        <w:tc>
          <w:tcPr>
            <w:tcW w:w="547" w:type="pct"/>
            <w:gridSpan w:val="2"/>
            <w:vMerge/>
            <w:tcBorders>
              <w:top w:val="single" w:sz="4" w:space="0" w:color="auto"/>
              <w:left w:val="single" w:sz="4" w:space="0" w:color="auto"/>
              <w:bottom w:val="single" w:sz="4" w:space="0" w:color="000000"/>
              <w:right w:val="single" w:sz="4" w:space="0" w:color="auto"/>
            </w:tcBorders>
            <w:vAlign w:val="center"/>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c>
          <w:tcPr>
            <w:tcW w:w="509" w:type="pct"/>
            <w:gridSpan w:val="2"/>
            <w:vMerge/>
            <w:tcBorders>
              <w:top w:val="single" w:sz="4" w:space="0" w:color="auto"/>
              <w:left w:val="single" w:sz="4" w:space="0" w:color="auto"/>
              <w:bottom w:val="single" w:sz="4" w:space="0" w:color="000000"/>
              <w:right w:val="single" w:sz="4" w:space="0" w:color="auto"/>
            </w:tcBorders>
            <w:vAlign w:val="center"/>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F40149" w:rsidRPr="00F40149" w:rsidRDefault="00F40149" w:rsidP="00F40149">
            <w:pPr>
              <w:spacing w:after="0" w:line="240" w:lineRule="auto"/>
              <w:rPr>
                <w:rFonts w:ascii="Times New Roman" w:eastAsia="Times New Roman" w:hAnsi="Times New Roman" w:cs="Times New Roman"/>
                <w:color w:val="000000"/>
                <w:sz w:val="12"/>
                <w:szCs w:val="12"/>
                <w:lang w:eastAsia="ru-RU"/>
              </w:rPr>
            </w:pPr>
          </w:p>
        </w:tc>
      </w:tr>
      <w:tr w:rsidR="00F40149" w:rsidRPr="00F40149" w:rsidTr="00F40149">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431</w:t>
            </w:r>
          </w:p>
        </w:tc>
        <w:tc>
          <w:tcPr>
            <w:tcW w:w="803"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0409</w:t>
            </w:r>
          </w:p>
        </w:tc>
        <w:tc>
          <w:tcPr>
            <w:tcW w:w="671" w:type="pct"/>
            <w:gridSpan w:val="2"/>
            <w:tcBorders>
              <w:top w:val="nil"/>
              <w:left w:val="nil"/>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00 0 00 00000</w:t>
            </w:r>
          </w:p>
        </w:tc>
        <w:tc>
          <w:tcPr>
            <w:tcW w:w="536" w:type="pct"/>
            <w:gridSpan w:val="2"/>
            <w:tcBorders>
              <w:top w:val="nil"/>
              <w:left w:val="nil"/>
              <w:bottom w:val="single" w:sz="4" w:space="0" w:color="auto"/>
              <w:right w:val="nil"/>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000</w:t>
            </w:r>
          </w:p>
        </w:tc>
        <w:tc>
          <w:tcPr>
            <w:tcW w:w="547" w:type="pct"/>
            <w:gridSpan w:val="2"/>
            <w:tcBorders>
              <w:top w:val="nil"/>
              <w:left w:val="single" w:sz="4" w:space="0" w:color="auto"/>
              <w:bottom w:val="single" w:sz="4" w:space="0" w:color="auto"/>
              <w:right w:val="single" w:sz="4" w:space="0" w:color="auto"/>
            </w:tcBorders>
            <w:shd w:val="clear" w:color="000000" w:fill="FFFFFF"/>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3 930</w:t>
            </w:r>
          </w:p>
        </w:tc>
        <w:tc>
          <w:tcPr>
            <w:tcW w:w="509" w:type="pct"/>
            <w:gridSpan w:val="2"/>
            <w:tcBorders>
              <w:top w:val="nil"/>
              <w:left w:val="nil"/>
              <w:bottom w:val="single" w:sz="4" w:space="0" w:color="auto"/>
              <w:right w:val="single" w:sz="4" w:space="0" w:color="auto"/>
            </w:tcBorders>
            <w:shd w:val="clear" w:color="000000" w:fill="FFFFFF"/>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596</w:t>
            </w:r>
          </w:p>
        </w:tc>
        <w:tc>
          <w:tcPr>
            <w:tcW w:w="557" w:type="pct"/>
            <w:tcBorders>
              <w:top w:val="nil"/>
              <w:left w:val="nil"/>
              <w:bottom w:val="single" w:sz="4" w:space="0" w:color="auto"/>
              <w:right w:val="single" w:sz="4" w:space="0" w:color="auto"/>
            </w:tcBorders>
            <w:shd w:val="clear" w:color="auto" w:fill="auto"/>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14</w:t>
            </w:r>
          </w:p>
        </w:tc>
      </w:tr>
      <w:tr w:rsidR="00F40149" w:rsidRPr="00F40149" w:rsidTr="00F40149">
        <w:trPr>
          <w:trHeight w:val="70"/>
        </w:trPr>
        <w:tc>
          <w:tcPr>
            <w:tcW w:w="1377" w:type="pct"/>
            <w:tcBorders>
              <w:top w:val="nil"/>
              <w:left w:val="single" w:sz="4" w:space="0" w:color="auto"/>
              <w:bottom w:val="single" w:sz="4" w:space="0" w:color="auto"/>
              <w:right w:val="nil"/>
            </w:tcBorders>
            <w:shd w:val="clear" w:color="000000" w:fill="FFFFFF"/>
            <w:vAlign w:val="center"/>
            <w:hideMark/>
          </w:tcPr>
          <w:p w:rsidR="00F40149" w:rsidRPr="00F40149" w:rsidRDefault="00F40149" w:rsidP="00F40149">
            <w:pPr>
              <w:spacing w:after="0" w:line="240" w:lineRule="auto"/>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Расходы, всего</w:t>
            </w:r>
          </w:p>
        </w:tc>
        <w:tc>
          <w:tcPr>
            <w:tcW w:w="803" w:type="pct"/>
            <w:gridSpan w:val="2"/>
            <w:tcBorders>
              <w:top w:val="nil"/>
              <w:left w:val="nil"/>
              <w:bottom w:val="single" w:sz="4" w:space="0" w:color="auto"/>
              <w:right w:val="nil"/>
            </w:tcBorders>
            <w:shd w:val="clear" w:color="auto" w:fill="auto"/>
            <w:vAlign w:val="bottom"/>
            <w:hideMark/>
          </w:tcPr>
          <w:p w:rsidR="00F40149" w:rsidRPr="00F40149" w:rsidRDefault="00F40149" w:rsidP="00F40149">
            <w:pPr>
              <w:spacing w:after="0" w:line="240" w:lineRule="auto"/>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 </w:t>
            </w:r>
          </w:p>
        </w:tc>
        <w:tc>
          <w:tcPr>
            <w:tcW w:w="671" w:type="pct"/>
            <w:gridSpan w:val="2"/>
            <w:tcBorders>
              <w:top w:val="nil"/>
              <w:left w:val="nil"/>
              <w:bottom w:val="single" w:sz="4" w:space="0" w:color="auto"/>
              <w:right w:val="nil"/>
            </w:tcBorders>
            <w:shd w:val="clear" w:color="auto" w:fill="auto"/>
            <w:vAlign w:val="bottom"/>
            <w:hideMark/>
          </w:tcPr>
          <w:p w:rsidR="00F40149" w:rsidRPr="00F40149" w:rsidRDefault="00F40149" w:rsidP="00F40149">
            <w:pPr>
              <w:spacing w:after="0" w:line="240" w:lineRule="auto"/>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 </w:t>
            </w:r>
          </w:p>
        </w:tc>
        <w:tc>
          <w:tcPr>
            <w:tcW w:w="536" w:type="pct"/>
            <w:gridSpan w:val="2"/>
            <w:tcBorders>
              <w:top w:val="nil"/>
              <w:left w:val="nil"/>
              <w:bottom w:val="single" w:sz="4" w:space="0" w:color="auto"/>
              <w:right w:val="nil"/>
            </w:tcBorders>
            <w:shd w:val="clear" w:color="auto" w:fill="auto"/>
            <w:vAlign w:val="bottom"/>
            <w:hideMark/>
          </w:tcPr>
          <w:p w:rsidR="00F40149" w:rsidRPr="00F40149" w:rsidRDefault="00F40149" w:rsidP="00F40149">
            <w:pPr>
              <w:spacing w:after="0" w:line="240" w:lineRule="auto"/>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 </w:t>
            </w:r>
          </w:p>
        </w:tc>
        <w:tc>
          <w:tcPr>
            <w:tcW w:w="547" w:type="pct"/>
            <w:gridSpan w:val="2"/>
            <w:tcBorders>
              <w:top w:val="nil"/>
              <w:left w:val="single" w:sz="4" w:space="0" w:color="auto"/>
              <w:bottom w:val="single" w:sz="4" w:space="0" w:color="auto"/>
              <w:right w:val="single" w:sz="4" w:space="0" w:color="auto"/>
            </w:tcBorders>
            <w:shd w:val="clear" w:color="auto" w:fill="auto"/>
            <w:vAlign w:val="bottom"/>
            <w:hideMark/>
          </w:tcPr>
          <w:p w:rsidR="00F40149" w:rsidRPr="00F40149" w:rsidRDefault="00F40149" w:rsidP="00F40149">
            <w:pPr>
              <w:spacing w:after="0" w:line="240" w:lineRule="auto"/>
              <w:jc w:val="center"/>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3 930</w:t>
            </w:r>
          </w:p>
        </w:tc>
        <w:tc>
          <w:tcPr>
            <w:tcW w:w="509" w:type="pct"/>
            <w:gridSpan w:val="2"/>
            <w:tcBorders>
              <w:top w:val="nil"/>
              <w:left w:val="nil"/>
              <w:bottom w:val="single" w:sz="4" w:space="0" w:color="auto"/>
              <w:right w:val="single" w:sz="4" w:space="0" w:color="auto"/>
            </w:tcBorders>
            <w:shd w:val="clear" w:color="auto" w:fill="auto"/>
            <w:vAlign w:val="bottom"/>
            <w:hideMark/>
          </w:tcPr>
          <w:p w:rsidR="00F40149" w:rsidRPr="00F40149" w:rsidRDefault="00F40149" w:rsidP="00F40149">
            <w:pPr>
              <w:spacing w:after="0" w:line="240" w:lineRule="auto"/>
              <w:jc w:val="center"/>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596</w:t>
            </w:r>
          </w:p>
        </w:tc>
        <w:tc>
          <w:tcPr>
            <w:tcW w:w="557" w:type="pct"/>
            <w:tcBorders>
              <w:top w:val="nil"/>
              <w:left w:val="nil"/>
              <w:bottom w:val="single" w:sz="4" w:space="0" w:color="auto"/>
              <w:right w:val="single" w:sz="4" w:space="0" w:color="auto"/>
            </w:tcBorders>
            <w:shd w:val="clear" w:color="auto" w:fill="auto"/>
            <w:noWrap/>
            <w:vAlign w:val="center"/>
            <w:hideMark/>
          </w:tcPr>
          <w:p w:rsidR="00F40149" w:rsidRPr="00F40149" w:rsidRDefault="00F40149" w:rsidP="00F40149">
            <w:pPr>
              <w:spacing w:after="0" w:line="240" w:lineRule="auto"/>
              <w:jc w:val="center"/>
              <w:rPr>
                <w:rFonts w:ascii="Times New Roman" w:eastAsia="Times New Roman" w:hAnsi="Times New Roman" w:cs="Times New Roman"/>
                <w:color w:val="000000"/>
                <w:sz w:val="12"/>
                <w:szCs w:val="12"/>
                <w:lang w:eastAsia="ru-RU"/>
              </w:rPr>
            </w:pPr>
            <w:r w:rsidRPr="00F40149">
              <w:rPr>
                <w:rFonts w:ascii="Times New Roman" w:eastAsia="Times New Roman" w:hAnsi="Times New Roman" w:cs="Times New Roman"/>
                <w:color w:val="000000"/>
                <w:sz w:val="12"/>
                <w:szCs w:val="12"/>
                <w:lang w:eastAsia="ru-RU"/>
              </w:rPr>
              <w:t>14</w:t>
            </w:r>
          </w:p>
        </w:tc>
      </w:tr>
      <w:tr w:rsidR="00F40149" w:rsidRPr="00F40149" w:rsidTr="00F40149">
        <w:trPr>
          <w:trHeight w:val="70"/>
        </w:trPr>
        <w:tc>
          <w:tcPr>
            <w:tcW w:w="4443"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F40149" w:rsidRPr="00F40149" w:rsidRDefault="00F40149" w:rsidP="00F40149">
            <w:pPr>
              <w:spacing w:after="0" w:line="240" w:lineRule="auto"/>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57" w:type="pct"/>
            <w:tcBorders>
              <w:top w:val="nil"/>
              <w:left w:val="nil"/>
              <w:bottom w:val="single" w:sz="4" w:space="0" w:color="auto"/>
              <w:right w:val="single" w:sz="4" w:space="0" w:color="auto"/>
            </w:tcBorders>
            <w:shd w:val="clear" w:color="auto" w:fill="auto"/>
            <w:noWrap/>
            <w:vAlign w:val="center"/>
            <w:hideMark/>
          </w:tcPr>
          <w:p w:rsidR="00F40149" w:rsidRPr="00F40149" w:rsidRDefault="00F40149" w:rsidP="00F40149">
            <w:pPr>
              <w:spacing w:after="0" w:line="240" w:lineRule="auto"/>
              <w:jc w:val="center"/>
              <w:rPr>
                <w:rFonts w:ascii="Times New Roman" w:eastAsia="Times New Roman" w:hAnsi="Times New Roman" w:cs="Times New Roman"/>
                <w:b/>
                <w:bCs/>
                <w:color w:val="000000"/>
                <w:sz w:val="12"/>
                <w:szCs w:val="12"/>
                <w:lang w:eastAsia="ru-RU"/>
              </w:rPr>
            </w:pPr>
            <w:r w:rsidRPr="00F40149">
              <w:rPr>
                <w:rFonts w:ascii="Times New Roman" w:eastAsia="Times New Roman" w:hAnsi="Times New Roman" w:cs="Times New Roman"/>
                <w:b/>
                <w:bCs/>
                <w:color w:val="000000"/>
                <w:sz w:val="12"/>
                <w:szCs w:val="12"/>
                <w:lang w:eastAsia="ru-RU"/>
              </w:rPr>
              <w:t>571</w:t>
            </w:r>
          </w:p>
        </w:tc>
      </w:tr>
    </w:tbl>
    <w:p w:rsidR="00F40149" w:rsidRDefault="00F40149" w:rsidP="00F4014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15D3" w:rsidRPr="00D615D3" w:rsidRDefault="00D615D3" w:rsidP="00D61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15D3">
        <w:rPr>
          <w:rFonts w:ascii="Times New Roman" w:hAnsi="Times New Roman" w:cs="Times New Roman"/>
          <w:sz w:val="12"/>
          <w:szCs w:val="12"/>
        </w:rPr>
        <w:t>Администрация</w:t>
      </w:r>
    </w:p>
    <w:p w:rsidR="00D615D3" w:rsidRDefault="00D615D3" w:rsidP="00D61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15D3">
        <w:rPr>
          <w:rFonts w:ascii="Times New Roman" w:hAnsi="Times New Roman" w:cs="Times New Roman"/>
          <w:sz w:val="12"/>
          <w:szCs w:val="12"/>
        </w:rPr>
        <w:t xml:space="preserve">сельского поселения Серноводск </w:t>
      </w:r>
    </w:p>
    <w:p w:rsidR="00D615D3" w:rsidRDefault="00D615D3" w:rsidP="00D61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15D3">
        <w:rPr>
          <w:rFonts w:ascii="Times New Roman" w:hAnsi="Times New Roman" w:cs="Times New Roman"/>
          <w:sz w:val="12"/>
          <w:szCs w:val="12"/>
        </w:rPr>
        <w:t>муниципального района Сергиевский</w:t>
      </w:r>
    </w:p>
    <w:p w:rsidR="00D615D3" w:rsidRPr="00D615D3" w:rsidRDefault="00D615D3" w:rsidP="00D61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15D3">
        <w:rPr>
          <w:rFonts w:ascii="Times New Roman" w:hAnsi="Times New Roman" w:cs="Times New Roman"/>
          <w:sz w:val="12"/>
          <w:szCs w:val="12"/>
        </w:rPr>
        <w:t xml:space="preserve"> Самарской области</w:t>
      </w:r>
    </w:p>
    <w:p w:rsidR="00D615D3" w:rsidRPr="00D615D3" w:rsidRDefault="00D615D3" w:rsidP="00D61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15D3">
        <w:rPr>
          <w:rFonts w:ascii="Times New Roman" w:hAnsi="Times New Roman" w:cs="Times New Roman"/>
          <w:sz w:val="12"/>
          <w:szCs w:val="12"/>
        </w:rPr>
        <w:t>ПОСТАНОВЛЕНИЕ</w:t>
      </w:r>
    </w:p>
    <w:p w:rsidR="00D615D3" w:rsidRDefault="00D615D3" w:rsidP="00D615D3">
      <w:pPr>
        <w:autoSpaceDE w:val="0"/>
        <w:autoSpaceDN w:val="0"/>
        <w:adjustRightInd w:val="0"/>
        <w:spacing w:after="0" w:line="240" w:lineRule="auto"/>
        <w:ind w:firstLine="284"/>
        <w:outlineLvl w:val="0"/>
        <w:rPr>
          <w:rFonts w:ascii="Times New Roman" w:hAnsi="Times New Roman" w:cs="Times New Roman"/>
          <w:sz w:val="12"/>
          <w:szCs w:val="12"/>
        </w:rPr>
      </w:pPr>
      <w:r w:rsidRPr="00D615D3">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D615D3">
        <w:rPr>
          <w:rFonts w:ascii="Times New Roman" w:hAnsi="Times New Roman" w:cs="Times New Roman"/>
          <w:sz w:val="12"/>
          <w:szCs w:val="12"/>
        </w:rPr>
        <w:t>№ 6</w:t>
      </w:r>
    </w:p>
    <w:p w:rsidR="00D615D3" w:rsidRPr="00D615D3" w:rsidRDefault="00D615D3" w:rsidP="00D61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15D3">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D615D3">
        <w:rPr>
          <w:rFonts w:ascii="Times New Roman" w:hAnsi="Times New Roman" w:cs="Times New Roman"/>
          <w:sz w:val="12"/>
          <w:szCs w:val="12"/>
        </w:rPr>
        <w:t>Серноводск за первый квартал  2021 года</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15D3">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D615D3">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Серноводск</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15D3">
        <w:rPr>
          <w:rFonts w:ascii="Times New Roman" w:hAnsi="Times New Roman" w:cs="Times New Roman"/>
          <w:sz w:val="12"/>
          <w:szCs w:val="12"/>
        </w:rPr>
        <w:t>ПОСТАНОВЛЯЕТ:</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615D3">
        <w:rPr>
          <w:rFonts w:ascii="Times New Roman" w:hAnsi="Times New Roman" w:cs="Times New Roman"/>
          <w:sz w:val="12"/>
          <w:szCs w:val="12"/>
        </w:rPr>
        <w:t>1.Утвердить исполнение бюджета сельского поселения Серноводск за первый квартал 2021 года по доходам в сумме 2901 тыс. рублей и по расходам в сумме 3009  тыс. рублей с превышением расходов  над доходами в сумме 108 тыс. рублей.</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615D3">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615D3">
        <w:rPr>
          <w:rFonts w:ascii="Times New Roman" w:hAnsi="Times New Roman" w:cs="Times New Roman"/>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первый квартал 2021 года в соответствии с приложением 2.</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D615D3">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D615D3">
        <w:rPr>
          <w:rFonts w:ascii="Times New Roman" w:hAnsi="Times New Roman" w:cs="Times New Roman"/>
          <w:sz w:val="12"/>
          <w:szCs w:val="12"/>
        </w:rPr>
        <w:t>расходов классификации расходов бюджета сельского поселения</w:t>
      </w:r>
      <w:proofErr w:type="gramEnd"/>
      <w:r w:rsidRPr="00D615D3">
        <w:rPr>
          <w:rFonts w:ascii="Times New Roman" w:hAnsi="Times New Roman" w:cs="Times New Roman"/>
          <w:sz w:val="12"/>
          <w:szCs w:val="12"/>
        </w:rPr>
        <w:t xml:space="preserve"> Серноводск муниципального района Сергиевский Самарской области за первый квартал 2021 года в соответствии с приложением 3.</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D615D3">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Серноводск за первый квартал 2021 года по кодам </w:t>
      </w:r>
      <w:proofErr w:type="gramStart"/>
      <w:r w:rsidRPr="00D615D3">
        <w:rPr>
          <w:rFonts w:ascii="Times New Roman" w:hAnsi="Times New Roman" w:cs="Times New Roman"/>
          <w:sz w:val="12"/>
          <w:szCs w:val="12"/>
        </w:rPr>
        <w:t>классификации источников финансирования дефицитов бюджетов</w:t>
      </w:r>
      <w:proofErr w:type="gramEnd"/>
      <w:r w:rsidRPr="00D615D3">
        <w:rPr>
          <w:rFonts w:ascii="Times New Roman" w:hAnsi="Times New Roman" w:cs="Times New Roman"/>
          <w:sz w:val="12"/>
          <w:szCs w:val="12"/>
        </w:rPr>
        <w:t xml:space="preserve"> в соответствии с приложением 4.</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D615D3">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D615D3">
        <w:rPr>
          <w:rFonts w:ascii="Times New Roman" w:hAnsi="Times New Roman" w:cs="Times New Roman"/>
          <w:sz w:val="12"/>
          <w:szCs w:val="12"/>
        </w:rPr>
        <w:t>Утвердить отчет об использовании средств дорожного фонда сельского поселения Серноводск  муниципального района Сергиевский в соответствии с приложением 6.</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D615D3">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D615D3" w:rsidRPr="00D615D3" w:rsidRDefault="00D615D3" w:rsidP="00D615D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D615D3">
        <w:rPr>
          <w:rFonts w:ascii="Times New Roman" w:hAnsi="Times New Roman" w:cs="Times New Roman"/>
          <w:sz w:val="12"/>
          <w:szCs w:val="12"/>
        </w:rPr>
        <w:t>Контроль за</w:t>
      </w:r>
      <w:proofErr w:type="gramEnd"/>
      <w:r w:rsidRPr="00D615D3">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D615D3" w:rsidRPr="00D615D3"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15D3">
        <w:rPr>
          <w:rFonts w:ascii="Times New Roman" w:hAnsi="Times New Roman" w:cs="Times New Roman"/>
          <w:sz w:val="12"/>
          <w:szCs w:val="12"/>
        </w:rPr>
        <w:t>Глава сельского поселения Серноводск</w:t>
      </w:r>
    </w:p>
    <w:p w:rsidR="00D615D3"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15D3">
        <w:rPr>
          <w:rFonts w:ascii="Times New Roman" w:hAnsi="Times New Roman" w:cs="Times New Roman"/>
          <w:sz w:val="12"/>
          <w:szCs w:val="12"/>
        </w:rPr>
        <w:t xml:space="preserve">муниципального района Сергиевский                  </w:t>
      </w:r>
    </w:p>
    <w:p w:rsidR="00D615D3"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15D3">
        <w:rPr>
          <w:rFonts w:ascii="Times New Roman" w:hAnsi="Times New Roman" w:cs="Times New Roman"/>
          <w:sz w:val="12"/>
          <w:szCs w:val="12"/>
        </w:rPr>
        <w:t xml:space="preserve">                                  </w:t>
      </w:r>
      <w:proofErr w:type="spellStart"/>
      <w:r w:rsidRPr="00D615D3">
        <w:rPr>
          <w:rFonts w:ascii="Times New Roman" w:hAnsi="Times New Roman" w:cs="Times New Roman"/>
          <w:sz w:val="12"/>
          <w:szCs w:val="12"/>
        </w:rPr>
        <w:t>В.В.Тулгаев</w:t>
      </w:r>
      <w:proofErr w:type="spellEnd"/>
    </w:p>
    <w:p w:rsidR="00D615D3"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D47EA"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15D3">
        <w:rPr>
          <w:rFonts w:ascii="Times New Roman" w:hAnsi="Times New Roman" w:cs="Times New Roman"/>
          <w:sz w:val="12"/>
          <w:szCs w:val="12"/>
        </w:rPr>
        <w:tab/>
      </w:r>
    </w:p>
    <w:p w:rsidR="00FD47EA" w:rsidRDefault="00FD47EA"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615D3" w:rsidRPr="00D615D3"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15D3">
        <w:rPr>
          <w:rFonts w:ascii="Times New Roman" w:hAnsi="Times New Roman" w:cs="Times New Roman"/>
          <w:sz w:val="12"/>
          <w:szCs w:val="12"/>
        </w:rPr>
        <w:lastRenderedPageBreak/>
        <w:t>Приложение № 1</w:t>
      </w:r>
    </w:p>
    <w:p w:rsidR="00FD47EA"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15D3">
        <w:rPr>
          <w:rFonts w:ascii="Times New Roman" w:hAnsi="Times New Roman" w:cs="Times New Roman"/>
          <w:sz w:val="12"/>
          <w:szCs w:val="12"/>
        </w:rPr>
        <w:t xml:space="preserve"> к Постановлению администрации </w:t>
      </w:r>
    </w:p>
    <w:p w:rsidR="00FD47EA"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15D3">
        <w:rPr>
          <w:rFonts w:ascii="Times New Roman" w:hAnsi="Times New Roman" w:cs="Times New Roman"/>
          <w:sz w:val="12"/>
          <w:szCs w:val="12"/>
        </w:rPr>
        <w:t xml:space="preserve">сельского поселения Серноводск </w:t>
      </w:r>
    </w:p>
    <w:p w:rsidR="00FD47EA"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15D3">
        <w:rPr>
          <w:rFonts w:ascii="Times New Roman" w:hAnsi="Times New Roman" w:cs="Times New Roman"/>
          <w:sz w:val="12"/>
          <w:szCs w:val="12"/>
        </w:rPr>
        <w:t xml:space="preserve">муниципального района Сергиевский </w:t>
      </w:r>
    </w:p>
    <w:p w:rsidR="00FD47EA" w:rsidRDefault="00D615D3" w:rsidP="00D615D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15D3">
        <w:rPr>
          <w:rFonts w:ascii="Times New Roman" w:hAnsi="Times New Roman" w:cs="Times New Roman"/>
          <w:sz w:val="12"/>
          <w:szCs w:val="12"/>
        </w:rPr>
        <w:t xml:space="preserve">№6 от "13" апреля </w:t>
      </w:r>
      <w:r w:rsidR="00FD47EA">
        <w:rPr>
          <w:rFonts w:ascii="Times New Roman" w:hAnsi="Times New Roman" w:cs="Times New Roman"/>
          <w:sz w:val="12"/>
          <w:szCs w:val="12"/>
        </w:rPr>
        <w:t xml:space="preserve">2021 г.  </w:t>
      </w:r>
    </w:p>
    <w:p w:rsidR="00FD47EA" w:rsidRDefault="00FD47EA" w:rsidP="00FD47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ДОХОДЫ </w:t>
      </w:r>
    </w:p>
    <w:p w:rsidR="00D615D3" w:rsidRDefault="00FD47EA" w:rsidP="00FD47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47EA">
        <w:rPr>
          <w:rFonts w:ascii="Times New Roman" w:hAnsi="Times New Roman" w:cs="Times New Roman"/>
          <w:sz w:val="12"/>
          <w:szCs w:val="12"/>
        </w:rPr>
        <w:t>местного бюджета сельского поселения Серноводск за п</w:t>
      </w:r>
      <w:r>
        <w:rPr>
          <w:rFonts w:ascii="Times New Roman" w:hAnsi="Times New Roman" w:cs="Times New Roman"/>
          <w:sz w:val="12"/>
          <w:szCs w:val="12"/>
        </w:rPr>
        <w:t xml:space="preserve">ервый квартал 2021 года </w:t>
      </w:r>
      <w:r w:rsidRPr="00FD47EA">
        <w:rPr>
          <w:rFonts w:ascii="Times New Roman" w:hAnsi="Times New Roman" w:cs="Times New Roman"/>
          <w:sz w:val="12"/>
          <w:szCs w:val="12"/>
        </w:rPr>
        <w:t xml:space="preserve">по кодам </w:t>
      </w:r>
      <w:r>
        <w:rPr>
          <w:rFonts w:ascii="Times New Roman" w:hAnsi="Times New Roman" w:cs="Times New Roman"/>
          <w:sz w:val="12"/>
          <w:szCs w:val="12"/>
        </w:rPr>
        <w:t xml:space="preserve">классификации доходов бюджетов </w:t>
      </w:r>
      <w:r w:rsidRPr="00FD47EA">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75"/>
        <w:gridCol w:w="2093"/>
        <w:gridCol w:w="3296"/>
        <w:gridCol w:w="1065"/>
      </w:tblGrid>
      <w:tr w:rsidR="00FD47EA" w:rsidRPr="00FD47EA" w:rsidTr="00FD47EA">
        <w:trPr>
          <w:trHeight w:val="60"/>
        </w:trPr>
        <w:tc>
          <w:tcPr>
            <w:tcW w:w="82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Код главного администратора</w:t>
            </w:r>
          </w:p>
        </w:tc>
        <w:tc>
          <w:tcPr>
            <w:tcW w:w="1354" w:type="pct"/>
            <w:tcBorders>
              <w:top w:val="single" w:sz="8" w:space="0" w:color="auto"/>
              <w:left w:val="nil"/>
              <w:bottom w:val="single" w:sz="8" w:space="0" w:color="auto"/>
              <w:right w:val="single" w:sz="8"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32" w:type="pct"/>
            <w:tcBorders>
              <w:top w:val="single" w:sz="8" w:space="0" w:color="auto"/>
              <w:left w:val="nil"/>
              <w:bottom w:val="single" w:sz="8" w:space="0" w:color="auto"/>
              <w:right w:val="single" w:sz="8"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Наименование показателя</w:t>
            </w:r>
          </w:p>
        </w:tc>
        <w:tc>
          <w:tcPr>
            <w:tcW w:w="689" w:type="pct"/>
            <w:tcBorders>
              <w:top w:val="single" w:sz="8" w:space="0" w:color="auto"/>
              <w:left w:val="nil"/>
              <w:bottom w:val="single" w:sz="8" w:space="0" w:color="auto"/>
              <w:right w:val="single" w:sz="8"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Исполнено (тыс. руб.)</w:t>
            </w:r>
          </w:p>
        </w:tc>
      </w:tr>
      <w:tr w:rsidR="00FD47EA" w:rsidRPr="00FD47EA" w:rsidTr="00FD47EA">
        <w:trPr>
          <w:trHeight w:val="60"/>
        </w:trPr>
        <w:tc>
          <w:tcPr>
            <w:tcW w:w="4311"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689" w:type="pct"/>
            <w:tcBorders>
              <w:top w:val="nil"/>
              <w:left w:val="single" w:sz="4" w:space="0" w:color="auto"/>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236</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100</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1 03 02231 01 0000 110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106</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100</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1 03 02241 01 0000 110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100</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1 03 02251 01 0000 110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148</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100</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1 03 02261 01 0000 110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-19</w:t>
            </w:r>
          </w:p>
        </w:tc>
      </w:tr>
      <w:tr w:rsidR="00FD47EA" w:rsidRPr="00FD47EA" w:rsidTr="00FD47EA">
        <w:trPr>
          <w:trHeight w:val="70"/>
        </w:trPr>
        <w:tc>
          <w:tcPr>
            <w:tcW w:w="431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689" w:type="pct"/>
            <w:tcBorders>
              <w:top w:val="nil"/>
              <w:left w:val="single" w:sz="4" w:space="0" w:color="auto"/>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678</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182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1 01 02010 01 1000 110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525</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182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1 01 02010 01 3000 110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182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1 01 02030 01 2100 110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(пени по соответствующему платежу)</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182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1 06 01030 10 1000 110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36</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182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1 06 01030 10 2100 110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182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1 06 06033 10 1000 110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96</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182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1 06 06033 10 2100 110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 xml:space="preserve">Земельный налог с организаций, обладающих земельными участками, расположенными в границах сельских </w:t>
            </w:r>
            <w:r w:rsidRPr="00FD47EA">
              <w:rPr>
                <w:rFonts w:ascii="Times New Roman" w:eastAsia="Times New Roman" w:hAnsi="Times New Roman" w:cs="Times New Roman"/>
                <w:sz w:val="12"/>
                <w:szCs w:val="12"/>
                <w:lang w:eastAsia="ru-RU"/>
              </w:rPr>
              <w:lastRenderedPageBreak/>
              <w:t>поселений</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lastRenderedPageBreak/>
              <w:t>3</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lastRenderedPageBreak/>
              <w:t>182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1 06 06043 10 1000 110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11</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182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1 06 06043 10 2100 110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w:t>
            </w:r>
          </w:p>
        </w:tc>
      </w:tr>
      <w:tr w:rsidR="00FD47EA" w:rsidRPr="00FD47EA" w:rsidTr="00FD47EA">
        <w:trPr>
          <w:trHeight w:val="70"/>
        </w:trPr>
        <w:tc>
          <w:tcPr>
            <w:tcW w:w="431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     Администрация сельского поселения Серноводск муниципального района Сергиевский Самарской области</w:t>
            </w:r>
          </w:p>
        </w:tc>
        <w:tc>
          <w:tcPr>
            <w:tcW w:w="689" w:type="pct"/>
            <w:tcBorders>
              <w:top w:val="nil"/>
              <w:left w:val="single" w:sz="4" w:space="0" w:color="auto"/>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1 980</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2 02 16001 10 0000 150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1 908</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2 02 35118 10 0000 150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59</w:t>
            </w:r>
          </w:p>
        </w:tc>
      </w:tr>
      <w:tr w:rsidR="00FD47EA" w:rsidRPr="00FD47EA" w:rsidTr="00FD47EA">
        <w:trPr>
          <w:trHeight w:val="70"/>
        </w:trPr>
        <w:tc>
          <w:tcPr>
            <w:tcW w:w="825" w:type="pct"/>
            <w:tcBorders>
              <w:top w:val="nil"/>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1354"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2 07 05020 10 0000 150</w:t>
            </w:r>
          </w:p>
        </w:tc>
        <w:tc>
          <w:tcPr>
            <w:tcW w:w="2132" w:type="pct"/>
            <w:tcBorders>
              <w:top w:val="nil"/>
              <w:left w:val="nil"/>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689" w:type="pct"/>
            <w:tcBorders>
              <w:top w:val="nil"/>
              <w:left w:val="nil"/>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13</w:t>
            </w:r>
          </w:p>
        </w:tc>
      </w:tr>
      <w:tr w:rsidR="00FD47EA" w:rsidRPr="00FD47EA" w:rsidTr="00FD47EA">
        <w:trPr>
          <w:trHeight w:val="70"/>
        </w:trPr>
        <w:tc>
          <w:tcPr>
            <w:tcW w:w="431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689" w:type="pct"/>
            <w:tcBorders>
              <w:top w:val="nil"/>
              <w:left w:val="single" w:sz="4" w:space="0" w:color="auto"/>
              <w:bottom w:val="single" w:sz="4"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7</w:t>
            </w:r>
          </w:p>
        </w:tc>
      </w:tr>
      <w:tr w:rsidR="00FD47EA" w:rsidRPr="00FD47EA" w:rsidTr="00FD47EA">
        <w:trPr>
          <w:trHeight w:val="70"/>
        </w:trPr>
        <w:tc>
          <w:tcPr>
            <w:tcW w:w="825" w:type="pct"/>
            <w:tcBorders>
              <w:top w:val="nil"/>
              <w:left w:val="single" w:sz="8" w:space="0" w:color="auto"/>
              <w:bottom w:val="single" w:sz="8"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608</w:t>
            </w:r>
          </w:p>
        </w:tc>
        <w:tc>
          <w:tcPr>
            <w:tcW w:w="1354" w:type="pct"/>
            <w:tcBorders>
              <w:top w:val="nil"/>
              <w:left w:val="nil"/>
              <w:bottom w:val="single" w:sz="8"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1 11 09045 10 0003 120</w:t>
            </w:r>
          </w:p>
        </w:tc>
        <w:tc>
          <w:tcPr>
            <w:tcW w:w="2132" w:type="pct"/>
            <w:tcBorders>
              <w:top w:val="nil"/>
              <w:left w:val="nil"/>
              <w:bottom w:val="single" w:sz="8" w:space="0" w:color="auto"/>
              <w:right w:val="single" w:sz="4" w:space="0" w:color="auto"/>
            </w:tcBorders>
            <w:shd w:val="clear" w:color="auto" w:fill="auto"/>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9" w:type="pct"/>
            <w:tcBorders>
              <w:top w:val="nil"/>
              <w:left w:val="nil"/>
              <w:bottom w:val="single" w:sz="8"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7</w:t>
            </w:r>
          </w:p>
        </w:tc>
      </w:tr>
      <w:tr w:rsidR="00FD47EA" w:rsidRPr="00FD47EA" w:rsidTr="00FD47EA">
        <w:trPr>
          <w:trHeight w:val="60"/>
        </w:trPr>
        <w:tc>
          <w:tcPr>
            <w:tcW w:w="825" w:type="pct"/>
            <w:tcBorders>
              <w:top w:val="nil"/>
              <w:left w:val="single" w:sz="8" w:space="0" w:color="auto"/>
              <w:bottom w:val="single" w:sz="8" w:space="0" w:color="auto"/>
              <w:right w:val="nil"/>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ВСЕГО ДОХОДОВ</w:t>
            </w:r>
          </w:p>
        </w:tc>
        <w:tc>
          <w:tcPr>
            <w:tcW w:w="1354" w:type="pct"/>
            <w:tcBorders>
              <w:top w:val="nil"/>
              <w:left w:val="nil"/>
              <w:bottom w:val="single" w:sz="8" w:space="0" w:color="auto"/>
              <w:right w:val="nil"/>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p>
        </w:tc>
        <w:tc>
          <w:tcPr>
            <w:tcW w:w="2132" w:type="pct"/>
            <w:tcBorders>
              <w:top w:val="nil"/>
              <w:left w:val="nil"/>
              <w:bottom w:val="single" w:sz="8" w:space="0" w:color="auto"/>
              <w:right w:val="nil"/>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p>
        </w:tc>
        <w:tc>
          <w:tcPr>
            <w:tcW w:w="689" w:type="pct"/>
            <w:tcBorders>
              <w:top w:val="nil"/>
              <w:left w:val="single" w:sz="4" w:space="0" w:color="auto"/>
              <w:bottom w:val="single" w:sz="8" w:space="0" w:color="auto"/>
              <w:right w:val="single" w:sz="8" w:space="0" w:color="auto"/>
            </w:tcBorders>
            <w:shd w:val="clear" w:color="auto" w:fill="auto"/>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2 901</w:t>
            </w:r>
          </w:p>
        </w:tc>
      </w:tr>
    </w:tbl>
    <w:p w:rsidR="00FD47EA" w:rsidRDefault="00FD47EA" w:rsidP="00FD47E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D47EA" w:rsidRPr="00FD47EA"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2</w:t>
      </w:r>
    </w:p>
    <w:p w:rsidR="00FD47EA"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к Постановлению администрации</w:t>
      </w:r>
    </w:p>
    <w:p w:rsidR="00FD47EA"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 xml:space="preserve"> сельского поселения Серноводск  </w:t>
      </w:r>
    </w:p>
    <w:p w:rsidR="00FD47EA"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 xml:space="preserve">муниципального района Сергиевский </w:t>
      </w:r>
    </w:p>
    <w:p w:rsidR="00FD47EA"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№6  от "13"  апреля 2021 г.</w:t>
      </w:r>
    </w:p>
    <w:p w:rsidR="00FD47EA" w:rsidRDefault="00FD47EA" w:rsidP="00FD47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47EA">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за первый квартал 2021 года</w:t>
      </w:r>
    </w:p>
    <w:p w:rsidR="00FD47EA" w:rsidRDefault="00FD47EA" w:rsidP="00FD47EA">
      <w:pPr>
        <w:autoSpaceDE w:val="0"/>
        <w:autoSpaceDN w:val="0"/>
        <w:adjustRightInd w:val="0"/>
        <w:spacing w:after="0" w:line="240" w:lineRule="auto"/>
        <w:ind w:firstLine="284"/>
        <w:outlineLvl w:val="0"/>
        <w:rPr>
          <w:rFonts w:ascii="Times New Roman" w:hAnsi="Times New Roman" w:cs="Times New Roman"/>
          <w:sz w:val="12"/>
          <w:szCs w:val="12"/>
        </w:rPr>
      </w:pPr>
      <w:r w:rsidRPr="00FD47EA">
        <w:rPr>
          <w:rFonts w:ascii="Times New Roman" w:hAnsi="Times New Roman" w:cs="Times New Roman"/>
          <w:sz w:val="12"/>
          <w:szCs w:val="12"/>
        </w:rPr>
        <w:t>Единица измерения: тыс. руб.</w:t>
      </w:r>
      <w:r w:rsidRPr="00FD47EA">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FD47EA" w:rsidRPr="00FD47EA" w:rsidTr="00FD47EA">
        <w:trPr>
          <w:trHeight w:val="70"/>
        </w:trPr>
        <w:tc>
          <w:tcPr>
            <w:tcW w:w="1633"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Код главы</w:t>
            </w:r>
          </w:p>
        </w:tc>
        <w:tc>
          <w:tcPr>
            <w:tcW w:w="21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proofErr w:type="spellStart"/>
            <w:r w:rsidRPr="00FD47EA">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proofErr w:type="gramStart"/>
            <w:r w:rsidRPr="00FD47EA">
              <w:rPr>
                <w:rFonts w:ascii="Times New Roman" w:eastAsia="Times New Roman" w:hAnsi="Times New Roman" w:cs="Times New Roman"/>
                <w:b/>
                <w:bCs/>
                <w:sz w:val="12"/>
                <w:szCs w:val="12"/>
                <w:lang w:eastAsia="ru-RU"/>
              </w:rPr>
              <w:t>ПР</w:t>
            </w:r>
            <w:proofErr w:type="gramEnd"/>
          </w:p>
        </w:tc>
        <w:tc>
          <w:tcPr>
            <w:tcW w:w="947" w:type="pct"/>
            <w:gridSpan w:val="4"/>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ЦСР</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ВР</w:t>
            </w:r>
          </w:p>
        </w:tc>
        <w:tc>
          <w:tcPr>
            <w:tcW w:w="525"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xml:space="preserve">в </w:t>
            </w:r>
            <w:proofErr w:type="spellStart"/>
            <w:r w:rsidRPr="00FD47EA">
              <w:rPr>
                <w:rFonts w:ascii="Times New Roman" w:eastAsia="Times New Roman" w:hAnsi="Times New Roman" w:cs="Times New Roman"/>
                <w:b/>
                <w:bCs/>
                <w:sz w:val="12"/>
                <w:szCs w:val="12"/>
                <w:lang w:eastAsia="ru-RU"/>
              </w:rPr>
              <w:t>т.ч</w:t>
            </w:r>
            <w:proofErr w:type="spellEnd"/>
            <w:r w:rsidRPr="00FD47EA">
              <w:rPr>
                <w:rFonts w:ascii="Times New Roman" w:eastAsia="Times New Roman" w:hAnsi="Times New Roman" w:cs="Times New Roman"/>
                <w:b/>
                <w:bCs/>
                <w:sz w:val="12"/>
                <w:szCs w:val="12"/>
                <w:lang w:eastAsia="ru-RU"/>
              </w:rPr>
              <w:t>. за счет безвозмездных поступлений</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135</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135</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135</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397</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317</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259</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24</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33</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80</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lastRenderedPageBreak/>
              <w:t>Иные межбюджетные трансферты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80</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88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88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88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185</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172</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74</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98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FD47EA">
              <w:rPr>
                <w:rFonts w:ascii="Times New Roman" w:eastAsia="Times New Roman" w:hAnsi="Times New Roman" w:cs="Times New Roman"/>
                <w:b/>
                <w:bCs/>
                <w:sz w:val="12"/>
                <w:szCs w:val="12"/>
                <w:lang w:eastAsia="ru-RU"/>
              </w:rPr>
              <w:t>о(</w:t>
            </w:r>
            <w:proofErr w:type="gramEnd"/>
            <w:r w:rsidRPr="00FD47EA">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13</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13</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34</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34</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34</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34</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34</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34</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160</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160</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160</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1 008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708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708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300</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300</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8</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16</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16</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16</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lastRenderedPageBreak/>
              <w:t>Культура</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371</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371</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22</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349</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Пенсионное обеспечение</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10</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36</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10</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99</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36</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Публичные нормативные социальные выплаты гражданам</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10</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310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36</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Физическая культура</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571</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571</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0</w:t>
            </w:r>
          </w:p>
        </w:tc>
      </w:tr>
      <w:tr w:rsidR="00FD47EA" w:rsidRPr="00FD47EA" w:rsidTr="00FD47EA">
        <w:trPr>
          <w:trHeight w:val="70"/>
        </w:trPr>
        <w:tc>
          <w:tcPr>
            <w:tcW w:w="1633" w:type="pct"/>
            <w:shd w:val="clear" w:color="000000" w:fill="FFFFFF"/>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432</w:t>
            </w:r>
          </w:p>
        </w:tc>
        <w:tc>
          <w:tcPr>
            <w:tcW w:w="219"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FD47EA" w:rsidRPr="00FD47EA" w:rsidRDefault="00FD47EA" w:rsidP="00FD47EA">
            <w:pPr>
              <w:spacing w:after="0" w:line="240" w:lineRule="auto"/>
              <w:jc w:val="center"/>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571</w:t>
            </w:r>
          </w:p>
        </w:tc>
        <w:tc>
          <w:tcPr>
            <w:tcW w:w="659" w:type="pct"/>
            <w:shd w:val="clear" w:color="000000" w:fill="FFFFFF"/>
            <w:noWrap/>
            <w:vAlign w:val="center"/>
            <w:hideMark/>
          </w:tcPr>
          <w:p w:rsidR="00FD47EA" w:rsidRPr="00FD47EA" w:rsidRDefault="00FD47EA" w:rsidP="00FD47EA">
            <w:pPr>
              <w:spacing w:after="0" w:line="240" w:lineRule="auto"/>
              <w:jc w:val="right"/>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0</w:t>
            </w:r>
          </w:p>
        </w:tc>
      </w:tr>
      <w:tr w:rsidR="00FD47EA" w:rsidRPr="00FD47EA" w:rsidTr="00FD47EA">
        <w:trPr>
          <w:trHeight w:val="70"/>
        </w:trPr>
        <w:tc>
          <w:tcPr>
            <w:tcW w:w="1633" w:type="pct"/>
            <w:shd w:val="clear" w:color="000000" w:fill="FFFFFF"/>
            <w:noWrap/>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FD47EA" w:rsidRPr="00FD47EA" w:rsidRDefault="00FD47EA" w:rsidP="00FD47EA">
            <w:pPr>
              <w:spacing w:after="0" w:line="240" w:lineRule="auto"/>
              <w:rPr>
                <w:rFonts w:ascii="Times New Roman" w:eastAsia="Times New Roman" w:hAnsi="Times New Roman" w:cs="Times New Roman"/>
                <w:sz w:val="12"/>
                <w:szCs w:val="12"/>
                <w:lang w:eastAsia="ru-RU"/>
              </w:rPr>
            </w:pPr>
            <w:r w:rsidRPr="00FD47EA">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FD47EA" w:rsidRPr="00FD47EA" w:rsidRDefault="00FD47EA" w:rsidP="00FD47EA">
            <w:pPr>
              <w:spacing w:after="0" w:line="240" w:lineRule="auto"/>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3 009</w:t>
            </w:r>
          </w:p>
        </w:tc>
        <w:tc>
          <w:tcPr>
            <w:tcW w:w="659" w:type="pct"/>
            <w:shd w:val="clear" w:color="000000" w:fill="FFFFFF"/>
            <w:noWrap/>
            <w:vAlign w:val="bottom"/>
            <w:hideMark/>
          </w:tcPr>
          <w:p w:rsidR="00FD47EA" w:rsidRPr="00FD47EA" w:rsidRDefault="00FD47EA" w:rsidP="00FD47EA">
            <w:pPr>
              <w:spacing w:after="0" w:line="240" w:lineRule="auto"/>
              <w:jc w:val="right"/>
              <w:rPr>
                <w:rFonts w:ascii="Times New Roman" w:eastAsia="Times New Roman" w:hAnsi="Times New Roman" w:cs="Times New Roman"/>
                <w:b/>
                <w:bCs/>
                <w:sz w:val="12"/>
                <w:szCs w:val="12"/>
                <w:lang w:eastAsia="ru-RU"/>
              </w:rPr>
            </w:pPr>
            <w:r w:rsidRPr="00FD47EA">
              <w:rPr>
                <w:rFonts w:ascii="Times New Roman" w:eastAsia="Times New Roman" w:hAnsi="Times New Roman" w:cs="Times New Roman"/>
                <w:b/>
                <w:bCs/>
                <w:sz w:val="12"/>
                <w:szCs w:val="12"/>
                <w:lang w:eastAsia="ru-RU"/>
              </w:rPr>
              <w:t>34</w:t>
            </w:r>
          </w:p>
        </w:tc>
      </w:tr>
    </w:tbl>
    <w:p w:rsidR="00FD47EA" w:rsidRDefault="00FD47EA" w:rsidP="00FD47EA">
      <w:pPr>
        <w:autoSpaceDE w:val="0"/>
        <w:autoSpaceDN w:val="0"/>
        <w:adjustRightInd w:val="0"/>
        <w:spacing w:after="0" w:line="240" w:lineRule="auto"/>
        <w:ind w:firstLine="284"/>
        <w:outlineLvl w:val="0"/>
        <w:rPr>
          <w:rFonts w:ascii="Times New Roman" w:hAnsi="Times New Roman" w:cs="Times New Roman"/>
          <w:sz w:val="12"/>
          <w:szCs w:val="12"/>
        </w:rPr>
      </w:pPr>
    </w:p>
    <w:p w:rsidR="00FD47EA" w:rsidRPr="00FD47EA" w:rsidRDefault="0091484C"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3</w:t>
      </w:r>
    </w:p>
    <w:p w:rsidR="0091484C"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к Постановлению администрации</w:t>
      </w:r>
    </w:p>
    <w:p w:rsidR="0091484C"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 xml:space="preserve"> сельского поселения Серноводск </w:t>
      </w:r>
    </w:p>
    <w:p w:rsidR="0091484C"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 xml:space="preserve"> муниципального района Сергиевский </w:t>
      </w:r>
    </w:p>
    <w:p w:rsidR="00FD47EA" w:rsidRPr="00FD47EA" w:rsidRDefault="0091484C"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№6  от "13"  апреля 2021 г.</w:t>
      </w:r>
    </w:p>
    <w:p w:rsidR="00FD47EA" w:rsidRDefault="0091484C" w:rsidP="009148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484C">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Серноводск муниципального района Сергиевский Самарской области</w:t>
      </w:r>
    </w:p>
    <w:p w:rsidR="0091484C" w:rsidRDefault="0091484C" w:rsidP="0091484C">
      <w:pPr>
        <w:autoSpaceDE w:val="0"/>
        <w:autoSpaceDN w:val="0"/>
        <w:adjustRightInd w:val="0"/>
        <w:spacing w:after="0" w:line="240" w:lineRule="auto"/>
        <w:ind w:firstLine="284"/>
        <w:outlineLvl w:val="0"/>
        <w:rPr>
          <w:rFonts w:ascii="Times New Roman" w:hAnsi="Times New Roman" w:cs="Times New Roman"/>
          <w:sz w:val="12"/>
          <w:szCs w:val="12"/>
        </w:rPr>
      </w:pPr>
      <w:r w:rsidRPr="0091484C">
        <w:rPr>
          <w:rFonts w:ascii="Times New Roman" w:hAnsi="Times New Roman" w:cs="Times New Roman"/>
          <w:sz w:val="12"/>
          <w:szCs w:val="12"/>
        </w:rPr>
        <w:t>Единица измерения: тыс. руб.</w:t>
      </w:r>
      <w:r w:rsidRPr="0091484C">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91484C" w:rsidRPr="0091484C" w:rsidTr="0091484C">
        <w:trPr>
          <w:trHeight w:val="70"/>
        </w:trPr>
        <w:tc>
          <w:tcPr>
            <w:tcW w:w="3378"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proofErr w:type="spellStart"/>
            <w:r w:rsidRPr="0091484C">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proofErr w:type="gramStart"/>
            <w:r w:rsidRPr="0091484C">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xml:space="preserve">в </w:t>
            </w:r>
            <w:proofErr w:type="spellStart"/>
            <w:r w:rsidRPr="0091484C">
              <w:rPr>
                <w:rFonts w:ascii="Times New Roman" w:eastAsia="Times New Roman" w:hAnsi="Times New Roman" w:cs="Times New Roman"/>
                <w:b/>
                <w:bCs/>
                <w:sz w:val="12"/>
                <w:szCs w:val="12"/>
                <w:lang w:eastAsia="ru-RU"/>
              </w:rPr>
              <w:t>т.ч</w:t>
            </w:r>
            <w:proofErr w:type="spellEnd"/>
            <w:r w:rsidRPr="0091484C">
              <w:rPr>
                <w:rFonts w:ascii="Times New Roman" w:eastAsia="Times New Roman" w:hAnsi="Times New Roman" w:cs="Times New Roman"/>
                <w:b/>
                <w:bCs/>
                <w:sz w:val="12"/>
                <w:szCs w:val="12"/>
                <w:lang w:eastAsia="ru-RU"/>
              </w:rPr>
              <w:t>. за счет безвозмездных поступлений</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805</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135</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397</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88</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185</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34</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34</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34</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34</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160</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160</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1 008</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1 008</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Охрана окружающей среды</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8</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05</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8</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16</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16</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371</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371</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Социальная политика</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10</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36</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Пенсионное обеспечение</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10</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36</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ФИЗИЧЕСКАЯ КУЛЬТУРА И СПОРТ</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571</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Физическая культура</w:t>
            </w:r>
          </w:p>
        </w:tc>
        <w:tc>
          <w:tcPr>
            <w:tcW w:w="163"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571</w:t>
            </w:r>
          </w:p>
        </w:tc>
        <w:tc>
          <w:tcPr>
            <w:tcW w:w="583" w:type="pct"/>
            <w:shd w:val="clear" w:color="000000" w:fill="FFFFFF"/>
            <w:noWrap/>
            <w:vAlign w:val="center"/>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w:t>
            </w:r>
          </w:p>
        </w:tc>
      </w:tr>
      <w:tr w:rsidR="0091484C" w:rsidRPr="0091484C" w:rsidTr="0091484C">
        <w:trPr>
          <w:trHeight w:val="70"/>
        </w:trPr>
        <w:tc>
          <w:tcPr>
            <w:tcW w:w="3378" w:type="pct"/>
            <w:shd w:val="clear" w:color="000000" w:fill="FFFFFF"/>
            <w:noWrap/>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91484C" w:rsidRPr="0091484C" w:rsidRDefault="0091484C" w:rsidP="0091484C">
            <w:pPr>
              <w:spacing w:after="0" w:line="240" w:lineRule="auto"/>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3 009</w:t>
            </w:r>
          </w:p>
        </w:tc>
        <w:tc>
          <w:tcPr>
            <w:tcW w:w="583" w:type="pct"/>
            <w:shd w:val="clear" w:color="000000" w:fill="FFFFFF"/>
            <w:noWrap/>
            <w:vAlign w:val="bottom"/>
            <w:hideMark/>
          </w:tcPr>
          <w:p w:rsidR="0091484C" w:rsidRPr="0091484C" w:rsidRDefault="0091484C" w:rsidP="0091484C">
            <w:pPr>
              <w:spacing w:after="0" w:line="240" w:lineRule="auto"/>
              <w:jc w:val="right"/>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34</w:t>
            </w:r>
          </w:p>
        </w:tc>
      </w:tr>
    </w:tbl>
    <w:p w:rsidR="0091484C" w:rsidRDefault="0091484C" w:rsidP="0091484C">
      <w:pPr>
        <w:autoSpaceDE w:val="0"/>
        <w:autoSpaceDN w:val="0"/>
        <w:adjustRightInd w:val="0"/>
        <w:spacing w:after="0" w:line="240" w:lineRule="auto"/>
        <w:ind w:firstLine="284"/>
        <w:outlineLvl w:val="0"/>
        <w:rPr>
          <w:rFonts w:ascii="Times New Roman" w:hAnsi="Times New Roman" w:cs="Times New Roman"/>
          <w:sz w:val="12"/>
          <w:szCs w:val="12"/>
        </w:rPr>
      </w:pPr>
    </w:p>
    <w:p w:rsidR="0091484C" w:rsidRPr="0091484C" w:rsidRDefault="0091484C" w:rsidP="009148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484C">
        <w:rPr>
          <w:rFonts w:ascii="Times New Roman" w:hAnsi="Times New Roman" w:cs="Times New Roman"/>
          <w:sz w:val="12"/>
          <w:szCs w:val="12"/>
        </w:rPr>
        <w:tab/>
        <w:t>Приложение № 4</w:t>
      </w:r>
    </w:p>
    <w:p w:rsidR="0091484C" w:rsidRDefault="0091484C" w:rsidP="009148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484C">
        <w:rPr>
          <w:rFonts w:ascii="Times New Roman" w:hAnsi="Times New Roman" w:cs="Times New Roman"/>
          <w:sz w:val="12"/>
          <w:szCs w:val="12"/>
        </w:rPr>
        <w:t xml:space="preserve">к Постановлению администрации </w:t>
      </w:r>
    </w:p>
    <w:p w:rsidR="0091484C" w:rsidRDefault="0091484C" w:rsidP="009148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484C">
        <w:rPr>
          <w:rFonts w:ascii="Times New Roman" w:hAnsi="Times New Roman" w:cs="Times New Roman"/>
          <w:sz w:val="12"/>
          <w:szCs w:val="12"/>
        </w:rPr>
        <w:t>сельского поселения Серноводск</w:t>
      </w:r>
    </w:p>
    <w:p w:rsidR="0091484C" w:rsidRDefault="0091484C" w:rsidP="009148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484C">
        <w:rPr>
          <w:rFonts w:ascii="Times New Roman" w:hAnsi="Times New Roman" w:cs="Times New Roman"/>
          <w:sz w:val="12"/>
          <w:szCs w:val="12"/>
        </w:rPr>
        <w:t>муниципального района Сергиевский</w:t>
      </w:r>
    </w:p>
    <w:p w:rsidR="0091484C" w:rsidRDefault="0091484C" w:rsidP="0091484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№6  от "13" апреля 2021 г.  </w:t>
      </w:r>
    </w:p>
    <w:p w:rsidR="0091484C" w:rsidRDefault="0091484C" w:rsidP="009148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484C">
        <w:rPr>
          <w:rFonts w:ascii="Times New Roman" w:hAnsi="Times New Roman" w:cs="Times New Roman"/>
          <w:sz w:val="12"/>
          <w:szCs w:val="12"/>
        </w:rPr>
        <w:t xml:space="preserve">Источники внутреннего финансирования дефицита бюджета сельского поселения Серноводск за первый квартал 2021 года по кодам </w:t>
      </w:r>
      <w:proofErr w:type="gramStart"/>
      <w:r w:rsidRPr="0091484C">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9"/>
        <w:gridCol w:w="4393"/>
        <w:gridCol w:w="676"/>
      </w:tblGrid>
      <w:tr w:rsidR="0091484C" w:rsidRPr="0091484C" w:rsidTr="0091484C">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Код главного администратора</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Код</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 xml:space="preserve">Наименование кода группы, подгруппы, статьи, вида источника финансирования дефицита местного бюджета, кода классификации </w:t>
            </w:r>
            <w:r w:rsidRPr="0091484C">
              <w:rPr>
                <w:rFonts w:ascii="Times New Roman" w:eastAsia="Times New Roman" w:hAnsi="Times New Roman" w:cs="Times New Roman"/>
                <w:b/>
                <w:bCs/>
                <w:sz w:val="12"/>
                <w:szCs w:val="12"/>
                <w:lang w:eastAsia="ru-RU"/>
              </w:rPr>
              <w:lastRenderedPageBreak/>
              <w:t>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Сумма,    тыс. рублей</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01 00 00 00 00 0000 000</w:t>
            </w:r>
          </w:p>
        </w:tc>
        <w:tc>
          <w:tcPr>
            <w:tcW w:w="2842"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108</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01 05 00 00 00 0000 000</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108</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01 05 00 00 00 0000 500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-2901</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01 05 02 00 00 0000 500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-2901</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01 05 02 01 00 0000 510</w:t>
            </w:r>
          </w:p>
        </w:tc>
        <w:tc>
          <w:tcPr>
            <w:tcW w:w="2842"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-2901</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01 05 02 01 10 0000 510</w:t>
            </w:r>
          </w:p>
        </w:tc>
        <w:tc>
          <w:tcPr>
            <w:tcW w:w="2842"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-2901</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01 05 00 00 00 0000 600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b/>
                <w:bCs/>
                <w:sz w:val="12"/>
                <w:szCs w:val="12"/>
                <w:lang w:eastAsia="ru-RU"/>
              </w:rPr>
            </w:pPr>
            <w:r w:rsidRPr="0091484C">
              <w:rPr>
                <w:rFonts w:ascii="Times New Roman" w:eastAsia="Times New Roman" w:hAnsi="Times New Roman" w:cs="Times New Roman"/>
                <w:b/>
                <w:bCs/>
                <w:sz w:val="12"/>
                <w:szCs w:val="12"/>
                <w:lang w:eastAsia="ru-RU"/>
              </w:rPr>
              <w:t>3009</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01 05 02 00 00 0000 600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3009</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01 05 02 01 00 0000 610</w:t>
            </w:r>
          </w:p>
        </w:tc>
        <w:tc>
          <w:tcPr>
            <w:tcW w:w="2842"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3009</w:t>
            </w:r>
          </w:p>
        </w:tc>
      </w:tr>
      <w:tr w:rsidR="0091484C" w:rsidRPr="0091484C" w:rsidTr="0091484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01 05 02 01 10 0000 610</w:t>
            </w:r>
          </w:p>
        </w:tc>
        <w:tc>
          <w:tcPr>
            <w:tcW w:w="2842"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91484C" w:rsidRPr="0091484C" w:rsidRDefault="0091484C" w:rsidP="0091484C">
            <w:pPr>
              <w:spacing w:after="0" w:line="240" w:lineRule="auto"/>
              <w:jc w:val="center"/>
              <w:rPr>
                <w:rFonts w:ascii="Times New Roman" w:eastAsia="Times New Roman" w:hAnsi="Times New Roman" w:cs="Times New Roman"/>
                <w:sz w:val="12"/>
                <w:szCs w:val="12"/>
                <w:lang w:eastAsia="ru-RU"/>
              </w:rPr>
            </w:pPr>
            <w:r w:rsidRPr="0091484C">
              <w:rPr>
                <w:rFonts w:ascii="Times New Roman" w:eastAsia="Times New Roman" w:hAnsi="Times New Roman" w:cs="Times New Roman"/>
                <w:sz w:val="12"/>
                <w:szCs w:val="12"/>
                <w:lang w:eastAsia="ru-RU"/>
              </w:rPr>
              <w:t>3009</w:t>
            </w:r>
          </w:p>
        </w:tc>
      </w:tr>
    </w:tbl>
    <w:p w:rsidR="0091484C" w:rsidRDefault="0091484C" w:rsidP="009148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 xml:space="preserve">Приложение №5                                                               </w:t>
      </w: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 xml:space="preserve">      к Постановлению администрации</w:t>
      </w: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 xml:space="preserve"> сельского поселения Серноводск </w:t>
      </w: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 xml:space="preserve">муниципального района Сергиевский    </w:t>
      </w: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 xml:space="preserve">   №6  от "13" апреля 2021 г.</w:t>
      </w:r>
    </w:p>
    <w:p w:rsidR="001B24C0" w:rsidRDefault="001B24C0" w:rsidP="001B24C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B24C0">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первый квартал 2021года.</w:t>
      </w:r>
    </w:p>
    <w:tbl>
      <w:tblPr>
        <w:tblW w:w="5000" w:type="pct"/>
        <w:tblLook w:val="04A0" w:firstRow="1" w:lastRow="0" w:firstColumn="1" w:lastColumn="0" w:noHBand="0" w:noVBand="1"/>
      </w:tblPr>
      <w:tblGrid>
        <w:gridCol w:w="4853"/>
        <w:gridCol w:w="1210"/>
        <w:gridCol w:w="1666"/>
      </w:tblGrid>
      <w:tr w:rsidR="001B24C0" w:rsidRPr="001B24C0" w:rsidTr="001B24C0">
        <w:trPr>
          <w:trHeight w:val="70"/>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24C0" w:rsidRPr="001B24C0" w:rsidRDefault="001B24C0" w:rsidP="001B24C0">
            <w:pPr>
              <w:spacing w:after="0" w:line="240" w:lineRule="auto"/>
              <w:jc w:val="center"/>
              <w:rPr>
                <w:rFonts w:ascii="Times New Roman" w:eastAsia="Times New Roman" w:hAnsi="Times New Roman" w:cs="Times New Roman"/>
                <w:sz w:val="12"/>
                <w:szCs w:val="12"/>
                <w:lang w:eastAsia="ru-RU"/>
              </w:rPr>
            </w:pPr>
            <w:r w:rsidRPr="001B24C0">
              <w:rPr>
                <w:rFonts w:ascii="Times New Roman" w:eastAsia="Times New Roman" w:hAnsi="Times New Roman" w:cs="Times New Roman"/>
                <w:sz w:val="12"/>
                <w:szCs w:val="12"/>
                <w:lang w:eastAsia="ru-RU"/>
              </w:rPr>
              <w:t>Наименование</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1B24C0" w:rsidRPr="001B24C0" w:rsidRDefault="001B24C0" w:rsidP="001B24C0">
            <w:pPr>
              <w:spacing w:after="0" w:line="240" w:lineRule="auto"/>
              <w:jc w:val="center"/>
              <w:rPr>
                <w:rFonts w:ascii="Times New Roman" w:eastAsia="Times New Roman" w:hAnsi="Times New Roman" w:cs="Times New Roman"/>
                <w:sz w:val="12"/>
                <w:szCs w:val="12"/>
                <w:lang w:eastAsia="ru-RU"/>
              </w:rPr>
            </w:pPr>
            <w:r w:rsidRPr="001B24C0">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1B24C0" w:rsidRPr="001B24C0" w:rsidRDefault="001B24C0" w:rsidP="001B24C0">
            <w:pPr>
              <w:spacing w:after="0" w:line="240" w:lineRule="auto"/>
              <w:jc w:val="center"/>
              <w:rPr>
                <w:rFonts w:ascii="Times New Roman" w:eastAsia="Times New Roman" w:hAnsi="Times New Roman" w:cs="Times New Roman"/>
                <w:sz w:val="12"/>
                <w:szCs w:val="12"/>
                <w:lang w:eastAsia="ru-RU"/>
              </w:rPr>
            </w:pPr>
            <w:r w:rsidRPr="001B24C0">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1B24C0">
              <w:rPr>
                <w:rFonts w:ascii="Times New Roman" w:eastAsia="Times New Roman" w:hAnsi="Times New Roman" w:cs="Times New Roman"/>
                <w:sz w:val="12"/>
                <w:szCs w:val="12"/>
                <w:lang w:eastAsia="ru-RU"/>
              </w:rPr>
              <w:t>рублей)</w:t>
            </w:r>
          </w:p>
        </w:tc>
      </w:tr>
      <w:tr w:rsidR="001B24C0" w:rsidRPr="001B24C0" w:rsidTr="001B24C0">
        <w:trPr>
          <w:trHeight w:val="70"/>
        </w:trPr>
        <w:tc>
          <w:tcPr>
            <w:tcW w:w="3139" w:type="pct"/>
            <w:tcBorders>
              <w:top w:val="nil"/>
              <w:left w:val="single" w:sz="4" w:space="0" w:color="auto"/>
              <w:bottom w:val="single" w:sz="4" w:space="0" w:color="auto"/>
              <w:right w:val="single" w:sz="4" w:space="0" w:color="auto"/>
            </w:tcBorders>
            <w:shd w:val="clear" w:color="auto" w:fill="auto"/>
            <w:vAlign w:val="center"/>
            <w:hideMark/>
          </w:tcPr>
          <w:p w:rsidR="001B24C0" w:rsidRPr="001B24C0" w:rsidRDefault="001B24C0" w:rsidP="001B24C0">
            <w:pPr>
              <w:spacing w:after="0" w:line="240" w:lineRule="auto"/>
              <w:rPr>
                <w:rFonts w:ascii="Times New Roman" w:eastAsia="Times New Roman" w:hAnsi="Times New Roman" w:cs="Times New Roman"/>
                <w:sz w:val="12"/>
                <w:szCs w:val="12"/>
                <w:lang w:eastAsia="ru-RU"/>
              </w:rPr>
            </w:pPr>
            <w:r w:rsidRPr="001B24C0">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83" w:type="pct"/>
            <w:tcBorders>
              <w:top w:val="nil"/>
              <w:left w:val="nil"/>
              <w:bottom w:val="single" w:sz="4" w:space="0" w:color="auto"/>
              <w:right w:val="single" w:sz="4" w:space="0" w:color="auto"/>
            </w:tcBorders>
            <w:shd w:val="clear" w:color="auto" w:fill="auto"/>
            <w:vAlign w:val="center"/>
            <w:hideMark/>
          </w:tcPr>
          <w:p w:rsidR="001B24C0" w:rsidRPr="001B24C0" w:rsidRDefault="001B24C0" w:rsidP="001B24C0">
            <w:pPr>
              <w:spacing w:after="0" w:line="240" w:lineRule="auto"/>
              <w:jc w:val="right"/>
              <w:rPr>
                <w:rFonts w:ascii="Times New Roman" w:eastAsia="Times New Roman" w:hAnsi="Times New Roman" w:cs="Times New Roman"/>
                <w:sz w:val="12"/>
                <w:szCs w:val="12"/>
                <w:lang w:eastAsia="ru-RU"/>
              </w:rPr>
            </w:pPr>
            <w:r w:rsidRPr="001B24C0">
              <w:rPr>
                <w:rFonts w:ascii="Times New Roman" w:eastAsia="Times New Roman" w:hAnsi="Times New Roman" w:cs="Times New Roman"/>
                <w:sz w:val="12"/>
                <w:szCs w:val="12"/>
                <w:lang w:eastAsia="ru-RU"/>
              </w:rPr>
              <w:t>5</w:t>
            </w:r>
          </w:p>
        </w:tc>
        <w:tc>
          <w:tcPr>
            <w:tcW w:w="1078" w:type="pct"/>
            <w:tcBorders>
              <w:top w:val="nil"/>
              <w:left w:val="nil"/>
              <w:bottom w:val="single" w:sz="4" w:space="0" w:color="auto"/>
              <w:right w:val="single" w:sz="4" w:space="0" w:color="auto"/>
            </w:tcBorders>
            <w:shd w:val="clear" w:color="auto" w:fill="auto"/>
            <w:vAlign w:val="center"/>
            <w:hideMark/>
          </w:tcPr>
          <w:p w:rsidR="001B24C0" w:rsidRPr="001B24C0" w:rsidRDefault="001B24C0" w:rsidP="001B24C0">
            <w:pPr>
              <w:spacing w:after="0" w:line="240" w:lineRule="auto"/>
              <w:jc w:val="right"/>
              <w:rPr>
                <w:rFonts w:ascii="Times New Roman" w:eastAsia="Times New Roman" w:hAnsi="Times New Roman" w:cs="Times New Roman"/>
                <w:sz w:val="12"/>
                <w:szCs w:val="12"/>
                <w:lang w:eastAsia="ru-RU"/>
              </w:rPr>
            </w:pPr>
            <w:r w:rsidRPr="001B24C0">
              <w:rPr>
                <w:rFonts w:ascii="Times New Roman" w:eastAsia="Times New Roman" w:hAnsi="Times New Roman" w:cs="Times New Roman"/>
                <w:sz w:val="12"/>
                <w:szCs w:val="12"/>
                <w:lang w:eastAsia="ru-RU"/>
              </w:rPr>
              <w:t>297</w:t>
            </w:r>
          </w:p>
        </w:tc>
      </w:tr>
      <w:tr w:rsidR="001B24C0" w:rsidRPr="001B24C0" w:rsidTr="001B24C0">
        <w:trPr>
          <w:trHeight w:val="70"/>
        </w:trPr>
        <w:tc>
          <w:tcPr>
            <w:tcW w:w="3139" w:type="pct"/>
            <w:tcBorders>
              <w:top w:val="nil"/>
              <w:left w:val="single" w:sz="4" w:space="0" w:color="auto"/>
              <w:bottom w:val="single" w:sz="4" w:space="0" w:color="auto"/>
              <w:right w:val="single" w:sz="4" w:space="0" w:color="auto"/>
            </w:tcBorders>
            <w:shd w:val="clear" w:color="auto" w:fill="auto"/>
            <w:vAlign w:val="center"/>
            <w:hideMark/>
          </w:tcPr>
          <w:p w:rsidR="001B24C0" w:rsidRPr="001B24C0" w:rsidRDefault="001B24C0" w:rsidP="001B24C0">
            <w:pPr>
              <w:spacing w:after="0" w:line="240" w:lineRule="auto"/>
              <w:rPr>
                <w:rFonts w:ascii="Times New Roman" w:eastAsia="Times New Roman" w:hAnsi="Times New Roman" w:cs="Times New Roman"/>
                <w:sz w:val="12"/>
                <w:szCs w:val="12"/>
                <w:lang w:eastAsia="ru-RU"/>
              </w:rPr>
            </w:pPr>
            <w:r w:rsidRPr="001B24C0">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83" w:type="pct"/>
            <w:tcBorders>
              <w:top w:val="nil"/>
              <w:left w:val="nil"/>
              <w:bottom w:val="single" w:sz="4" w:space="0" w:color="auto"/>
              <w:right w:val="single" w:sz="4" w:space="0" w:color="auto"/>
            </w:tcBorders>
            <w:shd w:val="clear" w:color="auto" w:fill="auto"/>
            <w:vAlign w:val="center"/>
            <w:hideMark/>
          </w:tcPr>
          <w:p w:rsidR="001B24C0" w:rsidRPr="001B24C0" w:rsidRDefault="001B24C0" w:rsidP="001B24C0">
            <w:pPr>
              <w:spacing w:after="0" w:line="240" w:lineRule="auto"/>
              <w:jc w:val="right"/>
              <w:rPr>
                <w:rFonts w:ascii="Times New Roman" w:eastAsia="Times New Roman" w:hAnsi="Times New Roman" w:cs="Times New Roman"/>
                <w:sz w:val="12"/>
                <w:szCs w:val="12"/>
                <w:lang w:eastAsia="ru-RU"/>
              </w:rPr>
            </w:pPr>
            <w:r w:rsidRPr="001B24C0">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1B24C0" w:rsidRPr="001B24C0" w:rsidRDefault="001B24C0" w:rsidP="001B24C0">
            <w:pPr>
              <w:spacing w:after="0" w:line="240" w:lineRule="auto"/>
              <w:jc w:val="right"/>
              <w:rPr>
                <w:rFonts w:ascii="Times New Roman" w:eastAsia="Times New Roman" w:hAnsi="Times New Roman" w:cs="Times New Roman"/>
                <w:sz w:val="12"/>
                <w:szCs w:val="12"/>
                <w:lang w:eastAsia="ru-RU"/>
              </w:rPr>
            </w:pPr>
            <w:r w:rsidRPr="001B24C0">
              <w:rPr>
                <w:rFonts w:ascii="Times New Roman" w:eastAsia="Times New Roman" w:hAnsi="Times New Roman" w:cs="Times New Roman"/>
                <w:sz w:val="12"/>
                <w:szCs w:val="12"/>
                <w:lang w:eastAsia="ru-RU"/>
              </w:rPr>
              <w:t>142</w:t>
            </w:r>
          </w:p>
        </w:tc>
      </w:tr>
      <w:tr w:rsidR="001B24C0" w:rsidRPr="001B24C0" w:rsidTr="001B24C0">
        <w:trPr>
          <w:trHeight w:val="70"/>
        </w:trPr>
        <w:tc>
          <w:tcPr>
            <w:tcW w:w="3139" w:type="pct"/>
            <w:tcBorders>
              <w:top w:val="nil"/>
              <w:left w:val="single" w:sz="4" w:space="0" w:color="auto"/>
              <w:bottom w:val="single" w:sz="4" w:space="0" w:color="auto"/>
              <w:right w:val="single" w:sz="4" w:space="0" w:color="auto"/>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b/>
                <w:bCs/>
                <w:sz w:val="12"/>
                <w:szCs w:val="12"/>
                <w:lang w:eastAsia="ru-RU"/>
              </w:rPr>
            </w:pPr>
            <w:r w:rsidRPr="001B24C0">
              <w:rPr>
                <w:rFonts w:ascii="Times New Roman" w:eastAsia="Times New Roman" w:hAnsi="Times New Roman" w:cs="Times New Roman"/>
                <w:b/>
                <w:bCs/>
                <w:sz w:val="12"/>
                <w:szCs w:val="12"/>
                <w:lang w:eastAsia="ru-RU"/>
              </w:rPr>
              <w:t>И Т О Г О</w:t>
            </w:r>
            <w:proofErr w:type="gramStart"/>
            <w:r w:rsidRPr="001B24C0">
              <w:rPr>
                <w:rFonts w:ascii="Times New Roman" w:eastAsia="Times New Roman" w:hAnsi="Times New Roman" w:cs="Times New Roman"/>
                <w:b/>
                <w:bCs/>
                <w:sz w:val="12"/>
                <w:szCs w:val="12"/>
                <w:lang w:eastAsia="ru-RU"/>
              </w:rPr>
              <w:t xml:space="preserve"> :</w:t>
            </w:r>
            <w:proofErr w:type="gramEnd"/>
          </w:p>
        </w:tc>
        <w:tc>
          <w:tcPr>
            <w:tcW w:w="783" w:type="pct"/>
            <w:tcBorders>
              <w:top w:val="nil"/>
              <w:left w:val="nil"/>
              <w:bottom w:val="single" w:sz="4" w:space="0" w:color="auto"/>
              <w:right w:val="single" w:sz="4" w:space="0" w:color="auto"/>
            </w:tcBorders>
            <w:shd w:val="clear" w:color="auto" w:fill="auto"/>
            <w:noWrap/>
            <w:vAlign w:val="bottom"/>
            <w:hideMark/>
          </w:tcPr>
          <w:p w:rsidR="001B24C0" w:rsidRPr="001B24C0" w:rsidRDefault="001B24C0" w:rsidP="001B24C0">
            <w:pPr>
              <w:spacing w:after="0" w:line="240" w:lineRule="auto"/>
              <w:jc w:val="right"/>
              <w:rPr>
                <w:rFonts w:ascii="Times New Roman" w:eastAsia="Times New Roman" w:hAnsi="Times New Roman" w:cs="Times New Roman"/>
                <w:b/>
                <w:bCs/>
                <w:sz w:val="12"/>
                <w:szCs w:val="12"/>
                <w:lang w:eastAsia="ru-RU"/>
              </w:rPr>
            </w:pPr>
            <w:r w:rsidRPr="001B24C0">
              <w:rPr>
                <w:rFonts w:ascii="Times New Roman" w:eastAsia="Times New Roman" w:hAnsi="Times New Roman" w:cs="Times New Roman"/>
                <w:b/>
                <w:bCs/>
                <w:sz w:val="12"/>
                <w:szCs w:val="12"/>
                <w:lang w:eastAsia="ru-RU"/>
              </w:rPr>
              <w:t>6</w:t>
            </w:r>
          </w:p>
        </w:tc>
        <w:tc>
          <w:tcPr>
            <w:tcW w:w="1078" w:type="pct"/>
            <w:tcBorders>
              <w:top w:val="nil"/>
              <w:left w:val="nil"/>
              <w:bottom w:val="single" w:sz="4" w:space="0" w:color="auto"/>
              <w:right w:val="single" w:sz="4" w:space="0" w:color="auto"/>
            </w:tcBorders>
            <w:shd w:val="clear" w:color="auto" w:fill="auto"/>
            <w:noWrap/>
            <w:vAlign w:val="bottom"/>
            <w:hideMark/>
          </w:tcPr>
          <w:p w:rsidR="001B24C0" w:rsidRPr="001B24C0" w:rsidRDefault="001B24C0" w:rsidP="001B24C0">
            <w:pPr>
              <w:spacing w:after="0" w:line="240" w:lineRule="auto"/>
              <w:jc w:val="right"/>
              <w:rPr>
                <w:rFonts w:ascii="Times New Roman" w:eastAsia="Times New Roman" w:hAnsi="Times New Roman" w:cs="Times New Roman"/>
                <w:b/>
                <w:bCs/>
                <w:sz w:val="12"/>
                <w:szCs w:val="12"/>
                <w:lang w:eastAsia="ru-RU"/>
              </w:rPr>
            </w:pPr>
            <w:r w:rsidRPr="001B24C0">
              <w:rPr>
                <w:rFonts w:ascii="Times New Roman" w:eastAsia="Times New Roman" w:hAnsi="Times New Roman" w:cs="Times New Roman"/>
                <w:b/>
                <w:bCs/>
                <w:sz w:val="12"/>
                <w:szCs w:val="12"/>
                <w:lang w:eastAsia="ru-RU"/>
              </w:rPr>
              <w:t>439</w:t>
            </w:r>
          </w:p>
        </w:tc>
      </w:tr>
    </w:tbl>
    <w:p w:rsidR="001B24C0" w:rsidRDefault="001B24C0" w:rsidP="001B24C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 xml:space="preserve">Приложение № 6                              </w:t>
      </w: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 xml:space="preserve">           к Постановлению администрации</w:t>
      </w: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 xml:space="preserve"> сельского поселения Серноводск </w:t>
      </w: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 xml:space="preserve"> муниципального района Сергиевский </w:t>
      </w: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B24C0">
        <w:rPr>
          <w:rFonts w:ascii="Times New Roman" w:hAnsi="Times New Roman" w:cs="Times New Roman"/>
          <w:sz w:val="12"/>
          <w:szCs w:val="12"/>
        </w:rPr>
        <w:t>№6  от "13"  апреля 2021 г.</w:t>
      </w:r>
    </w:p>
    <w:p w:rsidR="001B24C0" w:rsidRDefault="001B24C0" w:rsidP="001B24C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r>
        <w:rPr>
          <w:rFonts w:ascii="Times New Roman" w:hAnsi="Times New Roman" w:cs="Times New Roman"/>
          <w:sz w:val="12"/>
          <w:szCs w:val="12"/>
        </w:rPr>
        <w:tab/>
      </w:r>
    </w:p>
    <w:p w:rsidR="001B24C0" w:rsidRDefault="001B24C0" w:rsidP="001B24C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B24C0">
        <w:rPr>
          <w:rFonts w:ascii="Times New Roman" w:hAnsi="Times New Roman" w:cs="Times New Roman"/>
          <w:sz w:val="12"/>
          <w:szCs w:val="12"/>
        </w:rPr>
        <w:t>об использовании средств дорожного фонда сельского поселения Серноводск муниципа</w:t>
      </w:r>
      <w:r>
        <w:rPr>
          <w:rFonts w:ascii="Times New Roman" w:hAnsi="Times New Roman" w:cs="Times New Roman"/>
          <w:sz w:val="12"/>
          <w:szCs w:val="12"/>
        </w:rPr>
        <w:t xml:space="preserve">льного района Сергиевский </w:t>
      </w:r>
      <w:r w:rsidRPr="001B24C0">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1B24C0" w:rsidRDefault="001B24C0" w:rsidP="001B24C0">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1B24C0">
        <w:rPr>
          <w:rFonts w:ascii="Times New Roman" w:hAnsi="Times New Roman" w:cs="Times New Roman"/>
          <w:sz w:val="12"/>
          <w:szCs w:val="12"/>
        </w:rPr>
        <w:t>тыс</w:t>
      </w:r>
      <w:proofErr w:type="gramStart"/>
      <w:r w:rsidRPr="001B24C0">
        <w:rPr>
          <w:rFonts w:ascii="Times New Roman" w:hAnsi="Times New Roman" w:cs="Times New Roman"/>
          <w:sz w:val="12"/>
          <w:szCs w:val="12"/>
        </w:rPr>
        <w:t>.р</w:t>
      </w:r>
      <w:proofErr w:type="gramEnd"/>
      <w:r w:rsidRPr="001B24C0">
        <w:rPr>
          <w:rFonts w:ascii="Times New Roman" w:hAnsi="Times New Roman" w:cs="Times New Roman"/>
          <w:sz w:val="12"/>
          <w:szCs w:val="12"/>
        </w:rPr>
        <w:t>уб</w:t>
      </w:r>
      <w:proofErr w:type="spellEnd"/>
      <w:r w:rsidRPr="001B24C0">
        <w:rPr>
          <w:rFonts w:ascii="Times New Roman" w:hAnsi="Times New Roman" w:cs="Times New Roman"/>
          <w:sz w:val="12"/>
          <w:szCs w:val="12"/>
        </w:rPr>
        <w:t>.</w:t>
      </w:r>
    </w:p>
    <w:tbl>
      <w:tblPr>
        <w:tblW w:w="5000" w:type="pct"/>
        <w:tblLook w:val="04A0" w:firstRow="1" w:lastRow="0" w:firstColumn="1" w:lastColumn="0" w:noHBand="0" w:noVBand="1"/>
      </w:tblPr>
      <w:tblGrid>
        <w:gridCol w:w="2123"/>
        <w:gridCol w:w="396"/>
        <w:gridCol w:w="994"/>
        <w:gridCol w:w="281"/>
        <w:gridCol w:w="597"/>
        <w:gridCol w:w="233"/>
        <w:gridCol w:w="584"/>
        <w:gridCol w:w="846"/>
        <w:gridCol w:w="819"/>
        <w:gridCol w:w="856"/>
      </w:tblGrid>
      <w:tr w:rsidR="001B24C0" w:rsidRPr="001B24C0" w:rsidTr="001B24C0">
        <w:trPr>
          <w:trHeight w:val="70"/>
        </w:trPr>
        <w:tc>
          <w:tcPr>
            <w:tcW w:w="4446"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B24C0" w:rsidRPr="001B24C0" w:rsidRDefault="001B24C0" w:rsidP="001B24C0">
            <w:pPr>
              <w:spacing w:after="0" w:line="240" w:lineRule="auto"/>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4" w:type="pct"/>
            <w:tcBorders>
              <w:top w:val="single" w:sz="4" w:space="0" w:color="auto"/>
              <w:left w:val="nil"/>
              <w:bottom w:val="single" w:sz="4" w:space="0" w:color="auto"/>
              <w:right w:val="single" w:sz="4" w:space="0" w:color="auto"/>
            </w:tcBorders>
            <w:shd w:val="clear" w:color="000000" w:fill="FFFFFF"/>
            <w:noWrap/>
            <w:vAlign w:val="center"/>
            <w:hideMark/>
          </w:tcPr>
          <w:p w:rsidR="001B24C0" w:rsidRPr="001B24C0" w:rsidRDefault="001B24C0" w:rsidP="001B24C0">
            <w:pPr>
              <w:spacing w:after="0" w:line="240" w:lineRule="auto"/>
              <w:jc w:val="center"/>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0</w:t>
            </w:r>
          </w:p>
        </w:tc>
      </w:tr>
      <w:tr w:rsidR="001B24C0" w:rsidRPr="001B24C0" w:rsidTr="001B24C0">
        <w:trPr>
          <w:trHeight w:val="70"/>
        </w:trPr>
        <w:tc>
          <w:tcPr>
            <w:tcW w:w="4446" w:type="pct"/>
            <w:gridSpan w:val="9"/>
            <w:tcBorders>
              <w:top w:val="single" w:sz="4" w:space="0" w:color="auto"/>
              <w:left w:val="nil"/>
              <w:bottom w:val="nil"/>
              <w:right w:val="nil"/>
            </w:tcBorders>
            <w:shd w:val="clear" w:color="auto" w:fill="auto"/>
            <w:vAlign w:val="center"/>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 Поступления дорожного фонда</w:t>
            </w:r>
          </w:p>
        </w:tc>
        <w:tc>
          <w:tcPr>
            <w:tcW w:w="554" w:type="pct"/>
            <w:tcBorders>
              <w:top w:val="nil"/>
              <w:left w:val="nil"/>
              <w:bottom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16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Код дохода</w:t>
            </w:r>
          </w:p>
        </w:tc>
        <w:tc>
          <w:tcPr>
            <w:tcW w:w="537" w:type="pct"/>
            <w:gridSpan w:val="2"/>
            <w:tcBorders>
              <w:top w:val="single" w:sz="4" w:space="0" w:color="auto"/>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Годовой прогноз</w:t>
            </w:r>
          </w:p>
        </w:tc>
        <w:tc>
          <w:tcPr>
            <w:tcW w:w="925" w:type="pct"/>
            <w:gridSpan w:val="2"/>
            <w:tcBorders>
              <w:top w:val="single" w:sz="4" w:space="0" w:color="auto"/>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Исполнено за первый квартал 2021 год</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Процент исполнения</w:t>
            </w:r>
          </w:p>
        </w:tc>
        <w:tc>
          <w:tcPr>
            <w:tcW w:w="554" w:type="pct"/>
            <w:vMerge w:val="restart"/>
            <w:tcBorders>
              <w:top w:val="nil"/>
              <w:left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 </w:t>
            </w:r>
          </w:p>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 </w:t>
            </w:r>
          </w:p>
        </w:tc>
      </w:tr>
      <w:tr w:rsidR="001B24C0" w:rsidRPr="001B24C0" w:rsidTr="001B24C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hideMark/>
          </w:tcPr>
          <w:p w:rsidR="001B24C0" w:rsidRPr="001B24C0" w:rsidRDefault="001B24C0" w:rsidP="001B24C0">
            <w:pPr>
              <w:spacing w:after="0" w:line="240" w:lineRule="auto"/>
              <w:rPr>
                <w:rFonts w:ascii="Times New Roman" w:eastAsia="Times New Roman" w:hAnsi="Times New Roman" w:cs="Times New Roman"/>
                <w:b/>
                <w:bCs/>
                <w:iCs/>
                <w:color w:val="000000"/>
                <w:sz w:val="12"/>
                <w:szCs w:val="12"/>
                <w:lang w:eastAsia="ru-RU"/>
              </w:rPr>
            </w:pPr>
            <w:r w:rsidRPr="001B24C0">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10000000000000000</w:t>
            </w:r>
          </w:p>
        </w:tc>
        <w:tc>
          <w:tcPr>
            <w:tcW w:w="537"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11 740</w:t>
            </w:r>
          </w:p>
        </w:tc>
        <w:tc>
          <w:tcPr>
            <w:tcW w:w="9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236</w:t>
            </w:r>
          </w:p>
        </w:tc>
        <w:tc>
          <w:tcPr>
            <w:tcW w:w="530" w:type="pct"/>
            <w:tcBorders>
              <w:top w:val="nil"/>
              <w:left w:val="nil"/>
              <w:bottom w:val="single" w:sz="4" w:space="0" w:color="auto"/>
              <w:right w:val="single" w:sz="4" w:space="0" w:color="auto"/>
            </w:tcBorders>
            <w:shd w:val="clear" w:color="000000" w:fill="FFFFFF"/>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2</w:t>
            </w:r>
          </w:p>
        </w:tc>
        <w:tc>
          <w:tcPr>
            <w:tcW w:w="554" w:type="pct"/>
            <w:vMerge/>
            <w:tcBorders>
              <w:left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hideMark/>
          </w:tcPr>
          <w:p w:rsidR="001B24C0" w:rsidRPr="001B24C0" w:rsidRDefault="001B24C0" w:rsidP="001B24C0">
            <w:pPr>
              <w:spacing w:after="0" w:line="240" w:lineRule="auto"/>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10000000000000000</w:t>
            </w:r>
          </w:p>
        </w:tc>
        <w:tc>
          <w:tcPr>
            <w:tcW w:w="537"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11 740</w:t>
            </w:r>
          </w:p>
        </w:tc>
        <w:tc>
          <w:tcPr>
            <w:tcW w:w="9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236</w:t>
            </w:r>
          </w:p>
        </w:tc>
        <w:tc>
          <w:tcPr>
            <w:tcW w:w="530" w:type="pct"/>
            <w:tcBorders>
              <w:top w:val="nil"/>
              <w:left w:val="nil"/>
              <w:bottom w:val="single" w:sz="4" w:space="0" w:color="auto"/>
              <w:right w:val="single" w:sz="4" w:space="0" w:color="auto"/>
            </w:tcBorders>
            <w:shd w:val="clear" w:color="000000" w:fill="FFFFFF"/>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2</w:t>
            </w:r>
          </w:p>
        </w:tc>
        <w:tc>
          <w:tcPr>
            <w:tcW w:w="554" w:type="pct"/>
            <w:vMerge/>
            <w:tcBorders>
              <w:left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 </w:t>
            </w:r>
          </w:p>
        </w:tc>
        <w:tc>
          <w:tcPr>
            <w:tcW w:w="537"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 </w:t>
            </w:r>
          </w:p>
        </w:tc>
        <w:tc>
          <w:tcPr>
            <w:tcW w:w="9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 </w:t>
            </w:r>
          </w:p>
        </w:tc>
        <w:tc>
          <w:tcPr>
            <w:tcW w:w="530" w:type="pct"/>
            <w:tcBorders>
              <w:top w:val="nil"/>
              <w:left w:val="nil"/>
              <w:bottom w:val="single" w:sz="4" w:space="0" w:color="auto"/>
              <w:right w:val="single" w:sz="4" w:space="0" w:color="auto"/>
            </w:tcBorders>
            <w:shd w:val="clear" w:color="000000" w:fill="FFFFFF"/>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 </w:t>
            </w:r>
          </w:p>
        </w:tc>
        <w:tc>
          <w:tcPr>
            <w:tcW w:w="554" w:type="pct"/>
            <w:vMerge/>
            <w:tcBorders>
              <w:left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rPr>
                <w:rFonts w:ascii="Times New Roman" w:eastAsia="Times New Roman" w:hAnsi="Times New Roman" w:cs="Times New Roman"/>
                <w:iCs/>
                <w:color w:val="000000"/>
                <w:sz w:val="12"/>
                <w:szCs w:val="12"/>
                <w:lang w:eastAsia="ru-RU"/>
              </w:rPr>
            </w:pPr>
            <w:r w:rsidRPr="001B24C0">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11611064010000140</w:t>
            </w:r>
          </w:p>
        </w:tc>
        <w:tc>
          <w:tcPr>
            <w:tcW w:w="537"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w:t>
            </w:r>
          </w:p>
        </w:tc>
        <w:tc>
          <w:tcPr>
            <w:tcW w:w="9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w:t>
            </w:r>
          </w:p>
        </w:tc>
        <w:tc>
          <w:tcPr>
            <w:tcW w:w="530" w:type="pct"/>
            <w:tcBorders>
              <w:top w:val="nil"/>
              <w:left w:val="nil"/>
              <w:bottom w:val="single" w:sz="4" w:space="0" w:color="auto"/>
              <w:right w:val="single" w:sz="4" w:space="0" w:color="auto"/>
            </w:tcBorders>
            <w:shd w:val="clear" w:color="000000" w:fill="FFFFFF"/>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w:t>
            </w:r>
          </w:p>
        </w:tc>
        <w:tc>
          <w:tcPr>
            <w:tcW w:w="554" w:type="pct"/>
            <w:vMerge/>
            <w:tcBorders>
              <w:left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rPr>
                <w:rFonts w:ascii="Times New Roman" w:eastAsia="Times New Roman" w:hAnsi="Times New Roman" w:cs="Times New Roman"/>
                <w:iCs/>
                <w:color w:val="000000"/>
                <w:sz w:val="12"/>
                <w:szCs w:val="12"/>
                <w:lang w:eastAsia="ru-RU"/>
              </w:rPr>
            </w:pPr>
            <w:r w:rsidRPr="001B24C0">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10302000010000110</w:t>
            </w:r>
          </w:p>
        </w:tc>
        <w:tc>
          <w:tcPr>
            <w:tcW w:w="537"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1 054</w:t>
            </w:r>
          </w:p>
        </w:tc>
        <w:tc>
          <w:tcPr>
            <w:tcW w:w="9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236</w:t>
            </w:r>
          </w:p>
        </w:tc>
        <w:tc>
          <w:tcPr>
            <w:tcW w:w="530" w:type="pct"/>
            <w:tcBorders>
              <w:top w:val="nil"/>
              <w:left w:val="nil"/>
              <w:bottom w:val="single" w:sz="4" w:space="0" w:color="auto"/>
              <w:right w:val="single" w:sz="4" w:space="0" w:color="auto"/>
            </w:tcBorders>
            <w:shd w:val="clear" w:color="000000" w:fill="FFFFFF"/>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22</w:t>
            </w:r>
          </w:p>
        </w:tc>
        <w:tc>
          <w:tcPr>
            <w:tcW w:w="554" w:type="pct"/>
            <w:vMerge/>
            <w:tcBorders>
              <w:left w:val="nil"/>
              <w:right w:val="nil"/>
            </w:tcBorders>
            <w:shd w:val="clear" w:color="000000" w:fill="FFFFFF"/>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rPr>
                <w:rFonts w:ascii="Times New Roman" w:eastAsia="Times New Roman" w:hAnsi="Times New Roman" w:cs="Times New Roman"/>
                <w:iCs/>
                <w:color w:val="000000"/>
                <w:sz w:val="12"/>
                <w:szCs w:val="12"/>
                <w:lang w:eastAsia="ru-RU"/>
              </w:rPr>
            </w:pPr>
            <w:r w:rsidRPr="001B24C0">
              <w:rPr>
                <w:rFonts w:ascii="Times New Roman" w:eastAsia="Times New Roman" w:hAnsi="Times New Roman" w:cs="Times New Roman"/>
                <w:iCs/>
                <w:color w:val="000000"/>
                <w:sz w:val="12"/>
                <w:szCs w:val="12"/>
                <w:lang w:eastAsia="ru-RU"/>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20700000000000150</w:t>
            </w:r>
          </w:p>
        </w:tc>
        <w:tc>
          <w:tcPr>
            <w:tcW w:w="537"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w:t>
            </w:r>
          </w:p>
        </w:tc>
        <w:tc>
          <w:tcPr>
            <w:tcW w:w="9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w:t>
            </w:r>
          </w:p>
        </w:tc>
        <w:tc>
          <w:tcPr>
            <w:tcW w:w="530" w:type="pct"/>
            <w:tcBorders>
              <w:top w:val="nil"/>
              <w:left w:val="nil"/>
              <w:bottom w:val="single" w:sz="4" w:space="0" w:color="auto"/>
              <w:right w:val="single" w:sz="4" w:space="0" w:color="auto"/>
            </w:tcBorders>
            <w:shd w:val="clear" w:color="000000" w:fill="FFFFFF"/>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w:t>
            </w:r>
          </w:p>
        </w:tc>
        <w:tc>
          <w:tcPr>
            <w:tcW w:w="554" w:type="pct"/>
            <w:vMerge/>
            <w:tcBorders>
              <w:left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rPr>
                <w:rFonts w:ascii="Times New Roman" w:eastAsia="Times New Roman" w:hAnsi="Times New Roman" w:cs="Times New Roman"/>
                <w:iCs/>
                <w:color w:val="000000"/>
                <w:sz w:val="12"/>
                <w:szCs w:val="12"/>
                <w:lang w:eastAsia="ru-RU"/>
              </w:rPr>
            </w:pPr>
            <w:r w:rsidRPr="001B24C0">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20200000000000150</w:t>
            </w:r>
          </w:p>
        </w:tc>
        <w:tc>
          <w:tcPr>
            <w:tcW w:w="537"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10 686</w:t>
            </w:r>
          </w:p>
        </w:tc>
        <w:tc>
          <w:tcPr>
            <w:tcW w:w="925"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w:t>
            </w:r>
          </w:p>
        </w:tc>
        <w:tc>
          <w:tcPr>
            <w:tcW w:w="530" w:type="pct"/>
            <w:tcBorders>
              <w:top w:val="nil"/>
              <w:left w:val="nil"/>
              <w:bottom w:val="single" w:sz="4" w:space="0" w:color="auto"/>
              <w:right w:val="single" w:sz="4" w:space="0" w:color="auto"/>
            </w:tcBorders>
            <w:shd w:val="clear" w:color="000000" w:fill="FFFFFF"/>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w:t>
            </w:r>
          </w:p>
        </w:tc>
        <w:tc>
          <w:tcPr>
            <w:tcW w:w="554" w:type="pct"/>
            <w:vMerge/>
            <w:tcBorders>
              <w:left w:val="nil"/>
              <w:bottom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4446" w:type="pct"/>
            <w:gridSpan w:val="9"/>
            <w:tcBorders>
              <w:top w:val="nil"/>
              <w:left w:val="nil"/>
              <w:bottom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2. Выбытия дорожного фонда</w:t>
            </w:r>
          </w:p>
        </w:tc>
        <w:tc>
          <w:tcPr>
            <w:tcW w:w="554" w:type="pct"/>
            <w:tcBorders>
              <w:top w:val="nil"/>
              <w:left w:val="nil"/>
              <w:bottom w:val="nil"/>
              <w:right w:val="nil"/>
            </w:tcBorders>
            <w:shd w:val="clear" w:color="auto" w:fill="auto"/>
            <w:noWrap/>
            <w:vAlign w:val="bottom"/>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3369"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Коды бюджетной классификации расходов</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Утверждено</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Исполнено за 2020 год</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Процент исполнения</w:t>
            </w:r>
          </w:p>
        </w:tc>
      </w:tr>
      <w:tr w:rsidR="001B24C0" w:rsidRPr="001B24C0" w:rsidTr="001B24C0">
        <w:trPr>
          <w:trHeight w:val="70"/>
        </w:trPr>
        <w:tc>
          <w:tcPr>
            <w:tcW w:w="1373" w:type="pct"/>
            <w:tcBorders>
              <w:top w:val="nil"/>
              <w:left w:val="single" w:sz="4" w:space="0" w:color="auto"/>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 xml:space="preserve">ГРБС </w:t>
            </w:r>
          </w:p>
        </w:tc>
        <w:tc>
          <w:tcPr>
            <w:tcW w:w="899"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proofErr w:type="spellStart"/>
            <w:r w:rsidRPr="001B24C0">
              <w:rPr>
                <w:rFonts w:ascii="Times New Roman" w:eastAsia="Times New Roman" w:hAnsi="Times New Roman" w:cs="Times New Roman"/>
                <w:color w:val="000000"/>
                <w:sz w:val="12"/>
                <w:szCs w:val="12"/>
                <w:lang w:eastAsia="ru-RU"/>
              </w:rPr>
              <w:t>РзПР</w:t>
            </w:r>
            <w:proofErr w:type="spellEnd"/>
          </w:p>
        </w:tc>
        <w:tc>
          <w:tcPr>
            <w:tcW w:w="568"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ЦСР</w:t>
            </w:r>
          </w:p>
        </w:tc>
        <w:tc>
          <w:tcPr>
            <w:tcW w:w="529"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ВР</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c>
          <w:tcPr>
            <w:tcW w:w="530" w:type="pct"/>
            <w:vMerge/>
            <w:tcBorders>
              <w:top w:val="single" w:sz="4" w:space="0" w:color="auto"/>
              <w:left w:val="single" w:sz="4" w:space="0" w:color="auto"/>
              <w:bottom w:val="single" w:sz="4" w:space="0" w:color="000000"/>
              <w:right w:val="single" w:sz="4" w:space="0" w:color="auto"/>
            </w:tcBorders>
            <w:vAlign w:val="center"/>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1B24C0" w:rsidRPr="001B24C0" w:rsidRDefault="001B24C0" w:rsidP="001B24C0">
            <w:pPr>
              <w:spacing w:after="0" w:line="240" w:lineRule="auto"/>
              <w:rPr>
                <w:rFonts w:ascii="Times New Roman" w:eastAsia="Times New Roman" w:hAnsi="Times New Roman" w:cs="Times New Roman"/>
                <w:color w:val="000000"/>
                <w:sz w:val="12"/>
                <w:szCs w:val="12"/>
                <w:lang w:eastAsia="ru-RU"/>
              </w:rPr>
            </w:pPr>
          </w:p>
        </w:tc>
      </w:tr>
      <w:tr w:rsidR="001B24C0" w:rsidRPr="001B24C0" w:rsidTr="001B24C0">
        <w:trPr>
          <w:trHeight w:val="70"/>
        </w:trPr>
        <w:tc>
          <w:tcPr>
            <w:tcW w:w="1373" w:type="pct"/>
            <w:tcBorders>
              <w:top w:val="nil"/>
              <w:left w:val="single" w:sz="4" w:space="0" w:color="auto"/>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432</w:t>
            </w:r>
          </w:p>
        </w:tc>
        <w:tc>
          <w:tcPr>
            <w:tcW w:w="899"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0409</w:t>
            </w:r>
          </w:p>
        </w:tc>
        <w:tc>
          <w:tcPr>
            <w:tcW w:w="568" w:type="pct"/>
            <w:gridSpan w:val="2"/>
            <w:tcBorders>
              <w:top w:val="nil"/>
              <w:left w:val="nil"/>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000 00 00000</w:t>
            </w:r>
          </w:p>
        </w:tc>
        <w:tc>
          <w:tcPr>
            <w:tcW w:w="529" w:type="pct"/>
            <w:gridSpan w:val="2"/>
            <w:tcBorders>
              <w:top w:val="nil"/>
              <w:left w:val="nil"/>
              <w:bottom w:val="single" w:sz="4" w:space="0" w:color="auto"/>
              <w:right w:val="nil"/>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000</w:t>
            </w:r>
          </w:p>
        </w:tc>
        <w:tc>
          <w:tcPr>
            <w:tcW w:w="547" w:type="pct"/>
            <w:tcBorders>
              <w:top w:val="nil"/>
              <w:left w:val="single" w:sz="4" w:space="0" w:color="auto"/>
              <w:bottom w:val="single" w:sz="4" w:space="0" w:color="auto"/>
              <w:right w:val="single" w:sz="4" w:space="0" w:color="auto"/>
            </w:tcBorders>
            <w:shd w:val="clear" w:color="000000" w:fill="FFFFFF"/>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11 740</w:t>
            </w:r>
          </w:p>
        </w:tc>
        <w:tc>
          <w:tcPr>
            <w:tcW w:w="530" w:type="pct"/>
            <w:tcBorders>
              <w:top w:val="nil"/>
              <w:left w:val="nil"/>
              <w:bottom w:val="single" w:sz="4" w:space="0" w:color="auto"/>
              <w:right w:val="single" w:sz="4" w:space="0" w:color="auto"/>
            </w:tcBorders>
            <w:shd w:val="clear" w:color="000000" w:fill="FFFFFF"/>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160</w:t>
            </w:r>
          </w:p>
        </w:tc>
        <w:tc>
          <w:tcPr>
            <w:tcW w:w="554" w:type="pct"/>
            <w:tcBorders>
              <w:top w:val="nil"/>
              <w:left w:val="nil"/>
              <w:bottom w:val="single" w:sz="4" w:space="0" w:color="auto"/>
              <w:right w:val="single" w:sz="4" w:space="0" w:color="auto"/>
            </w:tcBorders>
            <w:shd w:val="clear" w:color="auto" w:fill="auto"/>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w:t>
            </w:r>
          </w:p>
        </w:tc>
      </w:tr>
      <w:tr w:rsidR="001B24C0" w:rsidRPr="001B24C0" w:rsidTr="001B24C0">
        <w:trPr>
          <w:trHeight w:val="70"/>
        </w:trPr>
        <w:tc>
          <w:tcPr>
            <w:tcW w:w="1373" w:type="pct"/>
            <w:tcBorders>
              <w:top w:val="nil"/>
              <w:left w:val="single" w:sz="4" w:space="0" w:color="auto"/>
              <w:bottom w:val="single" w:sz="4" w:space="0" w:color="auto"/>
              <w:right w:val="nil"/>
            </w:tcBorders>
            <w:shd w:val="clear" w:color="000000" w:fill="FFFFFF"/>
            <w:vAlign w:val="center"/>
            <w:hideMark/>
          </w:tcPr>
          <w:p w:rsidR="001B24C0" w:rsidRPr="001B24C0" w:rsidRDefault="001B24C0" w:rsidP="001B24C0">
            <w:pPr>
              <w:spacing w:after="0" w:line="240" w:lineRule="auto"/>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Расходы, всего</w:t>
            </w:r>
          </w:p>
        </w:tc>
        <w:tc>
          <w:tcPr>
            <w:tcW w:w="899" w:type="pct"/>
            <w:gridSpan w:val="2"/>
            <w:tcBorders>
              <w:top w:val="nil"/>
              <w:left w:val="nil"/>
              <w:bottom w:val="single" w:sz="4" w:space="0" w:color="auto"/>
              <w:right w:val="nil"/>
            </w:tcBorders>
            <w:shd w:val="clear" w:color="auto" w:fill="auto"/>
            <w:vAlign w:val="bottom"/>
            <w:hideMark/>
          </w:tcPr>
          <w:p w:rsidR="001B24C0" w:rsidRPr="001B24C0" w:rsidRDefault="001B24C0" w:rsidP="001B24C0">
            <w:pPr>
              <w:spacing w:after="0" w:line="240" w:lineRule="auto"/>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 </w:t>
            </w:r>
          </w:p>
        </w:tc>
        <w:tc>
          <w:tcPr>
            <w:tcW w:w="568" w:type="pct"/>
            <w:gridSpan w:val="2"/>
            <w:tcBorders>
              <w:top w:val="nil"/>
              <w:left w:val="nil"/>
              <w:bottom w:val="single" w:sz="4" w:space="0" w:color="auto"/>
              <w:right w:val="nil"/>
            </w:tcBorders>
            <w:shd w:val="clear" w:color="auto" w:fill="auto"/>
            <w:vAlign w:val="bottom"/>
            <w:hideMark/>
          </w:tcPr>
          <w:p w:rsidR="001B24C0" w:rsidRPr="001B24C0" w:rsidRDefault="001B24C0" w:rsidP="001B24C0">
            <w:pPr>
              <w:spacing w:after="0" w:line="240" w:lineRule="auto"/>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 </w:t>
            </w:r>
          </w:p>
        </w:tc>
        <w:tc>
          <w:tcPr>
            <w:tcW w:w="529" w:type="pct"/>
            <w:gridSpan w:val="2"/>
            <w:tcBorders>
              <w:top w:val="nil"/>
              <w:left w:val="nil"/>
              <w:bottom w:val="single" w:sz="4" w:space="0" w:color="auto"/>
              <w:right w:val="nil"/>
            </w:tcBorders>
            <w:shd w:val="clear" w:color="auto" w:fill="auto"/>
            <w:vAlign w:val="bottom"/>
            <w:hideMark/>
          </w:tcPr>
          <w:p w:rsidR="001B24C0" w:rsidRPr="001B24C0" w:rsidRDefault="001B24C0" w:rsidP="001B24C0">
            <w:pPr>
              <w:spacing w:after="0" w:line="240" w:lineRule="auto"/>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B24C0" w:rsidRPr="001B24C0" w:rsidRDefault="001B24C0" w:rsidP="001B24C0">
            <w:pPr>
              <w:spacing w:after="0" w:line="240" w:lineRule="auto"/>
              <w:jc w:val="center"/>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11 740</w:t>
            </w:r>
          </w:p>
        </w:tc>
        <w:tc>
          <w:tcPr>
            <w:tcW w:w="530" w:type="pct"/>
            <w:tcBorders>
              <w:top w:val="nil"/>
              <w:left w:val="nil"/>
              <w:bottom w:val="single" w:sz="4" w:space="0" w:color="auto"/>
              <w:right w:val="single" w:sz="4" w:space="0" w:color="auto"/>
            </w:tcBorders>
            <w:shd w:val="clear" w:color="auto" w:fill="auto"/>
            <w:vAlign w:val="bottom"/>
            <w:hideMark/>
          </w:tcPr>
          <w:p w:rsidR="001B24C0" w:rsidRPr="001B24C0" w:rsidRDefault="001B24C0" w:rsidP="001B24C0">
            <w:pPr>
              <w:spacing w:after="0" w:line="240" w:lineRule="auto"/>
              <w:jc w:val="center"/>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160</w:t>
            </w:r>
          </w:p>
        </w:tc>
        <w:tc>
          <w:tcPr>
            <w:tcW w:w="554" w:type="pct"/>
            <w:tcBorders>
              <w:top w:val="nil"/>
              <w:left w:val="nil"/>
              <w:bottom w:val="single" w:sz="4" w:space="0" w:color="auto"/>
              <w:right w:val="single" w:sz="4" w:space="0" w:color="auto"/>
            </w:tcBorders>
            <w:shd w:val="clear" w:color="auto" w:fill="auto"/>
            <w:noWrap/>
            <w:vAlign w:val="center"/>
            <w:hideMark/>
          </w:tcPr>
          <w:p w:rsidR="001B24C0" w:rsidRPr="001B24C0" w:rsidRDefault="001B24C0" w:rsidP="001B24C0">
            <w:pPr>
              <w:spacing w:after="0" w:line="240" w:lineRule="auto"/>
              <w:jc w:val="center"/>
              <w:rPr>
                <w:rFonts w:ascii="Times New Roman" w:eastAsia="Times New Roman" w:hAnsi="Times New Roman" w:cs="Times New Roman"/>
                <w:color w:val="000000"/>
                <w:sz w:val="12"/>
                <w:szCs w:val="12"/>
                <w:lang w:eastAsia="ru-RU"/>
              </w:rPr>
            </w:pPr>
            <w:r w:rsidRPr="001B24C0">
              <w:rPr>
                <w:rFonts w:ascii="Times New Roman" w:eastAsia="Times New Roman" w:hAnsi="Times New Roman" w:cs="Times New Roman"/>
                <w:color w:val="000000"/>
                <w:sz w:val="12"/>
                <w:szCs w:val="12"/>
                <w:lang w:eastAsia="ru-RU"/>
              </w:rPr>
              <w:t>1</w:t>
            </w:r>
          </w:p>
        </w:tc>
      </w:tr>
      <w:tr w:rsidR="001B24C0" w:rsidRPr="001B24C0" w:rsidTr="001B24C0">
        <w:trPr>
          <w:trHeight w:val="70"/>
        </w:trPr>
        <w:tc>
          <w:tcPr>
            <w:tcW w:w="4446"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B24C0" w:rsidRPr="001B24C0" w:rsidRDefault="001B24C0" w:rsidP="001B24C0">
            <w:pPr>
              <w:spacing w:after="0" w:line="240" w:lineRule="auto"/>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54" w:type="pct"/>
            <w:tcBorders>
              <w:top w:val="nil"/>
              <w:left w:val="nil"/>
              <w:bottom w:val="single" w:sz="4" w:space="0" w:color="auto"/>
              <w:right w:val="single" w:sz="4" w:space="0" w:color="auto"/>
            </w:tcBorders>
            <w:shd w:val="clear" w:color="auto" w:fill="auto"/>
            <w:noWrap/>
            <w:vAlign w:val="center"/>
            <w:hideMark/>
          </w:tcPr>
          <w:p w:rsidR="001B24C0" w:rsidRPr="001B24C0" w:rsidRDefault="001B24C0" w:rsidP="001B24C0">
            <w:pPr>
              <w:spacing w:after="0" w:line="240" w:lineRule="auto"/>
              <w:jc w:val="center"/>
              <w:rPr>
                <w:rFonts w:ascii="Times New Roman" w:eastAsia="Times New Roman" w:hAnsi="Times New Roman" w:cs="Times New Roman"/>
                <w:b/>
                <w:bCs/>
                <w:color w:val="000000"/>
                <w:sz w:val="12"/>
                <w:szCs w:val="12"/>
                <w:lang w:eastAsia="ru-RU"/>
              </w:rPr>
            </w:pPr>
            <w:r w:rsidRPr="001B24C0">
              <w:rPr>
                <w:rFonts w:ascii="Times New Roman" w:eastAsia="Times New Roman" w:hAnsi="Times New Roman" w:cs="Times New Roman"/>
                <w:b/>
                <w:bCs/>
                <w:color w:val="000000"/>
                <w:sz w:val="12"/>
                <w:szCs w:val="12"/>
                <w:lang w:eastAsia="ru-RU"/>
              </w:rPr>
              <w:t>76</w:t>
            </w:r>
          </w:p>
        </w:tc>
      </w:tr>
    </w:tbl>
    <w:p w:rsidR="001B24C0" w:rsidRDefault="001B24C0" w:rsidP="001B24C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83252" w:rsidRPr="00883252" w:rsidRDefault="00883252" w:rsidP="0088325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3252">
        <w:rPr>
          <w:rFonts w:ascii="Times New Roman" w:hAnsi="Times New Roman" w:cs="Times New Roman"/>
          <w:sz w:val="12"/>
          <w:szCs w:val="12"/>
        </w:rPr>
        <w:lastRenderedPageBreak/>
        <w:t>Администрация</w:t>
      </w:r>
    </w:p>
    <w:p w:rsidR="00883252" w:rsidRDefault="00883252" w:rsidP="0088325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3252">
        <w:rPr>
          <w:rFonts w:ascii="Times New Roman" w:hAnsi="Times New Roman" w:cs="Times New Roman"/>
          <w:sz w:val="12"/>
          <w:szCs w:val="12"/>
        </w:rPr>
        <w:t xml:space="preserve">сельского поселения Сургут </w:t>
      </w:r>
    </w:p>
    <w:p w:rsidR="00883252" w:rsidRDefault="00883252" w:rsidP="0088325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3252">
        <w:rPr>
          <w:rFonts w:ascii="Times New Roman" w:hAnsi="Times New Roman" w:cs="Times New Roman"/>
          <w:sz w:val="12"/>
          <w:szCs w:val="12"/>
        </w:rPr>
        <w:t xml:space="preserve">муниципального района Сергиевский </w:t>
      </w:r>
    </w:p>
    <w:p w:rsidR="00883252" w:rsidRPr="00883252" w:rsidRDefault="00883252" w:rsidP="0088325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3252">
        <w:rPr>
          <w:rFonts w:ascii="Times New Roman" w:hAnsi="Times New Roman" w:cs="Times New Roman"/>
          <w:sz w:val="12"/>
          <w:szCs w:val="12"/>
        </w:rPr>
        <w:t>Самарской области</w:t>
      </w:r>
    </w:p>
    <w:p w:rsidR="00883252" w:rsidRPr="00883252" w:rsidRDefault="00883252" w:rsidP="0088325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3252">
        <w:rPr>
          <w:rFonts w:ascii="Times New Roman" w:hAnsi="Times New Roman" w:cs="Times New Roman"/>
          <w:sz w:val="12"/>
          <w:szCs w:val="12"/>
        </w:rPr>
        <w:t>ПОСТАНОВЛЕНИЕ</w:t>
      </w:r>
    </w:p>
    <w:p w:rsidR="001B24C0" w:rsidRDefault="00883252" w:rsidP="00883252">
      <w:pPr>
        <w:autoSpaceDE w:val="0"/>
        <w:autoSpaceDN w:val="0"/>
        <w:adjustRightInd w:val="0"/>
        <w:spacing w:after="0" w:line="240" w:lineRule="auto"/>
        <w:ind w:firstLine="284"/>
        <w:outlineLvl w:val="0"/>
        <w:rPr>
          <w:rFonts w:ascii="Times New Roman" w:hAnsi="Times New Roman" w:cs="Times New Roman"/>
          <w:sz w:val="12"/>
          <w:szCs w:val="12"/>
        </w:rPr>
      </w:pPr>
      <w:r w:rsidRPr="00883252">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883252">
        <w:rPr>
          <w:rFonts w:ascii="Times New Roman" w:hAnsi="Times New Roman" w:cs="Times New Roman"/>
          <w:sz w:val="12"/>
          <w:szCs w:val="12"/>
        </w:rPr>
        <w:t>№ 11</w:t>
      </w:r>
    </w:p>
    <w:p w:rsidR="00883252" w:rsidRPr="00883252" w:rsidRDefault="00883252" w:rsidP="0088325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3252">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883252">
        <w:rPr>
          <w:rFonts w:ascii="Times New Roman" w:hAnsi="Times New Roman" w:cs="Times New Roman"/>
          <w:sz w:val="12"/>
          <w:szCs w:val="12"/>
        </w:rPr>
        <w:t>Сургут за первый квартал  2021 года</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3252">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883252">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Сургут</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3252">
        <w:rPr>
          <w:rFonts w:ascii="Times New Roman" w:hAnsi="Times New Roman" w:cs="Times New Roman"/>
          <w:sz w:val="12"/>
          <w:szCs w:val="12"/>
        </w:rPr>
        <w:t>ПОСТАНОВЛЯЕТ:</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883252">
        <w:rPr>
          <w:rFonts w:ascii="Times New Roman" w:hAnsi="Times New Roman" w:cs="Times New Roman"/>
          <w:sz w:val="12"/>
          <w:szCs w:val="12"/>
        </w:rPr>
        <w:t>Утвердить исполнение бюджета сельского поселения Сургут за первый квартал 2021 года по доходам в сумме 5002 тыс. рублей и по расходам в сумме 4343 тыс. рублей с превышением расходов  над доходами в сумме 659 тыс. рублей.</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883252">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883252">
        <w:rPr>
          <w:rFonts w:ascii="Times New Roman" w:hAnsi="Times New Roman" w:cs="Times New Roman"/>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первый квартал 2021 года в соответствии с приложением 2.</w:t>
      </w:r>
    </w:p>
    <w:p w:rsid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883252">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883252">
        <w:rPr>
          <w:rFonts w:ascii="Times New Roman" w:hAnsi="Times New Roman" w:cs="Times New Roman"/>
          <w:sz w:val="12"/>
          <w:szCs w:val="12"/>
        </w:rPr>
        <w:t>расходов классификации расходов бюджета сельского поселения</w:t>
      </w:r>
      <w:proofErr w:type="gramEnd"/>
      <w:r w:rsidRPr="00883252">
        <w:rPr>
          <w:rFonts w:ascii="Times New Roman" w:hAnsi="Times New Roman" w:cs="Times New Roman"/>
          <w:sz w:val="12"/>
          <w:szCs w:val="12"/>
        </w:rPr>
        <w:t xml:space="preserve"> Сургут муниципального района Сергиевский Самарской области за первый квартал 2021 года </w:t>
      </w:r>
      <w:r>
        <w:rPr>
          <w:rFonts w:ascii="Times New Roman" w:hAnsi="Times New Roman" w:cs="Times New Roman"/>
          <w:sz w:val="12"/>
          <w:szCs w:val="12"/>
        </w:rPr>
        <w:t>в соответствии с приложением 3.</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883252">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Сургут за первый квартал 2021 года по кодам </w:t>
      </w:r>
      <w:proofErr w:type="gramStart"/>
      <w:r w:rsidRPr="00883252">
        <w:rPr>
          <w:rFonts w:ascii="Times New Roman" w:hAnsi="Times New Roman" w:cs="Times New Roman"/>
          <w:sz w:val="12"/>
          <w:szCs w:val="12"/>
        </w:rPr>
        <w:t>классификации источников финансирования дефицитов бюджетов</w:t>
      </w:r>
      <w:proofErr w:type="gramEnd"/>
      <w:r w:rsidRPr="00883252">
        <w:rPr>
          <w:rFonts w:ascii="Times New Roman" w:hAnsi="Times New Roman" w:cs="Times New Roman"/>
          <w:sz w:val="12"/>
          <w:szCs w:val="12"/>
        </w:rPr>
        <w:t xml:space="preserve"> в соответствии с приложением 4.</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883252">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883252">
        <w:rPr>
          <w:rFonts w:ascii="Times New Roman" w:hAnsi="Times New Roman" w:cs="Times New Roman"/>
          <w:sz w:val="12"/>
          <w:szCs w:val="12"/>
        </w:rPr>
        <w:t>Утвердить отчет об использовании средств дорожного фонда сельского поселения Сургут муниципального района Сергиевский в соответствии с приложением 6.</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883252">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883252" w:rsidRPr="00883252" w:rsidRDefault="00883252" w:rsidP="0088325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883252">
        <w:rPr>
          <w:rFonts w:ascii="Times New Roman" w:hAnsi="Times New Roman" w:cs="Times New Roman"/>
          <w:sz w:val="12"/>
          <w:szCs w:val="12"/>
        </w:rPr>
        <w:t>Контроль за</w:t>
      </w:r>
      <w:proofErr w:type="gramEnd"/>
      <w:r w:rsidRPr="00883252">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883252" w:rsidRPr="00883252" w:rsidRDefault="00883252" w:rsidP="0088325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3252">
        <w:rPr>
          <w:rFonts w:ascii="Times New Roman" w:hAnsi="Times New Roman" w:cs="Times New Roman"/>
          <w:sz w:val="12"/>
          <w:szCs w:val="12"/>
        </w:rPr>
        <w:t>Глава сельского поселения Сургут</w:t>
      </w:r>
    </w:p>
    <w:p w:rsidR="00883252" w:rsidRDefault="00883252" w:rsidP="0088325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3252">
        <w:rPr>
          <w:rFonts w:ascii="Times New Roman" w:hAnsi="Times New Roman" w:cs="Times New Roman"/>
          <w:sz w:val="12"/>
          <w:szCs w:val="12"/>
        </w:rPr>
        <w:t xml:space="preserve">муниципального района Сергиевский                               </w:t>
      </w:r>
    </w:p>
    <w:p w:rsidR="00883252" w:rsidRPr="00FD47EA" w:rsidRDefault="00883252" w:rsidP="0088325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3252">
        <w:rPr>
          <w:rFonts w:ascii="Times New Roman" w:hAnsi="Times New Roman" w:cs="Times New Roman"/>
          <w:sz w:val="12"/>
          <w:szCs w:val="12"/>
        </w:rPr>
        <w:t xml:space="preserve">                     </w:t>
      </w:r>
      <w:proofErr w:type="spellStart"/>
      <w:r w:rsidRPr="00883252">
        <w:rPr>
          <w:rFonts w:ascii="Times New Roman" w:hAnsi="Times New Roman" w:cs="Times New Roman"/>
          <w:sz w:val="12"/>
          <w:szCs w:val="12"/>
        </w:rPr>
        <w:t>С.А.Содомов</w:t>
      </w:r>
      <w:proofErr w:type="spellEnd"/>
    </w:p>
    <w:p w:rsidR="00FD47EA"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ab/>
      </w:r>
      <w:r w:rsidRPr="00FD47EA">
        <w:rPr>
          <w:rFonts w:ascii="Times New Roman" w:hAnsi="Times New Roman" w:cs="Times New Roman"/>
          <w:sz w:val="12"/>
          <w:szCs w:val="12"/>
        </w:rPr>
        <w:tab/>
      </w:r>
      <w:r w:rsidRPr="00FD47EA">
        <w:rPr>
          <w:rFonts w:ascii="Times New Roman" w:hAnsi="Times New Roman" w:cs="Times New Roman"/>
          <w:sz w:val="12"/>
          <w:szCs w:val="12"/>
        </w:rPr>
        <w:tab/>
      </w:r>
      <w:r w:rsidRPr="00FD47EA">
        <w:rPr>
          <w:rFonts w:ascii="Times New Roman" w:hAnsi="Times New Roman" w:cs="Times New Roman"/>
          <w:sz w:val="12"/>
          <w:szCs w:val="12"/>
        </w:rPr>
        <w:tab/>
      </w:r>
    </w:p>
    <w:p w:rsidR="004B0417" w:rsidRP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ab/>
        <w:t>Приложение № 1</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 xml:space="preserve"> к Постановлению администрации</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 xml:space="preserve"> сельского поселения Сургут </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 xml:space="preserve">муниципального района Сергиевский </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 xml:space="preserve">№11 от "13" апреля </w:t>
      </w:r>
      <w:r>
        <w:rPr>
          <w:rFonts w:ascii="Times New Roman" w:hAnsi="Times New Roman" w:cs="Times New Roman"/>
          <w:sz w:val="12"/>
          <w:szCs w:val="12"/>
        </w:rPr>
        <w:t xml:space="preserve">2021 г.      </w:t>
      </w:r>
    </w:p>
    <w:p w:rsidR="004B0417" w:rsidRDefault="004B0417" w:rsidP="004B041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ДОХОДЫ</w:t>
      </w:r>
    </w:p>
    <w:p w:rsidR="004B0417" w:rsidRDefault="004B0417" w:rsidP="004B04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B0417">
        <w:rPr>
          <w:rFonts w:ascii="Times New Roman" w:hAnsi="Times New Roman" w:cs="Times New Roman"/>
          <w:sz w:val="12"/>
          <w:szCs w:val="12"/>
        </w:rPr>
        <w:t xml:space="preserve"> местного бюджета сельского поселения Сургут за п</w:t>
      </w:r>
      <w:r>
        <w:rPr>
          <w:rFonts w:ascii="Times New Roman" w:hAnsi="Times New Roman" w:cs="Times New Roman"/>
          <w:sz w:val="12"/>
          <w:szCs w:val="12"/>
        </w:rPr>
        <w:t xml:space="preserve">ервый квартал 2021 года </w:t>
      </w:r>
      <w:r w:rsidRPr="004B0417">
        <w:rPr>
          <w:rFonts w:ascii="Times New Roman" w:hAnsi="Times New Roman" w:cs="Times New Roman"/>
          <w:sz w:val="12"/>
          <w:szCs w:val="12"/>
        </w:rPr>
        <w:t>по кодам классифик</w:t>
      </w:r>
      <w:r>
        <w:rPr>
          <w:rFonts w:ascii="Times New Roman" w:hAnsi="Times New Roman" w:cs="Times New Roman"/>
          <w:sz w:val="12"/>
          <w:szCs w:val="12"/>
        </w:rPr>
        <w:t>ации доходов бюджетов</w:t>
      </w:r>
      <w:r w:rsidRPr="004B0417">
        <w:rPr>
          <w:rFonts w:ascii="Times New Roman" w:hAnsi="Times New Roman" w:cs="Times New Roman"/>
          <w:sz w:val="12"/>
          <w:szCs w:val="12"/>
        </w:rPr>
        <w:t xml:space="preserve"> в разрезе главных администраторов доходов бюджетов</w:t>
      </w:r>
    </w:p>
    <w:tbl>
      <w:tblPr>
        <w:tblW w:w="5000" w:type="pct"/>
        <w:tblLook w:val="04A0" w:firstRow="1" w:lastRow="0" w:firstColumn="1" w:lastColumn="0" w:noHBand="0" w:noVBand="1"/>
      </w:tblPr>
      <w:tblGrid>
        <w:gridCol w:w="1746"/>
        <w:gridCol w:w="1858"/>
        <w:gridCol w:w="3225"/>
        <w:gridCol w:w="900"/>
      </w:tblGrid>
      <w:tr w:rsidR="004B0417" w:rsidRPr="004B0417" w:rsidTr="004B0417">
        <w:trPr>
          <w:trHeight w:val="60"/>
        </w:trPr>
        <w:tc>
          <w:tcPr>
            <w:tcW w:w="11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Код главного администратора</w:t>
            </w:r>
          </w:p>
        </w:tc>
        <w:tc>
          <w:tcPr>
            <w:tcW w:w="1202" w:type="pct"/>
            <w:tcBorders>
              <w:top w:val="single" w:sz="8" w:space="0" w:color="auto"/>
              <w:left w:val="nil"/>
              <w:bottom w:val="single" w:sz="8" w:space="0" w:color="auto"/>
              <w:right w:val="single" w:sz="8"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086" w:type="pct"/>
            <w:tcBorders>
              <w:top w:val="single" w:sz="8" w:space="0" w:color="auto"/>
              <w:left w:val="nil"/>
              <w:bottom w:val="single" w:sz="8" w:space="0" w:color="auto"/>
              <w:right w:val="single" w:sz="8"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Наименование показателя</w:t>
            </w:r>
          </w:p>
        </w:tc>
        <w:tc>
          <w:tcPr>
            <w:tcW w:w="582" w:type="pct"/>
            <w:tcBorders>
              <w:top w:val="single" w:sz="8" w:space="0" w:color="auto"/>
              <w:left w:val="nil"/>
              <w:bottom w:val="single" w:sz="8" w:space="0" w:color="auto"/>
              <w:right w:val="single" w:sz="8"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Исполнено (тыс. руб.)</w:t>
            </w:r>
          </w:p>
        </w:tc>
      </w:tr>
      <w:tr w:rsidR="004B0417" w:rsidRPr="004B0417" w:rsidTr="004B0417">
        <w:trPr>
          <w:trHeight w:val="60"/>
        </w:trPr>
        <w:tc>
          <w:tcPr>
            <w:tcW w:w="4418"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582" w:type="pct"/>
            <w:tcBorders>
              <w:top w:val="nil"/>
              <w:left w:val="single" w:sz="4" w:space="0" w:color="auto"/>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489</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100</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1 03 02231 01 0000 110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219</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100</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1 03 02241 01 0000 110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100</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1 03 02251 01 0000 110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307</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100</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1 03 02261 01 0000 110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4B0417">
              <w:rPr>
                <w:rFonts w:ascii="Times New Roman" w:eastAsia="Times New Roman" w:hAnsi="Times New Roman" w:cs="Times New Roman"/>
                <w:sz w:val="12"/>
                <w:szCs w:val="12"/>
                <w:lang w:eastAsia="ru-RU"/>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-39</w:t>
            </w:r>
          </w:p>
        </w:tc>
      </w:tr>
      <w:tr w:rsidR="004B0417" w:rsidRPr="004B0417" w:rsidTr="004B0417">
        <w:trPr>
          <w:trHeight w:val="70"/>
        </w:trPr>
        <w:tc>
          <w:tcPr>
            <w:tcW w:w="441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582" w:type="pct"/>
            <w:tcBorders>
              <w:top w:val="nil"/>
              <w:left w:val="single" w:sz="4" w:space="0" w:color="auto"/>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1 794</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182</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1 01 02010 01 1000 110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842</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182</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1 01 02030 01 1000 110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proofErr w:type="gramStart"/>
            <w:r w:rsidRPr="004B0417">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182</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1 06 01030 10 1000 110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515</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182</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1 06 01030 10 2100 110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182</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1 06 06033 10 1000 110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402</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182</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1 06 06043 10 1000 110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28</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182</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1 06 06043 10 2100 110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w:t>
            </w:r>
          </w:p>
        </w:tc>
      </w:tr>
      <w:tr w:rsidR="004B0417" w:rsidRPr="004B0417" w:rsidTr="004B0417">
        <w:trPr>
          <w:trHeight w:val="70"/>
        </w:trPr>
        <w:tc>
          <w:tcPr>
            <w:tcW w:w="441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     Администрация сельского поселения Сургут муниципального района Сергиевский Самарской области</w:t>
            </w:r>
          </w:p>
        </w:tc>
        <w:tc>
          <w:tcPr>
            <w:tcW w:w="582" w:type="pct"/>
            <w:tcBorders>
              <w:top w:val="nil"/>
              <w:left w:val="single" w:sz="4" w:space="0" w:color="auto"/>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2 640</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1 13 02065 10 0000 130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16</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1 17 01050 10 0000 180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Невыясненные поступления, зачисляемые в бюджеты поселений</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2 02 16001 10 0000 150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2 562</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2 02 35118 10 0000 150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59</w:t>
            </w:r>
          </w:p>
        </w:tc>
      </w:tr>
      <w:tr w:rsidR="004B0417" w:rsidRPr="004B0417" w:rsidTr="004B0417">
        <w:trPr>
          <w:trHeight w:val="70"/>
        </w:trPr>
        <w:tc>
          <w:tcPr>
            <w:tcW w:w="441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582" w:type="pct"/>
            <w:tcBorders>
              <w:top w:val="nil"/>
              <w:left w:val="single" w:sz="4" w:space="0" w:color="auto"/>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79</w:t>
            </w:r>
          </w:p>
        </w:tc>
      </w:tr>
      <w:tr w:rsidR="004B0417" w:rsidRPr="004B0417" w:rsidTr="004B0417">
        <w:trPr>
          <w:trHeight w:val="70"/>
        </w:trPr>
        <w:tc>
          <w:tcPr>
            <w:tcW w:w="1130" w:type="pct"/>
            <w:tcBorders>
              <w:top w:val="nil"/>
              <w:left w:val="single" w:sz="8" w:space="0" w:color="auto"/>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608</w:t>
            </w:r>
          </w:p>
        </w:tc>
        <w:tc>
          <w:tcPr>
            <w:tcW w:w="1202"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1 11 05035 10 0000 120</w:t>
            </w:r>
          </w:p>
        </w:tc>
        <w:tc>
          <w:tcPr>
            <w:tcW w:w="2086" w:type="pct"/>
            <w:tcBorders>
              <w:top w:val="nil"/>
              <w:left w:val="nil"/>
              <w:bottom w:val="single" w:sz="4"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82" w:type="pct"/>
            <w:tcBorders>
              <w:top w:val="nil"/>
              <w:left w:val="nil"/>
              <w:bottom w:val="single" w:sz="4"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58</w:t>
            </w:r>
          </w:p>
        </w:tc>
      </w:tr>
      <w:tr w:rsidR="004B0417" w:rsidRPr="004B0417" w:rsidTr="004B0417">
        <w:trPr>
          <w:trHeight w:val="70"/>
        </w:trPr>
        <w:tc>
          <w:tcPr>
            <w:tcW w:w="1130" w:type="pct"/>
            <w:tcBorders>
              <w:top w:val="nil"/>
              <w:left w:val="single" w:sz="8" w:space="0" w:color="auto"/>
              <w:bottom w:val="single" w:sz="8"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608</w:t>
            </w:r>
          </w:p>
        </w:tc>
        <w:tc>
          <w:tcPr>
            <w:tcW w:w="1202" w:type="pct"/>
            <w:tcBorders>
              <w:top w:val="nil"/>
              <w:left w:val="nil"/>
              <w:bottom w:val="single" w:sz="8"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1 11 09045 10 0003 120</w:t>
            </w:r>
          </w:p>
        </w:tc>
        <w:tc>
          <w:tcPr>
            <w:tcW w:w="2086" w:type="pct"/>
            <w:tcBorders>
              <w:top w:val="nil"/>
              <w:left w:val="nil"/>
              <w:bottom w:val="single" w:sz="8" w:space="0" w:color="auto"/>
              <w:right w:val="single" w:sz="4" w:space="0" w:color="auto"/>
            </w:tcBorders>
            <w:shd w:val="clear" w:color="auto" w:fill="auto"/>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82" w:type="pct"/>
            <w:tcBorders>
              <w:top w:val="nil"/>
              <w:left w:val="nil"/>
              <w:bottom w:val="single" w:sz="8"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21</w:t>
            </w:r>
          </w:p>
        </w:tc>
      </w:tr>
      <w:tr w:rsidR="004B0417" w:rsidRPr="004B0417" w:rsidTr="004B0417">
        <w:trPr>
          <w:trHeight w:val="60"/>
        </w:trPr>
        <w:tc>
          <w:tcPr>
            <w:tcW w:w="1130" w:type="pct"/>
            <w:tcBorders>
              <w:top w:val="nil"/>
              <w:left w:val="single" w:sz="8" w:space="0" w:color="auto"/>
              <w:bottom w:val="single" w:sz="8" w:space="0" w:color="auto"/>
              <w:right w:val="nil"/>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ВСЕГО ДОХОДОВ</w:t>
            </w:r>
          </w:p>
        </w:tc>
        <w:tc>
          <w:tcPr>
            <w:tcW w:w="1202" w:type="pct"/>
            <w:tcBorders>
              <w:top w:val="nil"/>
              <w:left w:val="nil"/>
              <w:bottom w:val="single" w:sz="8" w:space="0" w:color="auto"/>
              <w:right w:val="nil"/>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p>
        </w:tc>
        <w:tc>
          <w:tcPr>
            <w:tcW w:w="2086" w:type="pct"/>
            <w:tcBorders>
              <w:top w:val="nil"/>
              <w:left w:val="nil"/>
              <w:bottom w:val="single" w:sz="8" w:space="0" w:color="auto"/>
              <w:right w:val="nil"/>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p>
        </w:tc>
        <w:tc>
          <w:tcPr>
            <w:tcW w:w="582" w:type="pct"/>
            <w:tcBorders>
              <w:top w:val="nil"/>
              <w:left w:val="single" w:sz="4" w:space="0" w:color="auto"/>
              <w:bottom w:val="single" w:sz="8" w:space="0" w:color="auto"/>
              <w:right w:val="single" w:sz="8" w:space="0" w:color="auto"/>
            </w:tcBorders>
            <w:shd w:val="clear" w:color="auto" w:fill="auto"/>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5 002</w:t>
            </w:r>
          </w:p>
        </w:tc>
      </w:tr>
    </w:tbl>
    <w:p w:rsidR="004B0417" w:rsidRDefault="004B0417" w:rsidP="004B041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B0417" w:rsidRP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2</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к Постановлению администрации</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 xml:space="preserve"> сельского поселения Сургут  </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муниципального</w:t>
      </w:r>
      <w:r>
        <w:rPr>
          <w:rFonts w:ascii="Times New Roman" w:hAnsi="Times New Roman" w:cs="Times New Roman"/>
          <w:sz w:val="12"/>
          <w:szCs w:val="12"/>
        </w:rPr>
        <w:t xml:space="preserve"> района Сергиевский </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"13"  апреля 2021 г.</w:t>
      </w:r>
    </w:p>
    <w:p w:rsidR="004B0417" w:rsidRDefault="004B0417" w:rsidP="004B04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B0417">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за первый квартал 2021 года</w:t>
      </w:r>
    </w:p>
    <w:p w:rsidR="004B0417" w:rsidRDefault="004B0417" w:rsidP="004B0417">
      <w:pPr>
        <w:autoSpaceDE w:val="0"/>
        <w:autoSpaceDN w:val="0"/>
        <w:adjustRightInd w:val="0"/>
        <w:spacing w:after="0" w:line="240" w:lineRule="auto"/>
        <w:ind w:firstLine="284"/>
        <w:outlineLvl w:val="0"/>
        <w:rPr>
          <w:rFonts w:ascii="Times New Roman" w:hAnsi="Times New Roman" w:cs="Times New Roman"/>
          <w:sz w:val="12"/>
          <w:szCs w:val="12"/>
        </w:rPr>
      </w:pPr>
      <w:r w:rsidRPr="004B0417">
        <w:rPr>
          <w:rFonts w:ascii="Times New Roman" w:hAnsi="Times New Roman" w:cs="Times New Roman"/>
          <w:sz w:val="12"/>
          <w:szCs w:val="12"/>
        </w:rPr>
        <w:t>Единица измерения: тыс. руб.</w:t>
      </w:r>
      <w:r w:rsidRPr="004B041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4B0417" w:rsidRPr="004B0417" w:rsidTr="004B0417">
        <w:trPr>
          <w:trHeight w:val="70"/>
        </w:trPr>
        <w:tc>
          <w:tcPr>
            <w:tcW w:w="163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Код главы</w:t>
            </w:r>
          </w:p>
        </w:tc>
        <w:tc>
          <w:tcPr>
            <w:tcW w:w="21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proofErr w:type="spellStart"/>
            <w:r w:rsidRPr="004B0417">
              <w:rPr>
                <w:rFonts w:ascii="Times New Roman" w:eastAsia="Times New Roman" w:hAnsi="Times New Roman" w:cs="Times New Roman"/>
                <w:b/>
                <w:bCs/>
                <w:sz w:val="12"/>
                <w:szCs w:val="12"/>
                <w:lang w:eastAsia="ru-RU"/>
              </w:rPr>
              <w:t>Рз</w:t>
            </w:r>
            <w:proofErr w:type="spellEnd"/>
          </w:p>
        </w:tc>
        <w:tc>
          <w:tcPr>
            <w:tcW w:w="248"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proofErr w:type="gramStart"/>
            <w:r w:rsidRPr="004B0417">
              <w:rPr>
                <w:rFonts w:ascii="Times New Roman" w:eastAsia="Times New Roman" w:hAnsi="Times New Roman" w:cs="Times New Roman"/>
                <w:b/>
                <w:bCs/>
                <w:sz w:val="12"/>
                <w:szCs w:val="12"/>
                <w:lang w:eastAsia="ru-RU"/>
              </w:rPr>
              <w:t>ПР</w:t>
            </w:r>
            <w:proofErr w:type="gramEnd"/>
          </w:p>
        </w:tc>
        <w:tc>
          <w:tcPr>
            <w:tcW w:w="947" w:type="pct"/>
            <w:gridSpan w:val="4"/>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ЦСР</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ВР</w:t>
            </w:r>
          </w:p>
        </w:tc>
        <w:tc>
          <w:tcPr>
            <w:tcW w:w="525"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Исполнено</w:t>
            </w:r>
          </w:p>
        </w:tc>
        <w:tc>
          <w:tcPr>
            <w:tcW w:w="65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xml:space="preserve">в </w:t>
            </w:r>
            <w:proofErr w:type="spellStart"/>
            <w:r w:rsidRPr="004B0417">
              <w:rPr>
                <w:rFonts w:ascii="Times New Roman" w:eastAsia="Times New Roman" w:hAnsi="Times New Roman" w:cs="Times New Roman"/>
                <w:b/>
                <w:bCs/>
                <w:sz w:val="12"/>
                <w:szCs w:val="12"/>
                <w:lang w:eastAsia="ru-RU"/>
              </w:rPr>
              <w:t>т.ч</w:t>
            </w:r>
            <w:proofErr w:type="spellEnd"/>
            <w:r w:rsidRPr="004B0417">
              <w:rPr>
                <w:rFonts w:ascii="Times New Roman" w:eastAsia="Times New Roman" w:hAnsi="Times New Roman" w:cs="Times New Roman"/>
                <w:b/>
                <w:bCs/>
                <w:sz w:val="12"/>
                <w:szCs w:val="12"/>
                <w:lang w:eastAsia="ru-RU"/>
              </w:rPr>
              <w:t>. за счет безвозмездных поступлений</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158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158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158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573</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465</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284</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113</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59</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9</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108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108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121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121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121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266</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192</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59</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133</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4B0417">
              <w:rPr>
                <w:rFonts w:ascii="Times New Roman" w:eastAsia="Times New Roman" w:hAnsi="Times New Roman" w:cs="Times New Roman"/>
                <w:b/>
                <w:bCs/>
                <w:sz w:val="12"/>
                <w:szCs w:val="12"/>
                <w:lang w:eastAsia="ru-RU"/>
              </w:rPr>
              <w:t>о(</w:t>
            </w:r>
            <w:proofErr w:type="gramEnd"/>
            <w:r w:rsidRPr="004B041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74</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74</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331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w:t>
            </w:r>
            <w:r w:rsidRPr="004B0417">
              <w:rPr>
                <w:rFonts w:ascii="Times New Roman" w:eastAsia="Times New Roman" w:hAnsi="Times New Roman" w:cs="Times New Roman"/>
                <w:b/>
                <w:bCs/>
                <w:sz w:val="12"/>
                <w:szCs w:val="12"/>
                <w:lang w:eastAsia="ru-RU"/>
              </w:rPr>
              <w:lastRenderedPageBreak/>
              <w:t>(городского)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331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331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Коммунальное хозяйство</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308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308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810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307</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1 917</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1 367</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1 367</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550</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50</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500</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06</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7</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06</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21</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399</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399</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24</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375</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Физическая культура</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218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218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1633"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433</w:t>
            </w:r>
          </w:p>
        </w:tc>
        <w:tc>
          <w:tcPr>
            <w:tcW w:w="219"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218</w:t>
            </w:r>
          </w:p>
        </w:tc>
        <w:tc>
          <w:tcPr>
            <w:tcW w:w="659"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0</w:t>
            </w:r>
          </w:p>
        </w:tc>
      </w:tr>
      <w:tr w:rsidR="004B0417" w:rsidRPr="004B0417" w:rsidTr="004B0417">
        <w:trPr>
          <w:trHeight w:val="70"/>
        </w:trPr>
        <w:tc>
          <w:tcPr>
            <w:tcW w:w="1633"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sz w:val="12"/>
                <w:szCs w:val="12"/>
                <w:lang w:eastAsia="ru-RU"/>
              </w:rPr>
            </w:pPr>
            <w:r w:rsidRPr="004B0417">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4 343</w:t>
            </w:r>
          </w:p>
        </w:tc>
        <w:tc>
          <w:tcPr>
            <w:tcW w:w="659" w:type="pct"/>
            <w:shd w:val="clear" w:color="000000" w:fill="FFFFFF"/>
            <w:noWrap/>
            <w:vAlign w:val="bottom"/>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r>
    </w:tbl>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B0417" w:rsidRP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 3</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 xml:space="preserve">к Постановлению администрации </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 xml:space="preserve">сельского поселения Сургут  </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 xml:space="preserve">муниципального района Сергиевский </w:t>
      </w: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lastRenderedPageBreak/>
        <w:t>№11  от "13"  апреля 2021 г.</w:t>
      </w:r>
    </w:p>
    <w:p w:rsidR="004B0417" w:rsidRDefault="004B0417" w:rsidP="004B04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B0417">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Сургут муниципального района Сергиевский Самарской области</w:t>
      </w:r>
    </w:p>
    <w:p w:rsidR="004B0417" w:rsidRDefault="004B0417" w:rsidP="004B0417">
      <w:pPr>
        <w:autoSpaceDE w:val="0"/>
        <w:autoSpaceDN w:val="0"/>
        <w:adjustRightInd w:val="0"/>
        <w:spacing w:after="0" w:line="240" w:lineRule="auto"/>
        <w:ind w:firstLine="284"/>
        <w:outlineLvl w:val="0"/>
        <w:rPr>
          <w:rFonts w:ascii="Times New Roman" w:hAnsi="Times New Roman" w:cs="Times New Roman"/>
          <w:sz w:val="12"/>
          <w:szCs w:val="12"/>
        </w:rPr>
      </w:pPr>
      <w:r w:rsidRPr="004B0417">
        <w:rPr>
          <w:rFonts w:ascii="Times New Roman" w:hAnsi="Times New Roman" w:cs="Times New Roman"/>
          <w:sz w:val="12"/>
          <w:szCs w:val="12"/>
        </w:rPr>
        <w:t>Единица измерения: тыс. руб.</w:t>
      </w:r>
      <w:r w:rsidRPr="004B041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4B0417" w:rsidRPr="004B0417" w:rsidTr="004B0417">
        <w:trPr>
          <w:trHeight w:val="70"/>
        </w:trPr>
        <w:tc>
          <w:tcPr>
            <w:tcW w:w="3378"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Наименование показателя</w:t>
            </w:r>
          </w:p>
        </w:tc>
        <w:tc>
          <w:tcPr>
            <w:tcW w:w="163"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proofErr w:type="spellStart"/>
            <w:r w:rsidRPr="004B0417">
              <w:rPr>
                <w:rFonts w:ascii="Times New Roman" w:eastAsia="Times New Roman" w:hAnsi="Times New Roman" w:cs="Times New Roman"/>
                <w:b/>
                <w:bCs/>
                <w:sz w:val="12"/>
                <w:szCs w:val="12"/>
                <w:lang w:eastAsia="ru-RU"/>
              </w:rPr>
              <w:t>Рз</w:t>
            </w:r>
            <w:proofErr w:type="spellEnd"/>
          </w:p>
        </w:tc>
        <w:tc>
          <w:tcPr>
            <w:tcW w:w="164" w:type="pct"/>
            <w:shd w:val="clear" w:color="000000" w:fill="FFFFFF"/>
            <w:noWrap/>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proofErr w:type="gramStart"/>
            <w:r w:rsidRPr="004B0417">
              <w:rPr>
                <w:rFonts w:ascii="Times New Roman" w:eastAsia="Times New Roman" w:hAnsi="Times New Roman" w:cs="Times New Roman"/>
                <w:b/>
                <w:bCs/>
                <w:sz w:val="12"/>
                <w:szCs w:val="12"/>
                <w:lang w:eastAsia="ru-RU"/>
              </w:rPr>
              <w:t>ПР</w:t>
            </w:r>
            <w:proofErr w:type="gramEnd"/>
          </w:p>
        </w:tc>
        <w:tc>
          <w:tcPr>
            <w:tcW w:w="712"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Исполнено</w:t>
            </w:r>
          </w:p>
        </w:tc>
        <w:tc>
          <w:tcPr>
            <w:tcW w:w="58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xml:space="preserve">в </w:t>
            </w:r>
            <w:proofErr w:type="spellStart"/>
            <w:r w:rsidRPr="004B0417">
              <w:rPr>
                <w:rFonts w:ascii="Times New Roman" w:eastAsia="Times New Roman" w:hAnsi="Times New Roman" w:cs="Times New Roman"/>
                <w:b/>
                <w:bCs/>
                <w:sz w:val="12"/>
                <w:szCs w:val="12"/>
                <w:lang w:eastAsia="ru-RU"/>
              </w:rPr>
              <w:t>т.ч</w:t>
            </w:r>
            <w:proofErr w:type="spellEnd"/>
            <w:r w:rsidRPr="004B0417">
              <w:rPr>
                <w:rFonts w:ascii="Times New Roman" w:eastAsia="Times New Roman" w:hAnsi="Times New Roman" w:cs="Times New Roman"/>
                <w:b/>
                <w:bCs/>
                <w:sz w:val="12"/>
                <w:szCs w:val="12"/>
                <w:lang w:eastAsia="ru-RU"/>
              </w:rPr>
              <w:t>. за счет безвозмездных поступлений</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1 118</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158</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573</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121</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266</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331</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331</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2 225</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Коммунальное хозяйство</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308</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1 917</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Охрана окружающей среды</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7</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06</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05</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7</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21</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21</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399</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399</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ФИЗИЧЕСКАЯ КУЛЬТУРА И СПОРТ</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218</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Физическая культура</w:t>
            </w:r>
          </w:p>
        </w:tc>
        <w:tc>
          <w:tcPr>
            <w:tcW w:w="163"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4B0417" w:rsidRPr="004B0417" w:rsidRDefault="004B0417" w:rsidP="004B0417">
            <w:pPr>
              <w:spacing w:after="0" w:line="240" w:lineRule="auto"/>
              <w:jc w:val="center"/>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218</w:t>
            </w:r>
          </w:p>
        </w:tc>
        <w:tc>
          <w:tcPr>
            <w:tcW w:w="583" w:type="pct"/>
            <w:shd w:val="clear" w:color="000000" w:fill="FFFFFF"/>
            <w:noWrap/>
            <w:vAlign w:val="center"/>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0</w:t>
            </w:r>
          </w:p>
        </w:tc>
      </w:tr>
      <w:tr w:rsidR="004B0417" w:rsidRPr="004B0417" w:rsidTr="004B0417">
        <w:trPr>
          <w:trHeight w:val="70"/>
        </w:trPr>
        <w:tc>
          <w:tcPr>
            <w:tcW w:w="3378"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4B0417" w:rsidRPr="004B0417" w:rsidRDefault="004B0417" w:rsidP="004B0417">
            <w:pPr>
              <w:spacing w:after="0" w:line="240" w:lineRule="auto"/>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4 343</w:t>
            </w:r>
          </w:p>
        </w:tc>
        <w:tc>
          <w:tcPr>
            <w:tcW w:w="583" w:type="pct"/>
            <w:shd w:val="clear" w:color="000000" w:fill="FFFFFF"/>
            <w:noWrap/>
            <w:vAlign w:val="bottom"/>
            <w:hideMark/>
          </w:tcPr>
          <w:p w:rsidR="004B0417" w:rsidRPr="004B0417" w:rsidRDefault="004B0417" w:rsidP="004B0417">
            <w:pPr>
              <w:spacing w:after="0" w:line="240" w:lineRule="auto"/>
              <w:jc w:val="right"/>
              <w:rPr>
                <w:rFonts w:ascii="Times New Roman" w:eastAsia="Times New Roman" w:hAnsi="Times New Roman" w:cs="Times New Roman"/>
                <w:b/>
                <w:bCs/>
                <w:sz w:val="12"/>
                <w:szCs w:val="12"/>
                <w:lang w:eastAsia="ru-RU"/>
              </w:rPr>
            </w:pPr>
            <w:r w:rsidRPr="004B0417">
              <w:rPr>
                <w:rFonts w:ascii="Times New Roman" w:eastAsia="Times New Roman" w:hAnsi="Times New Roman" w:cs="Times New Roman"/>
                <w:b/>
                <w:bCs/>
                <w:sz w:val="12"/>
                <w:szCs w:val="12"/>
                <w:lang w:eastAsia="ru-RU"/>
              </w:rPr>
              <w:t>24</w:t>
            </w:r>
          </w:p>
        </w:tc>
      </w:tr>
    </w:tbl>
    <w:p w:rsidR="004B0417" w:rsidRDefault="004B0417" w:rsidP="004B0417">
      <w:pPr>
        <w:autoSpaceDE w:val="0"/>
        <w:autoSpaceDN w:val="0"/>
        <w:adjustRightInd w:val="0"/>
        <w:spacing w:after="0" w:line="240" w:lineRule="auto"/>
        <w:ind w:firstLine="284"/>
        <w:outlineLvl w:val="0"/>
        <w:rPr>
          <w:rFonts w:ascii="Times New Roman" w:hAnsi="Times New Roman" w:cs="Times New Roman"/>
          <w:sz w:val="12"/>
          <w:szCs w:val="12"/>
        </w:rPr>
      </w:pPr>
    </w:p>
    <w:p w:rsidR="009E5EEC" w:rsidRP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ab/>
        <w:t>Приложение № 4</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к Постановлению администрации</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 сельского поселения Сургут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 муниципального района Сергиевский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 11 от "13" апреля 2021 г.  </w:t>
      </w:r>
    </w:p>
    <w:p w:rsidR="009E5EEC" w:rsidRDefault="009E5EEC" w:rsidP="009E5EE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EEC">
        <w:rPr>
          <w:rFonts w:ascii="Times New Roman" w:hAnsi="Times New Roman" w:cs="Times New Roman"/>
          <w:sz w:val="12"/>
          <w:szCs w:val="12"/>
        </w:rPr>
        <w:t xml:space="preserve">Источники внутреннего финансирования дефицита бюджета сельского поселения Сургут за первый квартал 2021 года по кодам </w:t>
      </w:r>
      <w:proofErr w:type="gramStart"/>
      <w:r w:rsidRPr="009E5EEC">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2"/>
        <w:gridCol w:w="1417"/>
        <w:gridCol w:w="4252"/>
        <w:gridCol w:w="818"/>
      </w:tblGrid>
      <w:tr w:rsidR="009E5EEC" w:rsidRPr="009E5EEC" w:rsidTr="009E5EEC">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Код</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Сумма,    тыс. рублей</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01 00 00 00 00 0000 000</w:t>
            </w:r>
          </w:p>
        </w:tc>
        <w:tc>
          <w:tcPr>
            <w:tcW w:w="2751"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-659</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01 05 00 00 00 0000 000</w:t>
            </w:r>
          </w:p>
        </w:tc>
        <w:tc>
          <w:tcPr>
            <w:tcW w:w="2751" w:type="pct"/>
            <w:tcBorders>
              <w:top w:val="single" w:sz="4" w:space="0" w:color="auto"/>
              <w:left w:val="nil"/>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-659</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01 05 00 00 00 0000 500</w:t>
            </w:r>
          </w:p>
        </w:tc>
        <w:tc>
          <w:tcPr>
            <w:tcW w:w="2751"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Увеличение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-5002</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01 05 02 00 00 0000 500</w:t>
            </w:r>
          </w:p>
        </w:tc>
        <w:tc>
          <w:tcPr>
            <w:tcW w:w="2751"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Увеличение прочих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-5002</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01 05 02 01 00 0000 510</w:t>
            </w:r>
          </w:p>
        </w:tc>
        <w:tc>
          <w:tcPr>
            <w:tcW w:w="2751"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-5002</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01 05 02 01 10 0000 510</w:t>
            </w:r>
          </w:p>
        </w:tc>
        <w:tc>
          <w:tcPr>
            <w:tcW w:w="2751"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-5002</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01 05 00 00 00 0000 600</w:t>
            </w:r>
          </w:p>
        </w:tc>
        <w:tc>
          <w:tcPr>
            <w:tcW w:w="2751"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Уменьшение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4343</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01 05 02 00 00 0000 600</w:t>
            </w:r>
          </w:p>
        </w:tc>
        <w:tc>
          <w:tcPr>
            <w:tcW w:w="2751"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Уменьшение прочих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4343</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01 05 02 01 00 0000 610</w:t>
            </w:r>
          </w:p>
        </w:tc>
        <w:tc>
          <w:tcPr>
            <w:tcW w:w="2751"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4343</w:t>
            </w:r>
          </w:p>
        </w:tc>
      </w:tr>
      <w:tr w:rsidR="009E5EEC" w:rsidRPr="009E5EEC" w:rsidTr="009E5EEC">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01 05 02 01 10 0000 610</w:t>
            </w:r>
          </w:p>
        </w:tc>
        <w:tc>
          <w:tcPr>
            <w:tcW w:w="2751"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4343</w:t>
            </w:r>
          </w:p>
        </w:tc>
      </w:tr>
    </w:tbl>
    <w:p w:rsidR="009E5EEC" w:rsidRDefault="009E5EEC" w:rsidP="009E5EE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  Приложение №5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            к Постановлению администрации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сельского поселения Сургут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муниципального района Сергиевский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      №11   от "13" апреля 2021  г.</w:t>
      </w:r>
    </w:p>
    <w:p w:rsidR="009E5EEC" w:rsidRDefault="009E5EEC" w:rsidP="009E5EE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EEC">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874"/>
        <w:gridCol w:w="1493"/>
        <w:gridCol w:w="1362"/>
      </w:tblGrid>
      <w:tr w:rsidR="009E5EEC" w:rsidRPr="009E5EEC" w:rsidTr="009E5EEC">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9E5EEC">
              <w:rPr>
                <w:rFonts w:ascii="Times New Roman" w:eastAsia="Times New Roman" w:hAnsi="Times New Roman" w:cs="Times New Roman"/>
                <w:sz w:val="12"/>
                <w:szCs w:val="12"/>
                <w:lang w:eastAsia="ru-RU"/>
              </w:rPr>
              <w:t>рублей)</w:t>
            </w:r>
          </w:p>
        </w:tc>
      </w:tr>
      <w:tr w:rsidR="009E5EEC" w:rsidRPr="009E5EEC" w:rsidTr="009E5EEC">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right"/>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5</w:t>
            </w:r>
          </w:p>
        </w:tc>
        <w:tc>
          <w:tcPr>
            <w:tcW w:w="881" w:type="pct"/>
            <w:tcBorders>
              <w:top w:val="nil"/>
              <w:left w:val="nil"/>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right"/>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300,0</w:t>
            </w:r>
          </w:p>
        </w:tc>
      </w:tr>
      <w:tr w:rsidR="009E5EEC" w:rsidRPr="009E5EEC" w:rsidTr="009E5EEC">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right"/>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9E5EEC" w:rsidRPr="009E5EEC" w:rsidRDefault="009E5EEC" w:rsidP="009E5EEC">
            <w:pPr>
              <w:spacing w:after="0" w:line="240" w:lineRule="auto"/>
              <w:jc w:val="right"/>
              <w:rPr>
                <w:rFonts w:ascii="Times New Roman" w:eastAsia="Times New Roman" w:hAnsi="Times New Roman" w:cs="Times New Roman"/>
                <w:sz w:val="12"/>
                <w:szCs w:val="12"/>
                <w:lang w:eastAsia="ru-RU"/>
              </w:rPr>
            </w:pPr>
            <w:r w:rsidRPr="009E5EEC">
              <w:rPr>
                <w:rFonts w:ascii="Times New Roman" w:eastAsia="Times New Roman" w:hAnsi="Times New Roman" w:cs="Times New Roman"/>
                <w:sz w:val="12"/>
                <w:szCs w:val="12"/>
                <w:lang w:eastAsia="ru-RU"/>
              </w:rPr>
              <w:t>146,6</w:t>
            </w:r>
          </w:p>
        </w:tc>
      </w:tr>
      <w:tr w:rsidR="009E5EEC" w:rsidRPr="009E5EEC" w:rsidTr="009E5EEC">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И Т О Г О</w:t>
            </w:r>
            <w:proofErr w:type="gramStart"/>
            <w:r w:rsidRPr="009E5EEC">
              <w:rPr>
                <w:rFonts w:ascii="Times New Roman" w:eastAsia="Times New Roman" w:hAnsi="Times New Roman" w:cs="Times New Roman"/>
                <w:b/>
                <w:bCs/>
                <w:sz w:val="12"/>
                <w:szCs w:val="12"/>
                <w:lang w:eastAsia="ru-RU"/>
              </w:rPr>
              <w:t xml:space="preserve"> :</w:t>
            </w:r>
            <w:proofErr w:type="gramEnd"/>
          </w:p>
        </w:tc>
        <w:tc>
          <w:tcPr>
            <w:tcW w:w="966" w:type="pct"/>
            <w:tcBorders>
              <w:top w:val="nil"/>
              <w:left w:val="nil"/>
              <w:bottom w:val="single" w:sz="4" w:space="0" w:color="auto"/>
              <w:right w:val="single" w:sz="4" w:space="0" w:color="auto"/>
            </w:tcBorders>
            <w:shd w:val="clear" w:color="auto" w:fill="auto"/>
            <w:noWrap/>
            <w:vAlign w:val="bottom"/>
            <w:hideMark/>
          </w:tcPr>
          <w:p w:rsidR="009E5EEC" w:rsidRPr="009E5EEC" w:rsidRDefault="009E5EEC" w:rsidP="009E5EEC">
            <w:pPr>
              <w:spacing w:after="0" w:line="240" w:lineRule="auto"/>
              <w:jc w:val="right"/>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6</w:t>
            </w:r>
          </w:p>
        </w:tc>
        <w:tc>
          <w:tcPr>
            <w:tcW w:w="881" w:type="pct"/>
            <w:tcBorders>
              <w:top w:val="nil"/>
              <w:left w:val="nil"/>
              <w:bottom w:val="single" w:sz="4" w:space="0" w:color="auto"/>
              <w:right w:val="single" w:sz="4" w:space="0" w:color="auto"/>
            </w:tcBorders>
            <w:shd w:val="clear" w:color="auto" w:fill="auto"/>
            <w:noWrap/>
            <w:vAlign w:val="bottom"/>
            <w:hideMark/>
          </w:tcPr>
          <w:p w:rsidR="009E5EEC" w:rsidRPr="009E5EEC" w:rsidRDefault="009E5EEC" w:rsidP="009E5EEC">
            <w:pPr>
              <w:spacing w:after="0" w:line="240" w:lineRule="auto"/>
              <w:jc w:val="right"/>
              <w:rPr>
                <w:rFonts w:ascii="Times New Roman" w:eastAsia="Times New Roman" w:hAnsi="Times New Roman" w:cs="Times New Roman"/>
                <w:b/>
                <w:bCs/>
                <w:sz w:val="12"/>
                <w:szCs w:val="12"/>
                <w:lang w:eastAsia="ru-RU"/>
              </w:rPr>
            </w:pPr>
            <w:r w:rsidRPr="009E5EEC">
              <w:rPr>
                <w:rFonts w:ascii="Times New Roman" w:eastAsia="Times New Roman" w:hAnsi="Times New Roman" w:cs="Times New Roman"/>
                <w:b/>
                <w:bCs/>
                <w:sz w:val="12"/>
                <w:szCs w:val="12"/>
                <w:lang w:eastAsia="ru-RU"/>
              </w:rPr>
              <w:t>446,6</w:t>
            </w:r>
          </w:p>
        </w:tc>
      </w:tr>
    </w:tbl>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lastRenderedPageBreak/>
        <w:t xml:space="preserve">Приложение № 6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           к Постановлению администрации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сельского поселения Сургут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 xml:space="preserve">муниципального района Сергиевский </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5EEC">
        <w:rPr>
          <w:rFonts w:ascii="Times New Roman" w:hAnsi="Times New Roman" w:cs="Times New Roman"/>
          <w:sz w:val="12"/>
          <w:szCs w:val="12"/>
        </w:rPr>
        <w:t>№11  от "13"  апреля 2021 г.</w:t>
      </w:r>
    </w:p>
    <w:p w:rsidR="009E5EEC" w:rsidRDefault="009E5EEC" w:rsidP="009E5EE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ОТЧЕТ</w:t>
      </w:r>
    </w:p>
    <w:p w:rsidR="009E5EEC" w:rsidRDefault="009E5EEC" w:rsidP="009E5EE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5EEC">
        <w:rPr>
          <w:rFonts w:ascii="Times New Roman" w:hAnsi="Times New Roman" w:cs="Times New Roman"/>
          <w:sz w:val="12"/>
          <w:szCs w:val="12"/>
        </w:rPr>
        <w:t>об использовании средств дорожного фонда сельского поселения Сургут муниципа</w:t>
      </w:r>
      <w:r>
        <w:rPr>
          <w:rFonts w:ascii="Times New Roman" w:hAnsi="Times New Roman" w:cs="Times New Roman"/>
          <w:sz w:val="12"/>
          <w:szCs w:val="12"/>
        </w:rPr>
        <w:t xml:space="preserve">льного района Сергиевский </w:t>
      </w:r>
      <w:r w:rsidRPr="009E5EEC">
        <w:rPr>
          <w:rFonts w:ascii="Times New Roman" w:hAnsi="Times New Roman" w:cs="Times New Roman"/>
          <w:sz w:val="12"/>
          <w:szCs w:val="12"/>
        </w:rPr>
        <w:t>за первый квартал 2021 года</w:t>
      </w:r>
    </w:p>
    <w:p w:rsidR="009E5EEC" w:rsidRDefault="009E5EEC" w:rsidP="009E5EEC">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9E5EEC">
        <w:rPr>
          <w:rFonts w:ascii="Times New Roman" w:hAnsi="Times New Roman" w:cs="Times New Roman"/>
          <w:sz w:val="12"/>
          <w:szCs w:val="12"/>
        </w:rPr>
        <w:t>тыс</w:t>
      </w:r>
      <w:proofErr w:type="gramStart"/>
      <w:r w:rsidRPr="009E5EEC">
        <w:rPr>
          <w:rFonts w:ascii="Times New Roman" w:hAnsi="Times New Roman" w:cs="Times New Roman"/>
          <w:sz w:val="12"/>
          <w:szCs w:val="12"/>
        </w:rPr>
        <w:t>.р</w:t>
      </w:r>
      <w:proofErr w:type="gramEnd"/>
      <w:r w:rsidRPr="009E5EEC">
        <w:rPr>
          <w:rFonts w:ascii="Times New Roman" w:hAnsi="Times New Roman" w:cs="Times New Roman"/>
          <w:sz w:val="12"/>
          <w:szCs w:val="12"/>
        </w:rPr>
        <w:t>уб</w:t>
      </w:r>
      <w:proofErr w:type="spellEnd"/>
      <w:r w:rsidRPr="009E5EEC">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2129"/>
        <w:gridCol w:w="532"/>
        <w:gridCol w:w="708"/>
        <w:gridCol w:w="570"/>
        <w:gridCol w:w="470"/>
        <w:gridCol w:w="382"/>
        <w:gridCol w:w="281"/>
        <w:gridCol w:w="850"/>
        <w:gridCol w:w="286"/>
        <w:gridCol w:w="657"/>
        <w:gridCol w:w="192"/>
        <w:gridCol w:w="672"/>
      </w:tblGrid>
      <w:tr w:rsidR="009E5EEC" w:rsidRPr="009E5EEC" w:rsidTr="001641A2">
        <w:trPr>
          <w:trHeight w:val="70"/>
        </w:trPr>
        <w:tc>
          <w:tcPr>
            <w:tcW w:w="4441"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E5EEC" w:rsidRPr="009E5EEC" w:rsidRDefault="009E5EEC" w:rsidP="009E5EEC">
            <w:pPr>
              <w:spacing w:after="0" w:line="240" w:lineRule="auto"/>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Остаток неиспользованных средств на 01.01.2021</w:t>
            </w:r>
          </w:p>
        </w:tc>
        <w:tc>
          <w:tcPr>
            <w:tcW w:w="55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E5EEC" w:rsidRPr="009E5EEC" w:rsidRDefault="009E5EEC" w:rsidP="009E5EEC">
            <w:pPr>
              <w:spacing w:after="0" w:line="240" w:lineRule="auto"/>
              <w:jc w:val="center"/>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0</w:t>
            </w:r>
          </w:p>
        </w:tc>
      </w:tr>
      <w:tr w:rsidR="009E5EEC" w:rsidRPr="009E5EEC" w:rsidTr="001641A2">
        <w:trPr>
          <w:trHeight w:val="70"/>
        </w:trPr>
        <w:tc>
          <w:tcPr>
            <w:tcW w:w="4441" w:type="pct"/>
            <w:gridSpan w:val="10"/>
            <w:tcBorders>
              <w:top w:val="single" w:sz="4" w:space="0" w:color="auto"/>
              <w:left w:val="nil"/>
              <w:bottom w:val="nil"/>
              <w:right w:val="nil"/>
            </w:tcBorders>
            <w:shd w:val="clear" w:color="auto" w:fill="auto"/>
            <w:vAlign w:val="center"/>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1. Поступления дорожного фонда</w:t>
            </w:r>
          </w:p>
        </w:tc>
        <w:tc>
          <w:tcPr>
            <w:tcW w:w="559" w:type="pct"/>
            <w:gridSpan w:val="2"/>
            <w:tcBorders>
              <w:top w:val="nil"/>
              <w:left w:val="nil"/>
              <w:bottom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1641A2" w:rsidRPr="009E5EEC" w:rsidTr="001641A2">
        <w:trPr>
          <w:trHeight w:val="70"/>
        </w:trPr>
        <w:tc>
          <w:tcPr>
            <w:tcW w:w="17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Наименование показателя</w:t>
            </w:r>
          </w:p>
        </w:tc>
        <w:tc>
          <w:tcPr>
            <w:tcW w:w="827" w:type="pct"/>
            <w:gridSpan w:val="2"/>
            <w:tcBorders>
              <w:top w:val="single" w:sz="4" w:space="0" w:color="auto"/>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Код дохода</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Годовой прогноз</w:t>
            </w:r>
          </w:p>
        </w:tc>
        <w:tc>
          <w:tcPr>
            <w:tcW w:w="917" w:type="pct"/>
            <w:gridSpan w:val="3"/>
            <w:tcBorders>
              <w:top w:val="single" w:sz="4" w:space="0" w:color="auto"/>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Исполнено за первый квартал 2021 года</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Процент исполнения</w:t>
            </w:r>
          </w:p>
        </w:tc>
        <w:tc>
          <w:tcPr>
            <w:tcW w:w="436" w:type="pct"/>
            <w:vMerge w:val="restart"/>
            <w:tcBorders>
              <w:top w:val="nil"/>
              <w:left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 </w:t>
            </w:r>
          </w:p>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 </w:t>
            </w:r>
          </w:p>
        </w:tc>
      </w:tr>
      <w:tr w:rsidR="001641A2" w:rsidRPr="009E5EEC" w:rsidTr="001641A2">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9E5EEC" w:rsidRPr="009E5EEC" w:rsidRDefault="009E5EEC" w:rsidP="009E5EEC">
            <w:pPr>
              <w:spacing w:after="0" w:line="240" w:lineRule="auto"/>
              <w:rPr>
                <w:rFonts w:ascii="Times New Roman" w:eastAsia="Times New Roman" w:hAnsi="Times New Roman" w:cs="Times New Roman"/>
                <w:bCs/>
                <w:iCs/>
                <w:color w:val="000000"/>
                <w:sz w:val="12"/>
                <w:szCs w:val="12"/>
                <w:lang w:eastAsia="ru-RU"/>
              </w:rPr>
            </w:pPr>
            <w:r w:rsidRPr="009E5EEC">
              <w:rPr>
                <w:rFonts w:ascii="Times New Roman" w:eastAsia="Times New Roman" w:hAnsi="Times New Roman" w:cs="Times New Roman"/>
                <w:bCs/>
                <w:iCs/>
                <w:color w:val="000000"/>
                <w:sz w:val="12"/>
                <w:szCs w:val="12"/>
                <w:lang w:eastAsia="ru-RU"/>
              </w:rPr>
              <w:t>Поступления, всего</w:t>
            </w:r>
          </w:p>
        </w:tc>
        <w:tc>
          <w:tcPr>
            <w:tcW w:w="827"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15 700</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489</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3</w:t>
            </w:r>
          </w:p>
        </w:tc>
        <w:tc>
          <w:tcPr>
            <w:tcW w:w="436" w:type="pct"/>
            <w:vMerge/>
            <w:tcBorders>
              <w:left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1641A2" w:rsidRPr="009E5EEC" w:rsidTr="001641A2">
        <w:trPr>
          <w:trHeight w:val="70"/>
        </w:trPr>
        <w:tc>
          <w:tcPr>
            <w:tcW w:w="1721" w:type="pct"/>
            <w:gridSpan w:val="2"/>
            <w:tcBorders>
              <w:top w:val="nil"/>
              <w:left w:val="single" w:sz="4" w:space="0" w:color="auto"/>
              <w:bottom w:val="single" w:sz="4" w:space="0" w:color="auto"/>
              <w:right w:val="single" w:sz="4" w:space="0" w:color="auto"/>
            </w:tcBorders>
            <w:shd w:val="clear" w:color="000000" w:fill="FFFFFF"/>
            <w:hideMark/>
          </w:tcPr>
          <w:p w:rsidR="009E5EEC" w:rsidRPr="009E5EEC" w:rsidRDefault="009E5EEC" w:rsidP="009E5EEC">
            <w:pPr>
              <w:spacing w:after="0" w:line="240" w:lineRule="auto"/>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Доходы, всего</w:t>
            </w:r>
          </w:p>
        </w:tc>
        <w:tc>
          <w:tcPr>
            <w:tcW w:w="827"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15 700</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489</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3</w:t>
            </w:r>
          </w:p>
        </w:tc>
        <w:tc>
          <w:tcPr>
            <w:tcW w:w="436" w:type="pct"/>
            <w:vMerge/>
            <w:tcBorders>
              <w:left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1641A2" w:rsidRPr="009E5EEC" w:rsidTr="001641A2">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В том числе:</w:t>
            </w:r>
          </w:p>
        </w:tc>
        <w:tc>
          <w:tcPr>
            <w:tcW w:w="827"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 </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 </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 </w:t>
            </w:r>
          </w:p>
        </w:tc>
        <w:tc>
          <w:tcPr>
            <w:tcW w:w="436" w:type="pct"/>
            <w:vMerge/>
            <w:tcBorders>
              <w:left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1641A2" w:rsidRPr="009E5EEC" w:rsidTr="001641A2">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rPr>
                <w:rFonts w:ascii="Times New Roman" w:eastAsia="Times New Roman" w:hAnsi="Times New Roman" w:cs="Times New Roman"/>
                <w:iCs/>
                <w:color w:val="000000"/>
                <w:sz w:val="12"/>
                <w:szCs w:val="12"/>
                <w:lang w:eastAsia="ru-RU"/>
              </w:rPr>
            </w:pPr>
            <w:r w:rsidRPr="009E5EEC">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7"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11611064010000140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w:t>
            </w:r>
          </w:p>
        </w:tc>
        <w:tc>
          <w:tcPr>
            <w:tcW w:w="436" w:type="pct"/>
            <w:vMerge/>
            <w:tcBorders>
              <w:left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1641A2" w:rsidRPr="009E5EEC" w:rsidTr="001641A2">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rPr>
                <w:rFonts w:ascii="Times New Roman" w:eastAsia="Times New Roman" w:hAnsi="Times New Roman" w:cs="Times New Roman"/>
                <w:iCs/>
                <w:color w:val="000000"/>
                <w:sz w:val="12"/>
                <w:szCs w:val="12"/>
                <w:lang w:eastAsia="ru-RU"/>
              </w:rPr>
            </w:pPr>
            <w:r w:rsidRPr="009E5EEC">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7"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10302000010000110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2 181</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489</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22</w:t>
            </w:r>
          </w:p>
        </w:tc>
        <w:tc>
          <w:tcPr>
            <w:tcW w:w="436" w:type="pct"/>
            <w:vMerge/>
            <w:tcBorders>
              <w:left w:val="nil"/>
              <w:right w:val="nil"/>
            </w:tcBorders>
            <w:shd w:val="clear" w:color="000000" w:fill="FFFFFF"/>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1641A2" w:rsidRPr="009E5EEC" w:rsidTr="001641A2">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rPr>
                <w:rFonts w:ascii="Times New Roman" w:eastAsia="Times New Roman" w:hAnsi="Times New Roman" w:cs="Times New Roman"/>
                <w:iCs/>
                <w:color w:val="000000"/>
                <w:sz w:val="12"/>
                <w:szCs w:val="12"/>
                <w:lang w:eastAsia="ru-RU"/>
              </w:rPr>
            </w:pPr>
            <w:r w:rsidRPr="009E5EEC">
              <w:rPr>
                <w:rFonts w:ascii="Times New Roman" w:eastAsia="Times New Roman" w:hAnsi="Times New Roman" w:cs="Times New Roman"/>
                <w:iCs/>
                <w:color w:val="000000"/>
                <w:sz w:val="12"/>
                <w:szCs w:val="12"/>
                <w:lang w:eastAsia="ru-RU"/>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827"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20700000000000150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w:t>
            </w:r>
          </w:p>
        </w:tc>
        <w:tc>
          <w:tcPr>
            <w:tcW w:w="436" w:type="pct"/>
            <w:vMerge/>
            <w:tcBorders>
              <w:left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1641A2" w:rsidRPr="009E5EEC" w:rsidTr="001641A2">
        <w:trPr>
          <w:trHeight w:val="70"/>
        </w:trPr>
        <w:tc>
          <w:tcPr>
            <w:tcW w:w="1721" w:type="pct"/>
            <w:gridSpan w:val="2"/>
            <w:tcBorders>
              <w:top w:val="nil"/>
              <w:left w:val="single" w:sz="4" w:space="0" w:color="auto"/>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rPr>
                <w:rFonts w:ascii="Times New Roman" w:eastAsia="Times New Roman" w:hAnsi="Times New Roman" w:cs="Times New Roman"/>
                <w:iCs/>
                <w:color w:val="000000"/>
                <w:sz w:val="12"/>
                <w:szCs w:val="12"/>
                <w:lang w:eastAsia="ru-RU"/>
              </w:rPr>
            </w:pPr>
            <w:r w:rsidRPr="009E5EEC">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7"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20200000000000150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13 519</w:t>
            </w:r>
          </w:p>
        </w:tc>
        <w:tc>
          <w:tcPr>
            <w:tcW w:w="917" w:type="pct"/>
            <w:gridSpan w:val="3"/>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w:t>
            </w:r>
          </w:p>
        </w:tc>
        <w:tc>
          <w:tcPr>
            <w:tcW w:w="549" w:type="pct"/>
            <w:gridSpan w:val="2"/>
            <w:tcBorders>
              <w:top w:val="nil"/>
              <w:left w:val="nil"/>
              <w:bottom w:val="single" w:sz="4" w:space="0" w:color="auto"/>
              <w:right w:val="single" w:sz="4" w:space="0" w:color="auto"/>
            </w:tcBorders>
            <w:shd w:val="clear" w:color="000000" w:fill="FFFFFF"/>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w:t>
            </w:r>
          </w:p>
        </w:tc>
        <w:tc>
          <w:tcPr>
            <w:tcW w:w="436" w:type="pct"/>
            <w:vMerge/>
            <w:tcBorders>
              <w:left w:val="nil"/>
              <w:bottom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9E5EEC" w:rsidRPr="009E5EEC" w:rsidTr="001641A2">
        <w:trPr>
          <w:trHeight w:val="70"/>
        </w:trPr>
        <w:tc>
          <w:tcPr>
            <w:tcW w:w="4441" w:type="pct"/>
            <w:gridSpan w:val="10"/>
            <w:tcBorders>
              <w:top w:val="nil"/>
              <w:left w:val="nil"/>
              <w:bottom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2. Выбытия дорожного фонда</w:t>
            </w:r>
          </w:p>
        </w:tc>
        <w:tc>
          <w:tcPr>
            <w:tcW w:w="559" w:type="pct"/>
            <w:gridSpan w:val="2"/>
            <w:tcBorders>
              <w:top w:val="nil"/>
              <w:left w:val="nil"/>
              <w:bottom w:val="nil"/>
              <w:right w:val="nil"/>
            </w:tcBorders>
            <w:shd w:val="clear" w:color="auto" w:fill="auto"/>
            <w:noWrap/>
            <w:vAlign w:val="bottom"/>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9E5EEC" w:rsidRPr="009E5EEC" w:rsidTr="001641A2">
        <w:trPr>
          <w:trHeight w:val="70"/>
        </w:trPr>
        <w:tc>
          <w:tcPr>
            <w:tcW w:w="3281"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Коды бюджетной классификации расходов</w:t>
            </w:r>
          </w:p>
        </w:tc>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Утверждено</w:t>
            </w:r>
          </w:p>
        </w:tc>
        <w:tc>
          <w:tcPr>
            <w:tcW w:w="61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Исполнено за 2020 год</w:t>
            </w:r>
          </w:p>
        </w:tc>
        <w:tc>
          <w:tcPr>
            <w:tcW w:w="55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Процент исполнения</w:t>
            </w:r>
          </w:p>
        </w:tc>
      </w:tr>
      <w:tr w:rsidR="009E5EEC" w:rsidRPr="009E5EEC" w:rsidTr="001641A2">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 xml:space="preserve">ГРБС </w:t>
            </w:r>
          </w:p>
        </w:tc>
        <w:tc>
          <w:tcPr>
            <w:tcW w:w="802"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proofErr w:type="spellStart"/>
            <w:r w:rsidRPr="009E5EEC">
              <w:rPr>
                <w:rFonts w:ascii="Times New Roman" w:eastAsia="Times New Roman" w:hAnsi="Times New Roman" w:cs="Times New Roman"/>
                <w:color w:val="000000"/>
                <w:sz w:val="12"/>
                <w:szCs w:val="12"/>
                <w:lang w:eastAsia="ru-RU"/>
              </w:rPr>
              <w:t>РзПР</w:t>
            </w:r>
            <w:proofErr w:type="spellEnd"/>
          </w:p>
        </w:tc>
        <w:tc>
          <w:tcPr>
            <w:tcW w:w="673"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ЦСР</w:t>
            </w:r>
          </w:p>
        </w:tc>
        <w:tc>
          <w:tcPr>
            <w:tcW w:w="429"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ВР</w:t>
            </w: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c>
          <w:tcPr>
            <w:tcW w:w="610" w:type="pct"/>
            <w:gridSpan w:val="2"/>
            <w:vMerge/>
            <w:tcBorders>
              <w:top w:val="single" w:sz="4" w:space="0" w:color="auto"/>
              <w:left w:val="single" w:sz="4" w:space="0" w:color="auto"/>
              <w:bottom w:val="single" w:sz="4" w:space="0" w:color="000000"/>
              <w:right w:val="single" w:sz="4" w:space="0" w:color="auto"/>
            </w:tcBorders>
            <w:vAlign w:val="center"/>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c>
          <w:tcPr>
            <w:tcW w:w="559" w:type="pct"/>
            <w:gridSpan w:val="2"/>
            <w:vMerge/>
            <w:tcBorders>
              <w:top w:val="single" w:sz="4" w:space="0" w:color="auto"/>
              <w:left w:val="single" w:sz="4" w:space="0" w:color="auto"/>
              <w:bottom w:val="single" w:sz="4" w:space="0" w:color="000000"/>
              <w:right w:val="single" w:sz="4" w:space="0" w:color="auto"/>
            </w:tcBorders>
            <w:vAlign w:val="center"/>
            <w:hideMark/>
          </w:tcPr>
          <w:p w:rsidR="009E5EEC" w:rsidRPr="009E5EEC" w:rsidRDefault="009E5EEC" w:rsidP="009E5EEC">
            <w:pPr>
              <w:spacing w:after="0" w:line="240" w:lineRule="auto"/>
              <w:rPr>
                <w:rFonts w:ascii="Times New Roman" w:eastAsia="Times New Roman" w:hAnsi="Times New Roman" w:cs="Times New Roman"/>
                <w:color w:val="000000"/>
                <w:sz w:val="12"/>
                <w:szCs w:val="12"/>
                <w:lang w:eastAsia="ru-RU"/>
              </w:rPr>
            </w:pPr>
          </w:p>
        </w:tc>
      </w:tr>
      <w:tr w:rsidR="009E5EEC" w:rsidRPr="009E5EEC" w:rsidTr="001641A2">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433</w:t>
            </w:r>
          </w:p>
        </w:tc>
        <w:tc>
          <w:tcPr>
            <w:tcW w:w="802"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0409</w:t>
            </w:r>
          </w:p>
        </w:tc>
        <w:tc>
          <w:tcPr>
            <w:tcW w:w="673" w:type="pct"/>
            <w:gridSpan w:val="2"/>
            <w:tcBorders>
              <w:top w:val="nil"/>
              <w:left w:val="nil"/>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00 0 00 00000</w:t>
            </w:r>
          </w:p>
        </w:tc>
        <w:tc>
          <w:tcPr>
            <w:tcW w:w="429" w:type="pct"/>
            <w:gridSpan w:val="2"/>
            <w:tcBorders>
              <w:top w:val="nil"/>
              <w:left w:val="nil"/>
              <w:bottom w:val="single" w:sz="4" w:space="0" w:color="auto"/>
              <w:right w:val="nil"/>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000</w:t>
            </w:r>
          </w:p>
        </w:tc>
        <w:tc>
          <w:tcPr>
            <w:tcW w:w="550" w:type="pct"/>
            <w:tcBorders>
              <w:top w:val="nil"/>
              <w:left w:val="single" w:sz="4" w:space="0" w:color="auto"/>
              <w:bottom w:val="single" w:sz="4" w:space="0" w:color="auto"/>
              <w:right w:val="single" w:sz="4" w:space="0" w:color="auto"/>
            </w:tcBorders>
            <w:shd w:val="clear" w:color="000000" w:fill="FFFFFF"/>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15 700</w:t>
            </w:r>
          </w:p>
        </w:tc>
        <w:tc>
          <w:tcPr>
            <w:tcW w:w="610" w:type="pct"/>
            <w:gridSpan w:val="2"/>
            <w:tcBorders>
              <w:top w:val="nil"/>
              <w:left w:val="nil"/>
              <w:bottom w:val="single" w:sz="4" w:space="0" w:color="auto"/>
              <w:right w:val="single" w:sz="4" w:space="0" w:color="auto"/>
            </w:tcBorders>
            <w:shd w:val="clear" w:color="000000" w:fill="FFFFFF"/>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331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2</w:t>
            </w:r>
          </w:p>
        </w:tc>
      </w:tr>
      <w:tr w:rsidR="009E5EEC" w:rsidRPr="009E5EEC" w:rsidTr="001641A2">
        <w:trPr>
          <w:trHeight w:val="70"/>
        </w:trPr>
        <w:tc>
          <w:tcPr>
            <w:tcW w:w="1377" w:type="pct"/>
            <w:tcBorders>
              <w:top w:val="nil"/>
              <w:left w:val="single" w:sz="4" w:space="0" w:color="auto"/>
              <w:bottom w:val="single" w:sz="4" w:space="0" w:color="auto"/>
              <w:right w:val="nil"/>
            </w:tcBorders>
            <w:shd w:val="clear" w:color="000000" w:fill="FFFFFF"/>
            <w:vAlign w:val="center"/>
            <w:hideMark/>
          </w:tcPr>
          <w:p w:rsidR="009E5EEC" w:rsidRPr="009E5EEC" w:rsidRDefault="009E5EEC" w:rsidP="009E5EEC">
            <w:pPr>
              <w:spacing w:after="0" w:line="240" w:lineRule="auto"/>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Расходы, всего</w:t>
            </w:r>
          </w:p>
        </w:tc>
        <w:tc>
          <w:tcPr>
            <w:tcW w:w="802" w:type="pct"/>
            <w:gridSpan w:val="2"/>
            <w:tcBorders>
              <w:top w:val="nil"/>
              <w:left w:val="nil"/>
              <w:bottom w:val="single" w:sz="4" w:space="0" w:color="auto"/>
              <w:right w:val="nil"/>
            </w:tcBorders>
            <w:shd w:val="clear" w:color="auto" w:fill="auto"/>
            <w:vAlign w:val="bottom"/>
            <w:hideMark/>
          </w:tcPr>
          <w:p w:rsidR="009E5EEC" w:rsidRPr="009E5EEC" w:rsidRDefault="009E5EEC" w:rsidP="009E5EEC">
            <w:pPr>
              <w:spacing w:after="0" w:line="240" w:lineRule="auto"/>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 </w:t>
            </w:r>
          </w:p>
        </w:tc>
        <w:tc>
          <w:tcPr>
            <w:tcW w:w="673" w:type="pct"/>
            <w:gridSpan w:val="2"/>
            <w:tcBorders>
              <w:top w:val="nil"/>
              <w:left w:val="nil"/>
              <w:bottom w:val="single" w:sz="4" w:space="0" w:color="auto"/>
              <w:right w:val="nil"/>
            </w:tcBorders>
            <w:shd w:val="clear" w:color="auto" w:fill="auto"/>
            <w:vAlign w:val="bottom"/>
            <w:hideMark/>
          </w:tcPr>
          <w:p w:rsidR="009E5EEC" w:rsidRPr="009E5EEC" w:rsidRDefault="009E5EEC" w:rsidP="009E5EEC">
            <w:pPr>
              <w:spacing w:after="0" w:line="240" w:lineRule="auto"/>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 </w:t>
            </w:r>
          </w:p>
        </w:tc>
        <w:tc>
          <w:tcPr>
            <w:tcW w:w="429" w:type="pct"/>
            <w:gridSpan w:val="2"/>
            <w:tcBorders>
              <w:top w:val="nil"/>
              <w:left w:val="nil"/>
              <w:bottom w:val="single" w:sz="4" w:space="0" w:color="auto"/>
              <w:right w:val="nil"/>
            </w:tcBorders>
            <w:shd w:val="clear" w:color="auto" w:fill="auto"/>
            <w:vAlign w:val="bottom"/>
            <w:hideMark/>
          </w:tcPr>
          <w:p w:rsidR="009E5EEC" w:rsidRPr="009E5EEC" w:rsidRDefault="009E5EEC" w:rsidP="009E5EEC">
            <w:pPr>
              <w:spacing w:after="0" w:line="240" w:lineRule="auto"/>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 </w:t>
            </w:r>
          </w:p>
        </w:tc>
        <w:tc>
          <w:tcPr>
            <w:tcW w:w="550" w:type="pct"/>
            <w:tcBorders>
              <w:top w:val="nil"/>
              <w:left w:val="single" w:sz="4" w:space="0" w:color="auto"/>
              <w:bottom w:val="single" w:sz="4" w:space="0" w:color="auto"/>
              <w:right w:val="single" w:sz="4" w:space="0" w:color="auto"/>
            </w:tcBorders>
            <w:shd w:val="clear" w:color="auto" w:fill="auto"/>
            <w:vAlign w:val="bottom"/>
            <w:hideMark/>
          </w:tcPr>
          <w:p w:rsidR="009E5EEC" w:rsidRPr="009E5EEC" w:rsidRDefault="009E5EEC" w:rsidP="009E5EEC">
            <w:pPr>
              <w:spacing w:after="0" w:line="240" w:lineRule="auto"/>
              <w:jc w:val="center"/>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15 700</w:t>
            </w:r>
          </w:p>
        </w:tc>
        <w:tc>
          <w:tcPr>
            <w:tcW w:w="610" w:type="pct"/>
            <w:gridSpan w:val="2"/>
            <w:tcBorders>
              <w:top w:val="nil"/>
              <w:left w:val="nil"/>
              <w:bottom w:val="single" w:sz="4" w:space="0" w:color="auto"/>
              <w:right w:val="single" w:sz="4" w:space="0" w:color="auto"/>
            </w:tcBorders>
            <w:shd w:val="clear" w:color="auto" w:fill="auto"/>
            <w:vAlign w:val="bottom"/>
            <w:hideMark/>
          </w:tcPr>
          <w:p w:rsidR="009E5EEC" w:rsidRPr="009E5EEC" w:rsidRDefault="009E5EEC" w:rsidP="009E5EEC">
            <w:pPr>
              <w:spacing w:after="0" w:line="240" w:lineRule="auto"/>
              <w:jc w:val="center"/>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331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color w:val="000000"/>
                <w:sz w:val="12"/>
                <w:szCs w:val="12"/>
                <w:lang w:eastAsia="ru-RU"/>
              </w:rPr>
            </w:pPr>
            <w:r w:rsidRPr="009E5EEC">
              <w:rPr>
                <w:rFonts w:ascii="Times New Roman" w:eastAsia="Times New Roman" w:hAnsi="Times New Roman" w:cs="Times New Roman"/>
                <w:color w:val="000000"/>
                <w:sz w:val="12"/>
                <w:szCs w:val="12"/>
                <w:lang w:eastAsia="ru-RU"/>
              </w:rPr>
              <w:t>2</w:t>
            </w:r>
          </w:p>
        </w:tc>
      </w:tr>
      <w:tr w:rsidR="009E5EEC" w:rsidRPr="009E5EEC" w:rsidTr="001641A2">
        <w:trPr>
          <w:trHeight w:val="70"/>
        </w:trPr>
        <w:tc>
          <w:tcPr>
            <w:tcW w:w="4441"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E5EEC" w:rsidRPr="009E5EEC" w:rsidRDefault="009E5EEC" w:rsidP="009E5EEC">
            <w:pPr>
              <w:spacing w:after="0" w:line="240" w:lineRule="auto"/>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Остаток неиспользованных средств на 31.03.2021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9E5EEC" w:rsidRPr="009E5EEC" w:rsidRDefault="009E5EEC" w:rsidP="009E5EEC">
            <w:pPr>
              <w:spacing w:after="0" w:line="240" w:lineRule="auto"/>
              <w:jc w:val="center"/>
              <w:rPr>
                <w:rFonts w:ascii="Times New Roman" w:eastAsia="Times New Roman" w:hAnsi="Times New Roman" w:cs="Times New Roman"/>
                <w:bCs/>
                <w:color w:val="000000"/>
                <w:sz w:val="12"/>
                <w:szCs w:val="12"/>
                <w:lang w:eastAsia="ru-RU"/>
              </w:rPr>
            </w:pPr>
            <w:r w:rsidRPr="009E5EEC">
              <w:rPr>
                <w:rFonts w:ascii="Times New Roman" w:eastAsia="Times New Roman" w:hAnsi="Times New Roman" w:cs="Times New Roman"/>
                <w:bCs/>
                <w:color w:val="000000"/>
                <w:sz w:val="12"/>
                <w:szCs w:val="12"/>
                <w:lang w:eastAsia="ru-RU"/>
              </w:rPr>
              <w:t>158</w:t>
            </w:r>
          </w:p>
        </w:tc>
      </w:tr>
    </w:tbl>
    <w:p w:rsidR="009E5EEC" w:rsidRDefault="009E5EEC" w:rsidP="009E5EE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66787" w:rsidRP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6787">
        <w:rPr>
          <w:rFonts w:ascii="Times New Roman" w:hAnsi="Times New Roman" w:cs="Times New Roman"/>
          <w:sz w:val="12"/>
          <w:szCs w:val="12"/>
        </w:rPr>
        <w:t>Администрация</w:t>
      </w:r>
    </w:p>
    <w:p w:rsid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6787">
        <w:rPr>
          <w:rFonts w:ascii="Times New Roman" w:hAnsi="Times New Roman" w:cs="Times New Roman"/>
          <w:sz w:val="12"/>
          <w:szCs w:val="12"/>
        </w:rPr>
        <w:t xml:space="preserve">городского поселения Суходол </w:t>
      </w:r>
    </w:p>
    <w:p w:rsid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6787">
        <w:rPr>
          <w:rFonts w:ascii="Times New Roman" w:hAnsi="Times New Roman" w:cs="Times New Roman"/>
          <w:sz w:val="12"/>
          <w:szCs w:val="12"/>
        </w:rPr>
        <w:t xml:space="preserve">муниципального района Сергиевский </w:t>
      </w:r>
    </w:p>
    <w:p w:rsidR="00466787" w:rsidRP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6787">
        <w:rPr>
          <w:rFonts w:ascii="Times New Roman" w:hAnsi="Times New Roman" w:cs="Times New Roman"/>
          <w:sz w:val="12"/>
          <w:szCs w:val="12"/>
        </w:rPr>
        <w:t>Самарской области</w:t>
      </w:r>
    </w:p>
    <w:p w:rsidR="00466787" w:rsidRP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6787">
        <w:rPr>
          <w:rFonts w:ascii="Times New Roman" w:hAnsi="Times New Roman" w:cs="Times New Roman"/>
          <w:sz w:val="12"/>
          <w:szCs w:val="12"/>
        </w:rPr>
        <w:t>ПОСТАНОВЛЕНИЕ</w:t>
      </w:r>
    </w:p>
    <w:p w:rsidR="00466787" w:rsidRDefault="00466787" w:rsidP="00466787">
      <w:pPr>
        <w:autoSpaceDE w:val="0"/>
        <w:autoSpaceDN w:val="0"/>
        <w:adjustRightInd w:val="0"/>
        <w:spacing w:after="0" w:line="240" w:lineRule="auto"/>
        <w:ind w:firstLine="284"/>
        <w:outlineLvl w:val="0"/>
        <w:rPr>
          <w:rFonts w:ascii="Times New Roman" w:hAnsi="Times New Roman" w:cs="Times New Roman"/>
          <w:sz w:val="12"/>
          <w:szCs w:val="12"/>
        </w:rPr>
      </w:pPr>
      <w:r w:rsidRPr="00466787">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466787">
        <w:rPr>
          <w:rFonts w:ascii="Times New Roman" w:hAnsi="Times New Roman" w:cs="Times New Roman"/>
          <w:sz w:val="12"/>
          <w:szCs w:val="12"/>
        </w:rPr>
        <w:t>№ 31</w:t>
      </w:r>
    </w:p>
    <w:p w:rsidR="00466787" w:rsidRP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6787">
        <w:rPr>
          <w:rFonts w:ascii="Times New Roman" w:hAnsi="Times New Roman" w:cs="Times New Roman"/>
          <w:sz w:val="12"/>
          <w:szCs w:val="12"/>
        </w:rPr>
        <w:t>Об исполнени</w:t>
      </w:r>
      <w:r>
        <w:rPr>
          <w:rFonts w:ascii="Times New Roman" w:hAnsi="Times New Roman" w:cs="Times New Roman"/>
          <w:sz w:val="12"/>
          <w:szCs w:val="12"/>
        </w:rPr>
        <w:t xml:space="preserve">и бюджета городского поселения </w:t>
      </w:r>
      <w:r w:rsidRPr="00466787">
        <w:rPr>
          <w:rFonts w:ascii="Times New Roman" w:hAnsi="Times New Roman" w:cs="Times New Roman"/>
          <w:sz w:val="12"/>
          <w:szCs w:val="12"/>
        </w:rPr>
        <w:t>Суходол за первый квартал  2021 года</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6787">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466787">
        <w:rPr>
          <w:rFonts w:ascii="Times New Roman" w:hAnsi="Times New Roman" w:cs="Times New Roman"/>
          <w:sz w:val="12"/>
          <w:szCs w:val="12"/>
        </w:rPr>
        <w:t>131-ФЗ «Об общих принципах организации местного самоуправления в Российской Федерации», Уставом городского поселения Суходол</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6787">
        <w:rPr>
          <w:rFonts w:ascii="Times New Roman" w:hAnsi="Times New Roman" w:cs="Times New Roman"/>
          <w:sz w:val="12"/>
          <w:szCs w:val="12"/>
        </w:rPr>
        <w:t>ПОСТАНОВЛЯЕТ:</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66787">
        <w:rPr>
          <w:rFonts w:ascii="Times New Roman" w:hAnsi="Times New Roman" w:cs="Times New Roman"/>
          <w:sz w:val="12"/>
          <w:szCs w:val="12"/>
        </w:rPr>
        <w:t>Утвердить исполнение бюджета городского поселения Суходол за первый квартал  2021 года по доходам в сумме 9 210  тыс. рублей и по расходам в сумме 10 824  тыс. рублей с превышением расходов над доходами в сумме 1 614 тыс. рублей.</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466787">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466787">
        <w:rPr>
          <w:rFonts w:ascii="Times New Roman"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первый квартал 2021 года в соответствии с приложением 2.</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466787">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466787">
        <w:rPr>
          <w:rFonts w:ascii="Times New Roman" w:hAnsi="Times New Roman" w:cs="Times New Roman"/>
          <w:sz w:val="12"/>
          <w:szCs w:val="12"/>
        </w:rPr>
        <w:t>расходов классификации расходов бюджета городского поселения</w:t>
      </w:r>
      <w:proofErr w:type="gramEnd"/>
      <w:r w:rsidRPr="00466787">
        <w:rPr>
          <w:rFonts w:ascii="Times New Roman" w:hAnsi="Times New Roman" w:cs="Times New Roman"/>
          <w:sz w:val="12"/>
          <w:szCs w:val="12"/>
        </w:rPr>
        <w:t xml:space="preserve"> Суходол муниципального района Сергиевский Самарской области за первый квартал 2021 года в соответствии с приложением 3.</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466787">
        <w:rPr>
          <w:rFonts w:ascii="Times New Roman" w:hAnsi="Times New Roman" w:cs="Times New Roman"/>
          <w:sz w:val="12"/>
          <w:szCs w:val="12"/>
        </w:rPr>
        <w:t xml:space="preserve">Утвердить источники внутреннего финансирования дефицита бюджета городского поселения Суходол за первый квартал 2021 года по кодам </w:t>
      </w:r>
      <w:proofErr w:type="gramStart"/>
      <w:r w:rsidRPr="00466787">
        <w:rPr>
          <w:rFonts w:ascii="Times New Roman" w:hAnsi="Times New Roman" w:cs="Times New Roman"/>
          <w:sz w:val="12"/>
          <w:szCs w:val="12"/>
        </w:rPr>
        <w:t>классификации источников финансирования дефицитов бюджетов</w:t>
      </w:r>
      <w:proofErr w:type="gramEnd"/>
      <w:r w:rsidRPr="00466787">
        <w:rPr>
          <w:rFonts w:ascii="Times New Roman" w:hAnsi="Times New Roman" w:cs="Times New Roman"/>
          <w:sz w:val="12"/>
          <w:szCs w:val="12"/>
        </w:rPr>
        <w:t xml:space="preserve"> в соответствии с приложением 4.</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466787">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466787">
        <w:rPr>
          <w:rFonts w:ascii="Times New Roman" w:hAnsi="Times New Roman" w:cs="Times New Roman"/>
          <w:sz w:val="12"/>
          <w:szCs w:val="12"/>
        </w:rPr>
        <w:t>Утвердить отчет об использовании средств дорожного фонда городского поселения Суходол муниципального района Сергиевский в соответствии с приложением 6</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466787">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466787" w:rsidRPr="00466787" w:rsidRDefault="00466787" w:rsidP="0046678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466787">
        <w:rPr>
          <w:rFonts w:ascii="Times New Roman" w:hAnsi="Times New Roman" w:cs="Times New Roman"/>
          <w:sz w:val="12"/>
          <w:szCs w:val="12"/>
        </w:rPr>
        <w:t>Контроль за</w:t>
      </w:r>
      <w:proofErr w:type="gramEnd"/>
      <w:r w:rsidRPr="00466787">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466787" w:rsidRP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466787">
        <w:rPr>
          <w:rFonts w:ascii="Times New Roman" w:hAnsi="Times New Roman" w:cs="Times New Roman"/>
          <w:sz w:val="12"/>
          <w:szCs w:val="12"/>
        </w:rPr>
        <w:t>И.о</w:t>
      </w:r>
      <w:proofErr w:type="spellEnd"/>
      <w:r w:rsidRPr="00466787">
        <w:rPr>
          <w:rFonts w:ascii="Times New Roman" w:hAnsi="Times New Roman" w:cs="Times New Roman"/>
          <w:sz w:val="12"/>
          <w:szCs w:val="12"/>
        </w:rPr>
        <w:t>. Главы городского поселения Суходол</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 xml:space="preserve">муниципального района Сергиевский             </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 xml:space="preserve">                                       С.А. Даньшина</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66787" w:rsidRP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ab/>
        <w:t>Приложение № 1</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 xml:space="preserve"> к Постановлению администрации </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 xml:space="preserve">городского поселения Суходол </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lastRenderedPageBreak/>
        <w:t xml:space="preserve">муниципального района Сергиевский </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 xml:space="preserve">№31  от "13" апреля </w:t>
      </w:r>
      <w:r>
        <w:rPr>
          <w:rFonts w:ascii="Times New Roman" w:hAnsi="Times New Roman" w:cs="Times New Roman"/>
          <w:sz w:val="12"/>
          <w:szCs w:val="12"/>
        </w:rPr>
        <w:t xml:space="preserve">2021 г.          </w:t>
      </w:r>
    </w:p>
    <w:p w:rsid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ДОХОДЫ </w:t>
      </w:r>
    </w:p>
    <w:p w:rsid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6787">
        <w:rPr>
          <w:rFonts w:ascii="Times New Roman" w:hAnsi="Times New Roman" w:cs="Times New Roman"/>
          <w:sz w:val="12"/>
          <w:szCs w:val="12"/>
        </w:rPr>
        <w:t>местного бюджета городского поселения Суходол з</w:t>
      </w:r>
      <w:r>
        <w:rPr>
          <w:rFonts w:ascii="Times New Roman" w:hAnsi="Times New Roman" w:cs="Times New Roman"/>
          <w:sz w:val="12"/>
          <w:szCs w:val="12"/>
        </w:rPr>
        <w:t xml:space="preserve">а первый квартал 2021 года </w:t>
      </w:r>
      <w:r w:rsidRPr="00466787">
        <w:rPr>
          <w:rFonts w:ascii="Times New Roman" w:hAnsi="Times New Roman" w:cs="Times New Roman"/>
          <w:sz w:val="12"/>
          <w:szCs w:val="12"/>
        </w:rPr>
        <w:t>по кодам классификации до</w:t>
      </w:r>
      <w:r>
        <w:rPr>
          <w:rFonts w:ascii="Times New Roman" w:hAnsi="Times New Roman" w:cs="Times New Roman"/>
          <w:sz w:val="12"/>
          <w:szCs w:val="12"/>
        </w:rPr>
        <w:t xml:space="preserve">ходов бюджетов </w:t>
      </w:r>
      <w:r w:rsidRPr="00466787">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648"/>
        <w:gridCol w:w="1860"/>
        <w:gridCol w:w="3157"/>
        <w:gridCol w:w="1064"/>
      </w:tblGrid>
      <w:tr w:rsidR="00466787" w:rsidRPr="00466787" w:rsidTr="00466787">
        <w:trPr>
          <w:trHeight w:val="60"/>
        </w:trPr>
        <w:tc>
          <w:tcPr>
            <w:tcW w:w="106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Код главного администратора</w:t>
            </w:r>
          </w:p>
        </w:tc>
        <w:tc>
          <w:tcPr>
            <w:tcW w:w="1203" w:type="pct"/>
            <w:tcBorders>
              <w:top w:val="single" w:sz="8" w:space="0" w:color="auto"/>
              <w:left w:val="nil"/>
              <w:bottom w:val="single" w:sz="8" w:space="0" w:color="auto"/>
              <w:right w:val="single" w:sz="8"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042" w:type="pct"/>
            <w:tcBorders>
              <w:top w:val="single" w:sz="8" w:space="0" w:color="auto"/>
              <w:left w:val="nil"/>
              <w:bottom w:val="single" w:sz="8" w:space="0" w:color="auto"/>
              <w:right w:val="single" w:sz="8"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Наименование показателя</w:t>
            </w:r>
          </w:p>
        </w:tc>
        <w:tc>
          <w:tcPr>
            <w:tcW w:w="688" w:type="pct"/>
            <w:tcBorders>
              <w:top w:val="single" w:sz="8" w:space="0" w:color="auto"/>
              <w:left w:val="nil"/>
              <w:bottom w:val="single" w:sz="8" w:space="0" w:color="auto"/>
              <w:right w:val="single" w:sz="8"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Исполнено (тыс. руб.)</w:t>
            </w:r>
          </w:p>
        </w:tc>
      </w:tr>
      <w:tr w:rsidR="00466787" w:rsidRPr="00466787" w:rsidTr="00466787">
        <w:trPr>
          <w:trHeight w:val="60"/>
        </w:trPr>
        <w:tc>
          <w:tcPr>
            <w:tcW w:w="4312"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688" w:type="pct"/>
            <w:tcBorders>
              <w:top w:val="nil"/>
              <w:left w:val="single" w:sz="4" w:space="0" w:color="auto"/>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1 060</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100</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1 03 02231 01 0000 110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476</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100</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1 03 02241 01 0000 110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100</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1 03 02251 01 0000 110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666</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100</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1 03 02261 01 0000 110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-85</w:t>
            </w:r>
          </w:p>
        </w:tc>
      </w:tr>
      <w:tr w:rsidR="00466787" w:rsidRPr="00466787" w:rsidTr="00466787">
        <w:trPr>
          <w:trHeight w:val="70"/>
        </w:trPr>
        <w:tc>
          <w:tcPr>
            <w:tcW w:w="431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688" w:type="pct"/>
            <w:tcBorders>
              <w:top w:val="nil"/>
              <w:left w:val="single" w:sz="4" w:space="0" w:color="auto"/>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5 815</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1 01 02010 01 1000 110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4 364</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1 01 02010 01 2100 110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49</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1 01 02020 01 1000 110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1 01 02030 01 1000 110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proofErr w:type="gramStart"/>
            <w:r w:rsidRPr="00466787">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23</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lastRenderedPageBreak/>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1 01 02030 01 2100 110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(пени по соответствующему платежу)</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1 05 03010 01 1000 110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Единый сельскохозяйственный налог</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1 06 01030 13 1000 110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212</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1 06 01030 13 2100 110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7</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1 06 06033 13 1000 110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городских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1 053</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1 06 06033 13 2100 110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городских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65</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1 06 06043 13 1000 110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городских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182</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1 06 06043 13 2100 110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городских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w:t>
            </w:r>
          </w:p>
        </w:tc>
      </w:tr>
      <w:tr w:rsidR="00466787" w:rsidRPr="00466787" w:rsidTr="00466787">
        <w:trPr>
          <w:trHeight w:val="70"/>
        </w:trPr>
        <w:tc>
          <w:tcPr>
            <w:tcW w:w="431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     Администрация городского поселения Суходол муниципального района Сергиевский Самарской области</w:t>
            </w:r>
          </w:p>
        </w:tc>
        <w:tc>
          <w:tcPr>
            <w:tcW w:w="688" w:type="pct"/>
            <w:tcBorders>
              <w:top w:val="nil"/>
              <w:left w:val="single" w:sz="4" w:space="0" w:color="auto"/>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548</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1 11 05013 13 0000 120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91</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1 14 06013 13 0000 430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66</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2 02 16001 13 0000 150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Дотации бюджетам городских поселений на выравнивание бюджетной обеспеченности из бюджетов муниципальных районов</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213</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2 02 35118 13 0000 150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178</w:t>
            </w:r>
          </w:p>
        </w:tc>
      </w:tr>
      <w:tr w:rsidR="00466787" w:rsidRPr="00466787" w:rsidTr="00466787">
        <w:trPr>
          <w:trHeight w:val="70"/>
        </w:trPr>
        <w:tc>
          <w:tcPr>
            <w:tcW w:w="431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688" w:type="pct"/>
            <w:tcBorders>
              <w:top w:val="nil"/>
              <w:left w:val="single" w:sz="4" w:space="0" w:color="auto"/>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1 787</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608</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1 11 05013 13 0000 120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986</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608</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1 11 05025 13 0000 120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310</w:t>
            </w:r>
          </w:p>
        </w:tc>
      </w:tr>
      <w:tr w:rsidR="00466787" w:rsidRPr="00466787" w:rsidTr="00466787">
        <w:trPr>
          <w:trHeight w:val="70"/>
        </w:trPr>
        <w:tc>
          <w:tcPr>
            <w:tcW w:w="1067" w:type="pct"/>
            <w:tcBorders>
              <w:top w:val="nil"/>
              <w:left w:val="single" w:sz="8" w:space="0" w:color="auto"/>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608</w:t>
            </w:r>
          </w:p>
        </w:tc>
        <w:tc>
          <w:tcPr>
            <w:tcW w:w="1203"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1 11 09045 13 0003 120</w:t>
            </w:r>
          </w:p>
        </w:tc>
        <w:tc>
          <w:tcPr>
            <w:tcW w:w="2042" w:type="pct"/>
            <w:tcBorders>
              <w:top w:val="nil"/>
              <w:left w:val="nil"/>
              <w:bottom w:val="single" w:sz="4"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8" w:type="pct"/>
            <w:tcBorders>
              <w:top w:val="nil"/>
              <w:left w:val="nil"/>
              <w:bottom w:val="single" w:sz="4"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151</w:t>
            </w:r>
          </w:p>
        </w:tc>
      </w:tr>
      <w:tr w:rsidR="00466787" w:rsidRPr="00466787" w:rsidTr="00466787">
        <w:trPr>
          <w:trHeight w:val="70"/>
        </w:trPr>
        <w:tc>
          <w:tcPr>
            <w:tcW w:w="1067" w:type="pct"/>
            <w:tcBorders>
              <w:top w:val="nil"/>
              <w:left w:val="single" w:sz="8" w:space="0" w:color="auto"/>
              <w:bottom w:val="single" w:sz="8"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608</w:t>
            </w:r>
          </w:p>
        </w:tc>
        <w:tc>
          <w:tcPr>
            <w:tcW w:w="1203" w:type="pct"/>
            <w:tcBorders>
              <w:top w:val="nil"/>
              <w:left w:val="nil"/>
              <w:bottom w:val="single" w:sz="8"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1 14 06013 13 0000 430</w:t>
            </w:r>
          </w:p>
        </w:tc>
        <w:tc>
          <w:tcPr>
            <w:tcW w:w="2042" w:type="pct"/>
            <w:tcBorders>
              <w:top w:val="nil"/>
              <w:left w:val="nil"/>
              <w:bottom w:val="single" w:sz="8" w:space="0" w:color="auto"/>
              <w:right w:val="single" w:sz="4" w:space="0" w:color="auto"/>
            </w:tcBorders>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688" w:type="pct"/>
            <w:tcBorders>
              <w:top w:val="nil"/>
              <w:left w:val="nil"/>
              <w:bottom w:val="single" w:sz="8"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340</w:t>
            </w:r>
          </w:p>
        </w:tc>
      </w:tr>
      <w:tr w:rsidR="00466787" w:rsidRPr="00466787" w:rsidTr="00466787">
        <w:trPr>
          <w:trHeight w:val="60"/>
        </w:trPr>
        <w:tc>
          <w:tcPr>
            <w:tcW w:w="1067" w:type="pct"/>
            <w:tcBorders>
              <w:top w:val="nil"/>
              <w:left w:val="single" w:sz="8" w:space="0" w:color="auto"/>
              <w:bottom w:val="single" w:sz="8" w:space="0" w:color="auto"/>
              <w:right w:val="nil"/>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ВСЕГО ДОХОДОВ</w:t>
            </w:r>
          </w:p>
        </w:tc>
        <w:tc>
          <w:tcPr>
            <w:tcW w:w="1203" w:type="pct"/>
            <w:tcBorders>
              <w:top w:val="nil"/>
              <w:left w:val="nil"/>
              <w:bottom w:val="single" w:sz="8" w:space="0" w:color="auto"/>
              <w:right w:val="nil"/>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p>
        </w:tc>
        <w:tc>
          <w:tcPr>
            <w:tcW w:w="2042" w:type="pct"/>
            <w:tcBorders>
              <w:top w:val="nil"/>
              <w:left w:val="nil"/>
              <w:bottom w:val="single" w:sz="8" w:space="0" w:color="auto"/>
              <w:right w:val="nil"/>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p>
        </w:tc>
        <w:tc>
          <w:tcPr>
            <w:tcW w:w="688" w:type="pct"/>
            <w:tcBorders>
              <w:top w:val="nil"/>
              <w:left w:val="single" w:sz="4" w:space="0" w:color="auto"/>
              <w:bottom w:val="single" w:sz="8" w:space="0" w:color="auto"/>
              <w:right w:val="single" w:sz="8" w:space="0" w:color="auto"/>
            </w:tcBorders>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9 210</w:t>
            </w:r>
          </w:p>
        </w:tc>
      </w:tr>
    </w:tbl>
    <w:p w:rsid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 xml:space="preserve">Приложение № 2 </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 xml:space="preserve">к Постановлению администрации </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городского поселения Суходол</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 xml:space="preserve">  муниципального района Сергиевский </w:t>
      </w:r>
    </w:p>
    <w:p w:rsidR="00466787" w:rsidRDefault="00466787" w:rsidP="0046678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6787">
        <w:rPr>
          <w:rFonts w:ascii="Times New Roman" w:hAnsi="Times New Roman" w:cs="Times New Roman"/>
          <w:sz w:val="12"/>
          <w:szCs w:val="12"/>
        </w:rPr>
        <w:t>№31  от "13"  апреля 2021 г.</w:t>
      </w:r>
    </w:p>
    <w:p w:rsidR="00466787" w:rsidRDefault="00466787" w:rsidP="0046678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6787">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за первый квартал 2021 года</w:t>
      </w:r>
    </w:p>
    <w:p w:rsidR="00466787" w:rsidRDefault="00466787" w:rsidP="00466787">
      <w:pPr>
        <w:autoSpaceDE w:val="0"/>
        <w:autoSpaceDN w:val="0"/>
        <w:adjustRightInd w:val="0"/>
        <w:spacing w:after="0" w:line="240" w:lineRule="auto"/>
        <w:ind w:firstLine="284"/>
        <w:outlineLvl w:val="0"/>
        <w:rPr>
          <w:rFonts w:ascii="Times New Roman" w:hAnsi="Times New Roman" w:cs="Times New Roman"/>
          <w:sz w:val="12"/>
          <w:szCs w:val="12"/>
        </w:rPr>
      </w:pPr>
      <w:r w:rsidRPr="00466787">
        <w:rPr>
          <w:rFonts w:ascii="Times New Roman" w:hAnsi="Times New Roman" w:cs="Times New Roman"/>
          <w:sz w:val="12"/>
          <w:szCs w:val="12"/>
        </w:rPr>
        <w:lastRenderedPageBreak/>
        <w:t>Единица измерения: тыс. руб.</w:t>
      </w:r>
      <w:r w:rsidRPr="00466787">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466787" w:rsidRPr="00466787" w:rsidTr="001118AE">
        <w:trPr>
          <w:trHeight w:val="70"/>
        </w:trPr>
        <w:tc>
          <w:tcPr>
            <w:tcW w:w="1633" w:type="pct"/>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Код главы</w:t>
            </w:r>
          </w:p>
        </w:tc>
        <w:tc>
          <w:tcPr>
            <w:tcW w:w="219" w:type="pct"/>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proofErr w:type="spellStart"/>
            <w:r w:rsidRPr="00466787">
              <w:rPr>
                <w:rFonts w:ascii="Times New Roman" w:eastAsia="Times New Roman" w:hAnsi="Times New Roman" w:cs="Times New Roman"/>
                <w:b/>
                <w:bCs/>
                <w:sz w:val="12"/>
                <w:szCs w:val="12"/>
                <w:lang w:eastAsia="ru-RU"/>
              </w:rPr>
              <w:t>Рз</w:t>
            </w:r>
            <w:proofErr w:type="spellEnd"/>
          </w:p>
        </w:tc>
        <w:tc>
          <w:tcPr>
            <w:tcW w:w="248" w:type="pct"/>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proofErr w:type="gramStart"/>
            <w:r w:rsidRPr="00466787">
              <w:rPr>
                <w:rFonts w:ascii="Times New Roman" w:eastAsia="Times New Roman" w:hAnsi="Times New Roman" w:cs="Times New Roman"/>
                <w:b/>
                <w:bCs/>
                <w:sz w:val="12"/>
                <w:szCs w:val="12"/>
                <w:lang w:eastAsia="ru-RU"/>
              </w:rPr>
              <w:t>ПР</w:t>
            </w:r>
            <w:proofErr w:type="gramEnd"/>
          </w:p>
        </w:tc>
        <w:tc>
          <w:tcPr>
            <w:tcW w:w="947" w:type="pct"/>
            <w:gridSpan w:val="4"/>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ЦСР</w:t>
            </w:r>
          </w:p>
        </w:tc>
        <w:tc>
          <w:tcPr>
            <w:tcW w:w="256" w:type="pct"/>
            <w:shd w:val="clear" w:color="auto" w:fill="auto"/>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ВР</w:t>
            </w:r>
          </w:p>
        </w:tc>
        <w:tc>
          <w:tcPr>
            <w:tcW w:w="525" w:type="pct"/>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Исполнено</w:t>
            </w:r>
          </w:p>
        </w:tc>
        <w:tc>
          <w:tcPr>
            <w:tcW w:w="659" w:type="pct"/>
            <w:shd w:val="clear" w:color="auto" w:fill="auto"/>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xml:space="preserve">в </w:t>
            </w:r>
            <w:proofErr w:type="spellStart"/>
            <w:r w:rsidRPr="00466787">
              <w:rPr>
                <w:rFonts w:ascii="Times New Roman" w:eastAsia="Times New Roman" w:hAnsi="Times New Roman" w:cs="Times New Roman"/>
                <w:b/>
                <w:bCs/>
                <w:sz w:val="12"/>
                <w:szCs w:val="12"/>
                <w:lang w:eastAsia="ru-RU"/>
              </w:rPr>
              <w:t>т.ч</w:t>
            </w:r>
            <w:proofErr w:type="spellEnd"/>
            <w:r w:rsidRPr="00466787">
              <w:rPr>
                <w:rFonts w:ascii="Times New Roman" w:eastAsia="Times New Roman" w:hAnsi="Times New Roman" w:cs="Times New Roman"/>
                <w:b/>
                <w:bCs/>
                <w:sz w:val="12"/>
                <w:szCs w:val="12"/>
                <w:lang w:eastAsia="ru-RU"/>
              </w:rPr>
              <w:t>. за счет безвозмездных поступлений</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278</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278</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278</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1 393</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1 071</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670</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222</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320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15</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160</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Уплата налогов, сборов и иных платежей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850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322</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322</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356</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356</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356</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520</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466</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71</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395</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466787">
              <w:rPr>
                <w:rFonts w:ascii="Times New Roman" w:eastAsia="Times New Roman" w:hAnsi="Times New Roman" w:cs="Times New Roman"/>
                <w:b/>
                <w:bCs/>
                <w:sz w:val="12"/>
                <w:szCs w:val="12"/>
                <w:lang w:eastAsia="ru-RU"/>
              </w:rPr>
              <w:t>о(</w:t>
            </w:r>
            <w:proofErr w:type="gramEnd"/>
            <w:r w:rsidRPr="0046678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54</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xml:space="preserve">Мобилизационная и вневойсковая </w:t>
            </w:r>
            <w:r w:rsidRPr="00466787">
              <w:rPr>
                <w:rFonts w:ascii="Times New Roman" w:eastAsia="Times New Roman" w:hAnsi="Times New Roman" w:cs="Times New Roman"/>
                <w:b/>
                <w:bCs/>
                <w:sz w:val="12"/>
                <w:szCs w:val="12"/>
                <w:lang w:eastAsia="ru-RU"/>
              </w:rPr>
              <w:lastRenderedPageBreak/>
              <w:t>подготовка</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146</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146</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146</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146</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146</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146</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718</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718</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718</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Коммунальное хозяйство</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367</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367</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810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367</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5 306</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2 964</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2 964</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2 342</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2 342</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62</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62</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62</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711</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711</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90</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621</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Физическая культура</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967</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967</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0</w:t>
            </w:r>
          </w:p>
        </w:tc>
      </w:tr>
      <w:tr w:rsidR="00466787" w:rsidRPr="00466787" w:rsidTr="001118AE">
        <w:trPr>
          <w:trHeight w:val="70"/>
        </w:trPr>
        <w:tc>
          <w:tcPr>
            <w:tcW w:w="1633" w:type="pct"/>
            <w:shd w:val="clear" w:color="000000" w:fill="FFFFFF"/>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418</w:t>
            </w:r>
          </w:p>
        </w:tc>
        <w:tc>
          <w:tcPr>
            <w:tcW w:w="219"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466787" w:rsidRPr="00466787" w:rsidRDefault="00466787" w:rsidP="00466787">
            <w:pPr>
              <w:spacing w:after="0" w:line="240" w:lineRule="auto"/>
              <w:jc w:val="center"/>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967</w:t>
            </w:r>
          </w:p>
        </w:tc>
        <w:tc>
          <w:tcPr>
            <w:tcW w:w="659" w:type="pct"/>
            <w:shd w:val="clear" w:color="000000" w:fill="FFFFFF"/>
            <w:noWrap/>
            <w:vAlign w:val="center"/>
            <w:hideMark/>
          </w:tcPr>
          <w:p w:rsidR="00466787" w:rsidRPr="00466787" w:rsidRDefault="00466787" w:rsidP="00466787">
            <w:pPr>
              <w:spacing w:after="0" w:line="240" w:lineRule="auto"/>
              <w:jc w:val="right"/>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0</w:t>
            </w:r>
          </w:p>
        </w:tc>
      </w:tr>
      <w:tr w:rsidR="00466787" w:rsidRPr="00466787" w:rsidTr="001118AE">
        <w:trPr>
          <w:trHeight w:val="70"/>
        </w:trPr>
        <w:tc>
          <w:tcPr>
            <w:tcW w:w="1633" w:type="pct"/>
            <w:shd w:val="clear" w:color="000000" w:fill="FFFFFF"/>
            <w:noWrap/>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466787" w:rsidRPr="00466787" w:rsidRDefault="00466787" w:rsidP="00466787">
            <w:pPr>
              <w:spacing w:after="0" w:line="240" w:lineRule="auto"/>
              <w:rPr>
                <w:rFonts w:ascii="Times New Roman" w:eastAsia="Times New Roman" w:hAnsi="Times New Roman" w:cs="Times New Roman"/>
                <w:sz w:val="12"/>
                <w:szCs w:val="12"/>
                <w:lang w:eastAsia="ru-RU"/>
              </w:rPr>
            </w:pPr>
            <w:r w:rsidRPr="00466787">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466787" w:rsidRPr="00466787" w:rsidRDefault="00466787" w:rsidP="00466787">
            <w:pPr>
              <w:spacing w:after="0" w:line="240" w:lineRule="auto"/>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10 824</w:t>
            </w:r>
          </w:p>
        </w:tc>
        <w:tc>
          <w:tcPr>
            <w:tcW w:w="659" w:type="pct"/>
            <w:shd w:val="clear" w:color="000000" w:fill="FFFFFF"/>
            <w:noWrap/>
            <w:vAlign w:val="bottom"/>
            <w:hideMark/>
          </w:tcPr>
          <w:p w:rsidR="00466787" w:rsidRPr="00466787" w:rsidRDefault="00466787" w:rsidP="00466787">
            <w:pPr>
              <w:spacing w:after="0" w:line="240" w:lineRule="auto"/>
              <w:jc w:val="right"/>
              <w:rPr>
                <w:rFonts w:ascii="Times New Roman" w:eastAsia="Times New Roman" w:hAnsi="Times New Roman" w:cs="Times New Roman"/>
                <w:b/>
                <w:bCs/>
                <w:sz w:val="12"/>
                <w:szCs w:val="12"/>
                <w:lang w:eastAsia="ru-RU"/>
              </w:rPr>
            </w:pPr>
            <w:r w:rsidRPr="00466787">
              <w:rPr>
                <w:rFonts w:ascii="Times New Roman" w:eastAsia="Times New Roman" w:hAnsi="Times New Roman" w:cs="Times New Roman"/>
                <w:b/>
                <w:bCs/>
                <w:sz w:val="12"/>
                <w:szCs w:val="12"/>
                <w:lang w:eastAsia="ru-RU"/>
              </w:rPr>
              <w:t>146</w:t>
            </w:r>
          </w:p>
        </w:tc>
      </w:tr>
    </w:tbl>
    <w:p w:rsidR="00466787" w:rsidRDefault="00466787" w:rsidP="00466787">
      <w:pPr>
        <w:autoSpaceDE w:val="0"/>
        <w:autoSpaceDN w:val="0"/>
        <w:adjustRightInd w:val="0"/>
        <w:spacing w:after="0" w:line="240" w:lineRule="auto"/>
        <w:ind w:firstLine="284"/>
        <w:outlineLvl w:val="0"/>
        <w:rPr>
          <w:rFonts w:ascii="Times New Roman" w:hAnsi="Times New Roman" w:cs="Times New Roman"/>
          <w:sz w:val="12"/>
          <w:szCs w:val="12"/>
        </w:rPr>
      </w:pP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Приложение № 3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к Постановлению администрации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городского поселения Суходол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 муниципального района Сергиевский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№31  от "13"  апреля 2021 г.</w:t>
      </w:r>
    </w:p>
    <w:p w:rsidR="001118AE" w:rsidRDefault="001118AE" w:rsidP="001118A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118AE">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городского поселения Суходол муниципального района Сергиевский Самарской области</w:t>
      </w:r>
    </w:p>
    <w:p w:rsidR="001118AE" w:rsidRDefault="001118AE" w:rsidP="001118AE">
      <w:pPr>
        <w:autoSpaceDE w:val="0"/>
        <w:autoSpaceDN w:val="0"/>
        <w:adjustRightInd w:val="0"/>
        <w:spacing w:after="0" w:line="240" w:lineRule="auto"/>
        <w:ind w:firstLine="284"/>
        <w:outlineLvl w:val="0"/>
        <w:rPr>
          <w:rFonts w:ascii="Times New Roman" w:hAnsi="Times New Roman" w:cs="Times New Roman"/>
          <w:sz w:val="12"/>
          <w:szCs w:val="12"/>
        </w:rPr>
      </w:pPr>
      <w:r w:rsidRPr="001118AE">
        <w:rPr>
          <w:rFonts w:ascii="Times New Roman" w:hAnsi="Times New Roman" w:cs="Times New Roman"/>
          <w:sz w:val="12"/>
          <w:szCs w:val="12"/>
        </w:rPr>
        <w:t>Единица измерения: тыс. руб.</w:t>
      </w:r>
      <w:r w:rsidRPr="001118AE">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9"/>
        <w:gridCol w:w="383"/>
        <w:gridCol w:w="853"/>
        <w:gridCol w:w="1099"/>
      </w:tblGrid>
      <w:tr w:rsidR="001118AE" w:rsidRPr="001118AE" w:rsidTr="001118AE">
        <w:trPr>
          <w:trHeight w:val="70"/>
        </w:trPr>
        <w:tc>
          <w:tcPr>
            <w:tcW w:w="3270" w:type="pct"/>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Наименование показателя</w:t>
            </w:r>
          </w:p>
        </w:tc>
        <w:tc>
          <w:tcPr>
            <w:tcW w:w="219" w:type="pct"/>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proofErr w:type="spellStart"/>
            <w:r w:rsidRPr="001118AE">
              <w:rPr>
                <w:rFonts w:ascii="Times New Roman" w:eastAsia="Times New Roman" w:hAnsi="Times New Roman" w:cs="Times New Roman"/>
                <w:b/>
                <w:bCs/>
                <w:sz w:val="12"/>
                <w:szCs w:val="12"/>
                <w:lang w:eastAsia="ru-RU"/>
              </w:rPr>
              <w:t>Рз</w:t>
            </w:r>
            <w:proofErr w:type="spellEnd"/>
          </w:p>
        </w:tc>
        <w:tc>
          <w:tcPr>
            <w:tcW w:w="248" w:type="pct"/>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proofErr w:type="gramStart"/>
            <w:r w:rsidRPr="001118AE">
              <w:rPr>
                <w:rFonts w:ascii="Times New Roman" w:eastAsia="Times New Roman" w:hAnsi="Times New Roman" w:cs="Times New Roman"/>
                <w:b/>
                <w:bCs/>
                <w:sz w:val="12"/>
                <w:szCs w:val="12"/>
                <w:lang w:eastAsia="ru-RU"/>
              </w:rPr>
              <w:t>ПР</w:t>
            </w:r>
            <w:proofErr w:type="gramEnd"/>
          </w:p>
        </w:tc>
        <w:tc>
          <w:tcPr>
            <w:tcW w:w="552" w:type="pct"/>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Исполнено</w:t>
            </w:r>
          </w:p>
        </w:tc>
        <w:tc>
          <w:tcPr>
            <w:tcW w:w="712" w:type="pct"/>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xml:space="preserve">в </w:t>
            </w:r>
            <w:proofErr w:type="spellStart"/>
            <w:r w:rsidRPr="001118AE">
              <w:rPr>
                <w:rFonts w:ascii="Times New Roman" w:eastAsia="Times New Roman" w:hAnsi="Times New Roman" w:cs="Times New Roman"/>
                <w:b/>
                <w:bCs/>
                <w:sz w:val="12"/>
                <w:szCs w:val="12"/>
                <w:lang w:eastAsia="ru-RU"/>
              </w:rPr>
              <w:t>т.ч</w:t>
            </w:r>
            <w:proofErr w:type="spellEnd"/>
            <w:r w:rsidRPr="001118AE">
              <w:rPr>
                <w:rFonts w:ascii="Times New Roman" w:eastAsia="Times New Roman" w:hAnsi="Times New Roman" w:cs="Times New Roman"/>
                <w:b/>
                <w:bCs/>
                <w:sz w:val="12"/>
                <w:szCs w:val="12"/>
                <w:lang w:eastAsia="ru-RU"/>
              </w:rPr>
              <w:t xml:space="preserve">. за счет </w:t>
            </w:r>
            <w:r w:rsidRPr="001118AE">
              <w:rPr>
                <w:rFonts w:ascii="Times New Roman" w:eastAsia="Times New Roman" w:hAnsi="Times New Roman" w:cs="Times New Roman"/>
                <w:b/>
                <w:bCs/>
                <w:sz w:val="12"/>
                <w:szCs w:val="12"/>
                <w:lang w:eastAsia="ru-RU"/>
              </w:rPr>
              <w:lastRenderedPageBreak/>
              <w:t>безвозмездных поступлений</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lastRenderedPageBreak/>
              <w:t>Общегосударственные вопросы</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2 547</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02</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278</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04</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1 393</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06</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356</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Другие общегосударственные вопросы</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13</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520</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Национальная оборона</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146</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146</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Мобилизационная и вневойсковая подготовка</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03</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146</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146</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Национальная экономика</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718</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Дорожное хозяйство (дорожные фонды)</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09</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718</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Жилищно-коммунальное хозяйство</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5 673</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Коммунальное хозяйство</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02</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367</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Благоустройство</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03</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5 306</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Образование</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62</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Молодежная политика</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07</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62</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КУЛЬТУРА, КИНЕМАТОГРАФИЯ</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711</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Культура</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711</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ФИЗИЧЕСКАЯ КУЛЬТУРА И СПОРТ</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967</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Физическая культура</w:t>
            </w:r>
          </w:p>
        </w:tc>
        <w:tc>
          <w:tcPr>
            <w:tcW w:w="219"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w:t>
            </w:r>
          </w:p>
        </w:tc>
        <w:tc>
          <w:tcPr>
            <w:tcW w:w="55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967</w:t>
            </w:r>
          </w:p>
        </w:tc>
        <w:tc>
          <w:tcPr>
            <w:tcW w:w="712" w:type="pct"/>
            <w:shd w:val="clear" w:color="000000" w:fill="FFFFFF"/>
            <w:noWrap/>
            <w:vAlign w:val="center"/>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w:t>
            </w:r>
          </w:p>
        </w:tc>
      </w:tr>
      <w:tr w:rsidR="001118AE" w:rsidRPr="001118AE" w:rsidTr="001118AE">
        <w:trPr>
          <w:trHeight w:val="70"/>
        </w:trPr>
        <w:tc>
          <w:tcPr>
            <w:tcW w:w="3270" w:type="pct"/>
            <w:shd w:val="clear" w:color="000000" w:fill="FFFFFF"/>
            <w:noWrap/>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Итого</w:t>
            </w:r>
          </w:p>
        </w:tc>
        <w:tc>
          <w:tcPr>
            <w:tcW w:w="219" w:type="pct"/>
            <w:shd w:val="clear" w:color="000000" w:fill="FFFFFF"/>
            <w:noWrap/>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 </w:t>
            </w:r>
          </w:p>
        </w:tc>
        <w:tc>
          <w:tcPr>
            <w:tcW w:w="552" w:type="pct"/>
            <w:shd w:val="clear" w:color="000000" w:fill="FFFFFF"/>
            <w:noWrap/>
            <w:vAlign w:val="bottom"/>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10 824</w:t>
            </w:r>
          </w:p>
        </w:tc>
        <w:tc>
          <w:tcPr>
            <w:tcW w:w="712" w:type="pct"/>
            <w:shd w:val="clear" w:color="000000" w:fill="FFFFFF"/>
            <w:noWrap/>
            <w:vAlign w:val="bottom"/>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146</w:t>
            </w:r>
          </w:p>
        </w:tc>
      </w:tr>
    </w:tbl>
    <w:p w:rsidR="001118AE" w:rsidRDefault="001118AE" w:rsidP="001118AE">
      <w:pPr>
        <w:autoSpaceDE w:val="0"/>
        <w:autoSpaceDN w:val="0"/>
        <w:adjustRightInd w:val="0"/>
        <w:spacing w:after="0" w:line="240" w:lineRule="auto"/>
        <w:ind w:firstLine="284"/>
        <w:outlineLvl w:val="0"/>
        <w:rPr>
          <w:rFonts w:ascii="Times New Roman" w:hAnsi="Times New Roman" w:cs="Times New Roman"/>
          <w:sz w:val="12"/>
          <w:szCs w:val="12"/>
        </w:rPr>
      </w:pPr>
    </w:p>
    <w:p w:rsidR="001118AE" w:rsidRP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ab/>
        <w:t>Приложение № 4</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к Постановлению администрации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городского поселения Суходол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муниципального района Сергиевский</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 №31   от "13</w:t>
      </w:r>
      <w:r>
        <w:rPr>
          <w:rFonts w:ascii="Times New Roman" w:hAnsi="Times New Roman" w:cs="Times New Roman"/>
          <w:sz w:val="12"/>
          <w:szCs w:val="12"/>
        </w:rPr>
        <w:t xml:space="preserve">" апреля 2021 г.    </w:t>
      </w:r>
    </w:p>
    <w:p w:rsidR="00466787" w:rsidRDefault="001118AE" w:rsidP="001118A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118AE">
        <w:rPr>
          <w:rFonts w:ascii="Times New Roman" w:hAnsi="Times New Roman" w:cs="Times New Roman"/>
          <w:sz w:val="12"/>
          <w:szCs w:val="12"/>
        </w:rPr>
        <w:t xml:space="preserve">Источники внутреннего финансирования дефицита бюджета городского поселения Суходол за первый квартал 2021 года по кодам </w:t>
      </w:r>
      <w:proofErr w:type="gramStart"/>
      <w:r w:rsidRPr="001118AE">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9"/>
        <w:gridCol w:w="4393"/>
        <w:gridCol w:w="676"/>
      </w:tblGrid>
      <w:tr w:rsidR="001118AE" w:rsidRPr="001118AE" w:rsidTr="001118AE">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Код главного администратора</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Код</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Сумма,    тыс. рублей</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01 00 00 00 00 0000 000</w:t>
            </w:r>
          </w:p>
        </w:tc>
        <w:tc>
          <w:tcPr>
            <w:tcW w:w="2842"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1614</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01 05 00 00 00 0000 000</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1614</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01 05 00 00 00 0000 500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-9210</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01 05 02 00 00 0000 500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-9210</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01 05 02 01 00 0000 510</w:t>
            </w:r>
          </w:p>
        </w:tc>
        <w:tc>
          <w:tcPr>
            <w:tcW w:w="2842"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-9210</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01 05 02 01 13 0000 510</w:t>
            </w:r>
          </w:p>
        </w:tc>
        <w:tc>
          <w:tcPr>
            <w:tcW w:w="2842"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-9210</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01 05 00 00 00 0000 600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10824</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01 05 02 00 00 0000 600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10824</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01 05 02 01 00 0000 610</w:t>
            </w:r>
          </w:p>
        </w:tc>
        <w:tc>
          <w:tcPr>
            <w:tcW w:w="2842"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10824</w:t>
            </w:r>
          </w:p>
        </w:tc>
      </w:tr>
      <w:tr w:rsidR="001118AE" w:rsidRPr="001118AE" w:rsidTr="001118A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01 05 02 01 13 0000 610</w:t>
            </w:r>
          </w:p>
        </w:tc>
        <w:tc>
          <w:tcPr>
            <w:tcW w:w="2842"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10824</w:t>
            </w:r>
          </w:p>
        </w:tc>
      </w:tr>
    </w:tbl>
    <w:p w:rsidR="001118AE" w:rsidRDefault="001118AE" w:rsidP="001118A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Приложение №5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         к Постановлению администрации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городского поселения Суходол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муниципального района Сергиевский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№31</w:t>
      </w:r>
      <w:r w:rsidRPr="001118AE">
        <w:rPr>
          <w:rFonts w:ascii="Times New Roman" w:hAnsi="Times New Roman" w:cs="Times New Roman"/>
          <w:sz w:val="12"/>
          <w:szCs w:val="12"/>
        </w:rPr>
        <w:t xml:space="preserve"> от "13" апреля 2021г.</w:t>
      </w:r>
    </w:p>
    <w:p w:rsidR="001118AE" w:rsidRDefault="001118AE" w:rsidP="001118A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118AE">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874"/>
        <w:gridCol w:w="1189"/>
        <w:gridCol w:w="1666"/>
      </w:tblGrid>
      <w:tr w:rsidR="001118AE" w:rsidRPr="001118AE" w:rsidTr="001118AE">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1118AE">
              <w:rPr>
                <w:rFonts w:ascii="Times New Roman" w:eastAsia="Times New Roman" w:hAnsi="Times New Roman" w:cs="Times New Roman"/>
                <w:sz w:val="12"/>
                <w:szCs w:val="12"/>
                <w:lang w:eastAsia="ru-RU"/>
              </w:rPr>
              <w:t>рублей)</w:t>
            </w:r>
          </w:p>
        </w:tc>
      </w:tr>
      <w:tr w:rsidR="001118AE" w:rsidRPr="001118AE" w:rsidTr="001118AE">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right"/>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12</w:t>
            </w:r>
          </w:p>
        </w:tc>
        <w:tc>
          <w:tcPr>
            <w:tcW w:w="1078" w:type="pct"/>
            <w:tcBorders>
              <w:top w:val="nil"/>
              <w:left w:val="nil"/>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right"/>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567,2</w:t>
            </w:r>
          </w:p>
        </w:tc>
      </w:tr>
      <w:tr w:rsidR="001118AE" w:rsidRPr="001118AE" w:rsidTr="001118AE">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right"/>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2</w:t>
            </w:r>
          </w:p>
        </w:tc>
        <w:tc>
          <w:tcPr>
            <w:tcW w:w="1078" w:type="pct"/>
            <w:tcBorders>
              <w:top w:val="nil"/>
              <w:left w:val="nil"/>
              <w:bottom w:val="single" w:sz="4" w:space="0" w:color="auto"/>
              <w:right w:val="single" w:sz="4" w:space="0" w:color="auto"/>
            </w:tcBorders>
            <w:shd w:val="clear" w:color="auto" w:fill="auto"/>
            <w:vAlign w:val="center"/>
            <w:hideMark/>
          </w:tcPr>
          <w:p w:rsidR="001118AE" w:rsidRPr="001118AE" w:rsidRDefault="001118AE" w:rsidP="001118AE">
            <w:pPr>
              <w:spacing w:after="0" w:line="240" w:lineRule="auto"/>
              <w:jc w:val="right"/>
              <w:rPr>
                <w:rFonts w:ascii="Times New Roman" w:eastAsia="Times New Roman" w:hAnsi="Times New Roman" w:cs="Times New Roman"/>
                <w:sz w:val="12"/>
                <w:szCs w:val="12"/>
                <w:lang w:eastAsia="ru-RU"/>
              </w:rPr>
            </w:pPr>
            <w:r w:rsidRPr="001118AE">
              <w:rPr>
                <w:rFonts w:ascii="Times New Roman" w:eastAsia="Times New Roman" w:hAnsi="Times New Roman" w:cs="Times New Roman"/>
                <w:sz w:val="12"/>
                <w:szCs w:val="12"/>
                <w:lang w:eastAsia="ru-RU"/>
              </w:rPr>
              <w:t>238,5</w:t>
            </w:r>
          </w:p>
        </w:tc>
      </w:tr>
      <w:tr w:rsidR="001118AE" w:rsidRPr="001118AE" w:rsidTr="001118AE">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1118AE" w:rsidRPr="001118AE" w:rsidRDefault="001118AE" w:rsidP="001118AE">
            <w:pPr>
              <w:spacing w:after="0" w:line="240" w:lineRule="auto"/>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И Т О Г О</w:t>
            </w:r>
            <w:proofErr w:type="gramStart"/>
            <w:r w:rsidRPr="001118AE">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14</w:t>
            </w:r>
          </w:p>
        </w:tc>
        <w:tc>
          <w:tcPr>
            <w:tcW w:w="1078" w:type="pct"/>
            <w:tcBorders>
              <w:top w:val="nil"/>
              <w:left w:val="nil"/>
              <w:bottom w:val="single" w:sz="4" w:space="0" w:color="auto"/>
              <w:right w:val="single" w:sz="4" w:space="0" w:color="auto"/>
            </w:tcBorders>
            <w:shd w:val="clear" w:color="auto" w:fill="auto"/>
            <w:noWrap/>
            <w:vAlign w:val="bottom"/>
            <w:hideMark/>
          </w:tcPr>
          <w:p w:rsidR="001118AE" w:rsidRPr="001118AE" w:rsidRDefault="001118AE" w:rsidP="001118AE">
            <w:pPr>
              <w:spacing w:after="0" w:line="240" w:lineRule="auto"/>
              <w:jc w:val="right"/>
              <w:rPr>
                <w:rFonts w:ascii="Times New Roman" w:eastAsia="Times New Roman" w:hAnsi="Times New Roman" w:cs="Times New Roman"/>
                <w:b/>
                <w:bCs/>
                <w:sz w:val="12"/>
                <w:szCs w:val="12"/>
                <w:lang w:eastAsia="ru-RU"/>
              </w:rPr>
            </w:pPr>
            <w:r w:rsidRPr="001118AE">
              <w:rPr>
                <w:rFonts w:ascii="Times New Roman" w:eastAsia="Times New Roman" w:hAnsi="Times New Roman" w:cs="Times New Roman"/>
                <w:b/>
                <w:bCs/>
                <w:sz w:val="12"/>
                <w:szCs w:val="12"/>
                <w:lang w:eastAsia="ru-RU"/>
              </w:rPr>
              <w:t>805,7</w:t>
            </w:r>
          </w:p>
        </w:tc>
      </w:tr>
    </w:tbl>
    <w:p w:rsidR="001118AE" w:rsidRDefault="001118AE" w:rsidP="001118A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Приложение № 6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   к Постановлению администрации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городского поселения Суходол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муниципального района Сергиевский </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118AE">
        <w:rPr>
          <w:rFonts w:ascii="Times New Roman" w:hAnsi="Times New Roman" w:cs="Times New Roman"/>
          <w:sz w:val="12"/>
          <w:szCs w:val="12"/>
        </w:rPr>
        <w:t xml:space="preserve">№31  от "13" апреля 2021 г.    </w:t>
      </w:r>
    </w:p>
    <w:p w:rsidR="001118AE" w:rsidRDefault="001118AE" w:rsidP="001118A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r>
        <w:rPr>
          <w:rFonts w:ascii="Times New Roman" w:hAnsi="Times New Roman" w:cs="Times New Roman"/>
          <w:sz w:val="12"/>
          <w:szCs w:val="12"/>
        </w:rPr>
        <w:tab/>
      </w:r>
    </w:p>
    <w:p w:rsidR="001118AE" w:rsidRDefault="001118AE" w:rsidP="001118A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118AE">
        <w:rPr>
          <w:rFonts w:ascii="Times New Roman" w:hAnsi="Times New Roman" w:cs="Times New Roman"/>
          <w:sz w:val="12"/>
          <w:szCs w:val="12"/>
        </w:rPr>
        <w:lastRenderedPageBreak/>
        <w:t>об использовании средств дорожного фонда городского поселения Суходол муниципа</w:t>
      </w:r>
      <w:r>
        <w:rPr>
          <w:rFonts w:ascii="Times New Roman" w:hAnsi="Times New Roman" w:cs="Times New Roman"/>
          <w:sz w:val="12"/>
          <w:szCs w:val="12"/>
        </w:rPr>
        <w:t xml:space="preserve">льного района Сергиевский </w:t>
      </w:r>
      <w:r w:rsidRPr="001118AE">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1118AE" w:rsidRDefault="001118AE" w:rsidP="001118AE">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1118AE">
        <w:rPr>
          <w:rFonts w:ascii="Times New Roman" w:hAnsi="Times New Roman" w:cs="Times New Roman"/>
          <w:sz w:val="12"/>
          <w:szCs w:val="12"/>
        </w:rPr>
        <w:t>тыс</w:t>
      </w:r>
      <w:proofErr w:type="gramStart"/>
      <w:r w:rsidRPr="001118AE">
        <w:rPr>
          <w:rFonts w:ascii="Times New Roman" w:hAnsi="Times New Roman" w:cs="Times New Roman"/>
          <w:sz w:val="12"/>
          <w:szCs w:val="12"/>
        </w:rPr>
        <w:t>.р</w:t>
      </w:r>
      <w:proofErr w:type="gramEnd"/>
      <w:r w:rsidRPr="001118AE">
        <w:rPr>
          <w:rFonts w:ascii="Times New Roman" w:hAnsi="Times New Roman" w:cs="Times New Roman"/>
          <w:sz w:val="12"/>
          <w:szCs w:val="12"/>
        </w:rPr>
        <w:t>уб</w:t>
      </w:r>
      <w:proofErr w:type="spellEnd"/>
      <w:r w:rsidRPr="001118AE">
        <w:rPr>
          <w:rFonts w:ascii="Times New Roman" w:hAnsi="Times New Roman" w:cs="Times New Roman"/>
          <w:sz w:val="12"/>
          <w:szCs w:val="12"/>
        </w:rPr>
        <w:t>.</w:t>
      </w:r>
    </w:p>
    <w:tbl>
      <w:tblPr>
        <w:tblW w:w="5000" w:type="pct"/>
        <w:tblLook w:val="04A0" w:firstRow="1" w:lastRow="0" w:firstColumn="1" w:lastColumn="0" w:noHBand="0" w:noVBand="1"/>
      </w:tblPr>
      <w:tblGrid>
        <w:gridCol w:w="2128"/>
        <w:gridCol w:w="390"/>
        <w:gridCol w:w="708"/>
        <w:gridCol w:w="567"/>
        <w:gridCol w:w="425"/>
        <w:gridCol w:w="427"/>
        <w:gridCol w:w="425"/>
        <w:gridCol w:w="850"/>
        <w:gridCol w:w="946"/>
        <w:gridCol w:w="863"/>
      </w:tblGrid>
      <w:tr w:rsidR="001118AE" w:rsidRPr="001118AE" w:rsidTr="0018574E">
        <w:trPr>
          <w:trHeight w:val="70"/>
        </w:trPr>
        <w:tc>
          <w:tcPr>
            <w:tcW w:w="4442"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118AE" w:rsidRPr="001118AE" w:rsidRDefault="001118AE" w:rsidP="001118AE">
            <w:pPr>
              <w:spacing w:after="0" w:line="240" w:lineRule="auto"/>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8" w:type="pct"/>
            <w:tcBorders>
              <w:top w:val="single" w:sz="4" w:space="0" w:color="auto"/>
              <w:left w:val="nil"/>
              <w:bottom w:val="single" w:sz="4" w:space="0" w:color="auto"/>
              <w:right w:val="single" w:sz="4" w:space="0" w:color="auto"/>
            </w:tcBorders>
            <w:shd w:val="clear" w:color="000000" w:fill="FFFFFF"/>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344</w:t>
            </w:r>
          </w:p>
        </w:tc>
      </w:tr>
      <w:tr w:rsidR="001118AE" w:rsidRPr="001118AE" w:rsidTr="0018574E">
        <w:trPr>
          <w:trHeight w:val="70"/>
        </w:trPr>
        <w:tc>
          <w:tcPr>
            <w:tcW w:w="4442" w:type="pct"/>
            <w:gridSpan w:val="9"/>
            <w:tcBorders>
              <w:top w:val="single" w:sz="4" w:space="0" w:color="auto"/>
              <w:left w:val="nil"/>
              <w:bottom w:val="nil"/>
              <w:right w:val="nil"/>
            </w:tcBorders>
            <w:shd w:val="clear" w:color="auto" w:fill="auto"/>
            <w:vAlign w:val="center"/>
            <w:hideMark/>
          </w:tcPr>
          <w:p w:rsidR="001118AE" w:rsidRPr="001118AE" w:rsidRDefault="001118AE" w:rsidP="001118AE">
            <w:pPr>
              <w:spacing w:after="0" w:line="240" w:lineRule="auto"/>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1. Поступления дорожного фонда</w:t>
            </w:r>
          </w:p>
        </w:tc>
        <w:tc>
          <w:tcPr>
            <w:tcW w:w="558" w:type="pct"/>
            <w:tcBorders>
              <w:top w:val="nil"/>
              <w:left w:val="nil"/>
              <w:bottom w:val="nil"/>
              <w:right w:val="nil"/>
            </w:tcBorders>
            <w:shd w:val="clear" w:color="auto" w:fill="auto"/>
            <w:noWrap/>
            <w:vAlign w:val="bottom"/>
            <w:hideMark/>
          </w:tcPr>
          <w:p w:rsidR="001118AE" w:rsidRPr="001118AE" w:rsidRDefault="001118AE" w:rsidP="001118AE">
            <w:pPr>
              <w:spacing w:after="0" w:line="240" w:lineRule="auto"/>
              <w:rPr>
                <w:rFonts w:ascii="Times New Roman" w:eastAsia="Times New Roman" w:hAnsi="Times New Roman" w:cs="Times New Roman"/>
                <w:color w:val="000000"/>
                <w:sz w:val="12"/>
                <w:szCs w:val="12"/>
                <w:lang w:eastAsia="ru-RU"/>
              </w:rPr>
            </w:pPr>
          </w:p>
        </w:tc>
      </w:tr>
      <w:tr w:rsidR="0018574E" w:rsidRPr="0018574E" w:rsidTr="0018574E">
        <w:trPr>
          <w:trHeight w:val="70"/>
        </w:trPr>
        <w:tc>
          <w:tcPr>
            <w:tcW w:w="16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Код дохода</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Годовой прогноз</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8574E">
              <w:rPr>
                <w:rFonts w:ascii="Times New Roman" w:eastAsia="Times New Roman" w:hAnsi="Times New Roman" w:cs="Times New Roman"/>
                <w:color w:val="000000"/>
                <w:sz w:val="12"/>
                <w:szCs w:val="12"/>
                <w:lang w:eastAsia="ru-RU"/>
              </w:rPr>
              <w:t>Исполнено</w:t>
            </w:r>
            <w:r w:rsidRPr="001118AE">
              <w:rPr>
                <w:rFonts w:ascii="Times New Roman" w:eastAsia="Times New Roman" w:hAnsi="Times New Roman" w:cs="Times New Roman"/>
                <w:color w:val="000000"/>
                <w:sz w:val="12"/>
                <w:szCs w:val="12"/>
                <w:lang w:eastAsia="ru-RU"/>
              </w:rPr>
              <w:t xml:space="preserve"> за первый квартал 2021 года</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Процент исполнения</w:t>
            </w:r>
          </w:p>
        </w:tc>
        <w:tc>
          <w:tcPr>
            <w:tcW w:w="558" w:type="pct"/>
            <w:vMerge w:val="restart"/>
            <w:tcBorders>
              <w:top w:val="nil"/>
              <w:left w:val="nil"/>
              <w:right w:val="nil"/>
            </w:tcBorders>
            <w:shd w:val="clear" w:color="auto" w:fill="auto"/>
            <w:noWrap/>
            <w:vAlign w:val="bottom"/>
            <w:hideMark/>
          </w:tcPr>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 </w:t>
            </w:r>
          </w:p>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 </w:t>
            </w:r>
          </w:p>
        </w:tc>
      </w:tr>
      <w:tr w:rsidR="0018574E" w:rsidRPr="0018574E" w:rsidTr="0018574E">
        <w:trPr>
          <w:trHeight w:val="70"/>
        </w:trPr>
        <w:tc>
          <w:tcPr>
            <w:tcW w:w="1629" w:type="pct"/>
            <w:gridSpan w:val="2"/>
            <w:tcBorders>
              <w:top w:val="nil"/>
              <w:left w:val="single" w:sz="4" w:space="0" w:color="auto"/>
              <w:bottom w:val="single" w:sz="4" w:space="0" w:color="auto"/>
              <w:right w:val="single" w:sz="4" w:space="0" w:color="auto"/>
            </w:tcBorders>
            <w:shd w:val="clear" w:color="000000" w:fill="FFFFFF"/>
            <w:hideMark/>
          </w:tcPr>
          <w:p w:rsidR="0018574E" w:rsidRPr="001118AE" w:rsidRDefault="0018574E" w:rsidP="001118AE">
            <w:pPr>
              <w:spacing w:after="0" w:line="240" w:lineRule="auto"/>
              <w:rPr>
                <w:rFonts w:ascii="Times New Roman" w:eastAsia="Times New Roman" w:hAnsi="Times New Roman" w:cs="Times New Roman"/>
                <w:b/>
                <w:bCs/>
                <w:iCs/>
                <w:color w:val="000000"/>
                <w:sz w:val="12"/>
                <w:szCs w:val="12"/>
                <w:lang w:eastAsia="ru-RU"/>
              </w:rPr>
            </w:pPr>
            <w:r w:rsidRPr="001118AE">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21 631</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1 060</w:t>
            </w:r>
          </w:p>
        </w:tc>
        <w:tc>
          <w:tcPr>
            <w:tcW w:w="612" w:type="pct"/>
            <w:tcBorders>
              <w:top w:val="nil"/>
              <w:left w:val="nil"/>
              <w:bottom w:val="single" w:sz="4" w:space="0" w:color="auto"/>
              <w:right w:val="single" w:sz="4" w:space="0" w:color="auto"/>
            </w:tcBorders>
            <w:shd w:val="clear" w:color="000000" w:fill="FFFFFF"/>
            <w:noWrap/>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5</w:t>
            </w:r>
          </w:p>
        </w:tc>
        <w:tc>
          <w:tcPr>
            <w:tcW w:w="558" w:type="pct"/>
            <w:vMerge/>
            <w:tcBorders>
              <w:left w:val="nil"/>
              <w:right w:val="nil"/>
            </w:tcBorders>
            <w:shd w:val="clear" w:color="auto" w:fill="auto"/>
            <w:noWrap/>
            <w:vAlign w:val="bottom"/>
            <w:hideMark/>
          </w:tcPr>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p>
        </w:tc>
      </w:tr>
      <w:tr w:rsidR="0018574E" w:rsidRPr="0018574E" w:rsidTr="0018574E">
        <w:trPr>
          <w:trHeight w:val="70"/>
        </w:trPr>
        <w:tc>
          <w:tcPr>
            <w:tcW w:w="1629" w:type="pct"/>
            <w:gridSpan w:val="2"/>
            <w:tcBorders>
              <w:top w:val="nil"/>
              <w:left w:val="single" w:sz="4" w:space="0" w:color="auto"/>
              <w:bottom w:val="single" w:sz="4" w:space="0" w:color="auto"/>
              <w:right w:val="single" w:sz="4" w:space="0" w:color="auto"/>
            </w:tcBorders>
            <w:shd w:val="clear" w:color="000000" w:fill="FFFFFF"/>
            <w:hideMark/>
          </w:tcPr>
          <w:p w:rsidR="0018574E" w:rsidRPr="001118AE" w:rsidRDefault="0018574E" w:rsidP="001118AE">
            <w:pPr>
              <w:spacing w:after="0" w:line="240" w:lineRule="auto"/>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21 631</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1 060</w:t>
            </w:r>
          </w:p>
        </w:tc>
        <w:tc>
          <w:tcPr>
            <w:tcW w:w="612" w:type="pct"/>
            <w:tcBorders>
              <w:top w:val="nil"/>
              <w:left w:val="nil"/>
              <w:bottom w:val="single" w:sz="4" w:space="0" w:color="auto"/>
              <w:right w:val="single" w:sz="4" w:space="0" w:color="auto"/>
            </w:tcBorders>
            <w:shd w:val="clear" w:color="000000" w:fill="FFFFFF"/>
            <w:noWrap/>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5</w:t>
            </w:r>
          </w:p>
        </w:tc>
        <w:tc>
          <w:tcPr>
            <w:tcW w:w="558" w:type="pct"/>
            <w:vMerge/>
            <w:tcBorders>
              <w:left w:val="nil"/>
              <w:right w:val="nil"/>
            </w:tcBorders>
            <w:shd w:val="clear" w:color="auto" w:fill="auto"/>
            <w:noWrap/>
            <w:vAlign w:val="bottom"/>
            <w:hideMark/>
          </w:tcPr>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p>
        </w:tc>
      </w:tr>
      <w:tr w:rsidR="0018574E" w:rsidRPr="0018574E" w:rsidTr="0018574E">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 </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 </w:t>
            </w:r>
          </w:p>
        </w:tc>
        <w:tc>
          <w:tcPr>
            <w:tcW w:w="612" w:type="pct"/>
            <w:tcBorders>
              <w:top w:val="nil"/>
              <w:left w:val="nil"/>
              <w:bottom w:val="single" w:sz="4" w:space="0" w:color="auto"/>
              <w:right w:val="single" w:sz="4" w:space="0" w:color="auto"/>
            </w:tcBorders>
            <w:shd w:val="clear" w:color="000000" w:fill="FFFFFF"/>
            <w:noWrap/>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 </w:t>
            </w:r>
          </w:p>
        </w:tc>
        <w:tc>
          <w:tcPr>
            <w:tcW w:w="558" w:type="pct"/>
            <w:vMerge/>
            <w:tcBorders>
              <w:left w:val="nil"/>
              <w:right w:val="nil"/>
            </w:tcBorders>
            <w:shd w:val="clear" w:color="auto" w:fill="auto"/>
            <w:noWrap/>
            <w:vAlign w:val="bottom"/>
            <w:hideMark/>
          </w:tcPr>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p>
        </w:tc>
      </w:tr>
      <w:tr w:rsidR="0018574E" w:rsidRPr="0018574E" w:rsidTr="0018574E">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rPr>
                <w:rFonts w:ascii="Times New Roman" w:eastAsia="Times New Roman" w:hAnsi="Times New Roman" w:cs="Times New Roman"/>
                <w:iCs/>
                <w:color w:val="000000"/>
                <w:sz w:val="12"/>
                <w:szCs w:val="12"/>
                <w:lang w:eastAsia="ru-RU"/>
              </w:rPr>
            </w:pPr>
            <w:r w:rsidRPr="001118AE">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11611064010000140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w:t>
            </w:r>
          </w:p>
        </w:tc>
        <w:tc>
          <w:tcPr>
            <w:tcW w:w="612" w:type="pct"/>
            <w:tcBorders>
              <w:top w:val="nil"/>
              <w:left w:val="nil"/>
              <w:bottom w:val="single" w:sz="4" w:space="0" w:color="auto"/>
              <w:right w:val="single" w:sz="4" w:space="0" w:color="auto"/>
            </w:tcBorders>
            <w:shd w:val="clear" w:color="000000" w:fill="FFFFFF"/>
            <w:noWrap/>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w:t>
            </w:r>
          </w:p>
        </w:tc>
        <w:tc>
          <w:tcPr>
            <w:tcW w:w="558" w:type="pct"/>
            <w:vMerge/>
            <w:tcBorders>
              <w:left w:val="nil"/>
              <w:right w:val="nil"/>
            </w:tcBorders>
            <w:shd w:val="clear" w:color="auto" w:fill="auto"/>
            <w:noWrap/>
            <w:vAlign w:val="bottom"/>
            <w:hideMark/>
          </w:tcPr>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p>
        </w:tc>
      </w:tr>
      <w:tr w:rsidR="0018574E" w:rsidRPr="0018574E" w:rsidTr="0018574E">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rPr>
                <w:rFonts w:ascii="Times New Roman" w:eastAsia="Times New Roman" w:hAnsi="Times New Roman" w:cs="Times New Roman"/>
                <w:iCs/>
                <w:color w:val="000000"/>
                <w:sz w:val="12"/>
                <w:szCs w:val="12"/>
                <w:lang w:eastAsia="ru-RU"/>
              </w:rPr>
            </w:pPr>
            <w:r w:rsidRPr="001118AE">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10302000010000110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4 729</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1 060</w:t>
            </w:r>
          </w:p>
        </w:tc>
        <w:tc>
          <w:tcPr>
            <w:tcW w:w="612" w:type="pct"/>
            <w:tcBorders>
              <w:top w:val="nil"/>
              <w:left w:val="nil"/>
              <w:bottom w:val="single" w:sz="4" w:space="0" w:color="auto"/>
              <w:right w:val="single" w:sz="4" w:space="0" w:color="auto"/>
            </w:tcBorders>
            <w:shd w:val="clear" w:color="000000" w:fill="FFFFFF"/>
            <w:noWrap/>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22</w:t>
            </w:r>
          </w:p>
        </w:tc>
        <w:tc>
          <w:tcPr>
            <w:tcW w:w="558" w:type="pct"/>
            <w:vMerge/>
            <w:tcBorders>
              <w:left w:val="nil"/>
              <w:right w:val="nil"/>
            </w:tcBorders>
            <w:shd w:val="clear" w:color="000000" w:fill="FFFFFF"/>
            <w:noWrap/>
            <w:vAlign w:val="bottom"/>
            <w:hideMark/>
          </w:tcPr>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p>
        </w:tc>
      </w:tr>
      <w:tr w:rsidR="0018574E" w:rsidRPr="0018574E" w:rsidTr="0018574E">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rPr>
                <w:rFonts w:ascii="Times New Roman" w:eastAsia="Times New Roman" w:hAnsi="Times New Roman" w:cs="Times New Roman"/>
                <w:iCs/>
                <w:color w:val="000000"/>
                <w:sz w:val="12"/>
                <w:szCs w:val="12"/>
                <w:lang w:eastAsia="ru-RU"/>
              </w:rPr>
            </w:pPr>
            <w:r w:rsidRPr="001118AE">
              <w:rPr>
                <w:rFonts w:ascii="Times New Roman" w:eastAsia="Times New Roman" w:hAnsi="Times New Roman" w:cs="Times New Roman"/>
                <w:iCs/>
                <w:color w:val="000000"/>
                <w:sz w:val="12"/>
                <w:szCs w:val="12"/>
                <w:lang w:eastAsia="ru-RU"/>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20700000000000150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w:t>
            </w:r>
          </w:p>
        </w:tc>
        <w:tc>
          <w:tcPr>
            <w:tcW w:w="612" w:type="pct"/>
            <w:tcBorders>
              <w:top w:val="nil"/>
              <w:left w:val="nil"/>
              <w:bottom w:val="single" w:sz="4" w:space="0" w:color="auto"/>
              <w:right w:val="single" w:sz="4" w:space="0" w:color="auto"/>
            </w:tcBorders>
            <w:shd w:val="clear" w:color="000000" w:fill="FFFFFF"/>
            <w:noWrap/>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w:t>
            </w:r>
          </w:p>
        </w:tc>
        <w:tc>
          <w:tcPr>
            <w:tcW w:w="558" w:type="pct"/>
            <w:vMerge/>
            <w:tcBorders>
              <w:left w:val="nil"/>
              <w:right w:val="nil"/>
            </w:tcBorders>
            <w:shd w:val="clear" w:color="auto" w:fill="auto"/>
            <w:noWrap/>
            <w:vAlign w:val="bottom"/>
            <w:hideMark/>
          </w:tcPr>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p>
        </w:tc>
      </w:tr>
      <w:tr w:rsidR="0018574E" w:rsidRPr="0018574E" w:rsidTr="0018574E">
        <w:trPr>
          <w:trHeight w:val="70"/>
        </w:trPr>
        <w:tc>
          <w:tcPr>
            <w:tcW w:w="1629" w:type="pct"/>
            <w:gridSpan w:val="2"/>
            <w:tcBorders>
              <w:top w:val="nil"/>
              <w:left w:val="single" w:sz="4" w:space="0" w:color="auto"/>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rPr>
                <w:rFonts w:ascii="Times New Roman" w:eastAsia="Times New Roman" w:hAnsi="Times New Roman" w:cs="Times New Roman"/>
                <w:iCs/>
                <w:color w:val="000000"/>
                <w:sz w:val="12"/>
                <w:szCs w:val="12"/>
                <w:lang w:eastAsia="ru-RU"/>
              </w:rPr>
            </w:pPr>
            <w:r w:rsidRPr="001118AE">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20200000000000150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16 902</w:t>
            </w:r>
          </w:p>
        </w:tc>
        <w:tc>
          <w:tcPr>
            <w:tcW w:w="825" w:type="pct"/>
            <w:gridSpan w:val="2"/>
            <w:tcBorders>
              <w:top w:val="nil"/>
              <w:left w:val="nil"/>
              <w:bottom w:val="single" w:sz="4" w:space="0" w:color="auto"/>
              <w:right w:val="single" w:sz="4" w:space="0" w:color="auto"/>
            </w:tcBorders>
            <w:shd w:val="clear" w:color="000000" w:fill="FFFFFF"/>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w:t>
            </w:r>
          </w:p>
        </w:tc>
        <w:tc>
          <w:tcPr>
            <w:tcW w:w="612" w:type="pct"/>
            <w:tcBorders>
              <w:top w:val="nil"/>
              <w:left w:val="nil"/>
              <w:bottom w:val="single" w:sz="4" w:space="0" w:color="auto"/>
              <w:right w:val="single" w:sz="4" w:space="0" w:color="auto"/>
            </w:tcBorders>
            <w:shd w:val="clear" w:color="000000" w:fill="FFFFFF"/>
            <w:noWrap/>
            <w:vAlign w:val="center"/>
            <w:hideMark/>
          </w:tcPr>
          <w:p w:rsidR="0018574E" w:rsidRPr="001118AE" w:rsidRDefault="0018574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w:t>
            </w:r>
          </w:p>
        </w:tc>
        <w:tc>
          <w:tcPr>
            <w:tcW w:w="558" w:type="pct"/>
            <w:vMerge/>
            <w:tcBorders>
              <w:left w:val="nil"/>
              <w:bottom w:val="nil"/>
              <w:right w:val="nil"/>
            </w:tcBorders>
            <w:shd w:val="clear" w:color="auto" w:fill="auto"/>
            <w:noWrap/>
            <w:vAlign w:val="bottom"/>
            <w:hideMark/>
          </w:tcPr>
          <w:p w:rsidR="0018574E" w:rsidRPr="001118AE" w:rsidRDefault="0018574E" w:rsidP="001118AE">
            <w:pPr>
              <w:spacing w:after="0" w:line="240" w:lineRule="auto"/>
              <w:rPr>
                <w:rFonts w:ascii="Times New Roman" w:eastAsia="Times New Roman" w:hAnsi="Times New Roman" w:cs="Times New Roman"/>
                <w:color w:val="000000"/>
                <w:sz w:val="12"/>
                <w:szCs w:val="12"/>
                <w:lang w:eastAsia="ru-RU"/>
              </w:rPr>
            </w:pPr>
          </w:p>
        </w:tc>
      </w:tr>
      <w:tr w:rsidR="001118AE" w:rsidRPr="001118AE" w:rsidTr="0018574E">
        <w:trPr>
          <w:trHeight w:val="70"/>
        </w:trPr>
        <w:tc>
          <w:tcPr>
            <w:tcW w:w="4442" w:type="pct"/>
            <w:gridSpan w:val="9"/>
            <w:tcBorders>
              <w:top w:val="nil"/>
              <w:left w:val="nil"/>
              <w:bottom w:val="nil"/>
              <w:right w:val="nil"/>
            </w:tcBorders>
            <w:shd w:val="clear" w:color="auto" w:fill="auto"/>
            <w:noWrap/>
            <w:vAlign w:val="bottom"/>
            <w:hideMark/>
          </w:tcPr>
          <w:p w:rsidR="001118AE" w:rsidRPr="001118AE" w:rsidRDefault="001118AE" w:rsidP="001118AE">
            <w:pPr>
              <w:spacing w:after="0" w:line="240" w:lineRule="auto"/>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2. Выбытия дорожного фонда</w:t>
            </w:r>
          </w:p>
        </w:tc>
        <w:tc>
          <w:tcPr>
            <w:tcW w:w="558" w:type="pct"/>
            <w:tcBorders>
              <w:top w:val="nil"/>
              <w:left w:val="nil"/>
              <w:bottom w:val="nil"/>
              <w:right w:val="nil"/>
            </w:tcBorders>
            <w:shd w:val="clear" w:color="auto" w:fill="auto"/>
            <w:noWrap/>
            <w:vAlign w:val="bottom"/>
            <w:hideMark/>
          </w:tcPr>
          <w:p w:rsidR="001118AE" w:rsidRPr="001118AE" w:rsidRDefault="001118AE" w:rsidP="001118AE">
            <w:pPr>
              <w:spacing w:after="0" w:line="240" w:lineRule="auto"/>
              <w:rPr>
                <w:rFonts w:ascii="Times New Roman" w:eastAsia="Times New Roman" w:hAnsi="Times New Roman" w:cs="Times New Roman"/>
                <w:color w:val="000000"/>
                <w:sz w:val="12"/>
                <w:szCs w:val="12"/>
                <w:lang w:eastAsia="ru-RU"/>
              </w:rPr>
            </w:pPr>
          </w:p>
        </w:tc>
      </w:tr>
      <w:tr w:rsidR="0018574E" w:rsidRPr="001118AE" w:rsidTr="0018574E">
        <w:trPr>
          <w:trHeight w:val="70"/>
        </w:trPr>
        <w:tc>
          <w:tcPr>
            <w:tcW w:w="328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Коды бюджетной классификации расходов</w:t>
            </w:r>
          </w:p>
        </w:tc>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Утверждено</w:t>
            </w:r>
          </w:p>
        </w:tc>
        <w:tc>
          <w:tcPr>
            <w:tcW w:w="6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8574E">
              <w:rPr>
                <w:rFonts w:ascii="Times New Roman" w:eastAsia="Times New Roman" w:hAnsi="Times New Roman" w:cs="Times New Roman"/>
                <w:color w:val="000000"/>
                <w:sz w:val="12"/>
                <w:szCs w:val="12"/>
                <w:lang w:eastAsia="ru-RU"/>
              </w:rPr>
              <w:t>Исполнено</w:t>
            </w:r>
            <w:r w:rsidRPr="001118AE">
              <w:rPr>
                <w:rFonts w:ascii="Times New Roman" w:eastAsia="Times New Roman" w:hAnsi="Times New Roman" w:cs="Times New Roman"/>
                <w:color w:val="000000"/>
                <w:sz w:val="12"/>
                <w:szCs w:val="12"/>
                <w:lang w:eastAsia="ru-RU"/>
              </w:rPr>
              <w:t xml:space="preserve"> за 2021 год</w:t>
            </w:r>
          </w:p>
        </w:tc>
        <w:tc>
          <w:tcPr>
            <w:tcW w:w="5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Процент исполнения</w:t>
            </w:r>
          </w:p>
        </w:tc>
      </w:tr>
      <w:tr w:rsidR="001118AE" w:rsidRPr="0018574E" w:rsidTr="0018574E">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 xml:space="preserve">ГРБС </w:t>
            </w:r>
          </w:p>
        </w:tc>
        <w:tc>
          <w:tcPr>
            <w:tcW w:w="710" w:type="pct"/>
            <w:gridSpan w:val="2"/>
            <w:tcBorders>
              <w:top w:val="nil"/>
              <w:left w:val="nil"/>
              <w:bottom w:val="single" w:sz="4" w:space="0" w:color="auto"/>
              <w:right w:val="single" w:sz="4" w:space="0" w:color="auto"/>
            </w:tcBorders>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proofErr w:type="spellStart"/>
            <w:r w:rsidRPr="001118AE">
              <w:rPr>
                <w:rFonts w:ascii="Times New Roman" w:eastAsia="Times New Roman" w:hAnsi="Times New Roman" w:cs="Times New Roman"/>
                <w:color w:val="000000"/>
                <w:sz w:val="12"/>
                <w:szCs w:val="12"/>
                <w:lang w:eastAsia="ru-RU"/>
              </w:rPr>
              <w:t>РзПР</w:t>
            </w:r>
            <w:proofErr w:type="spellEnd"/>
          </w:p>
        </w:tc>
        <w:tc>
          <w:tcPr>
            <w:tcW w:w="642" w:type="pct"/>
            <w:gridSpan w:val="2"/>
            <w:tcBorders>
              <w:top w:val="nil"/>
              <w:left w:val="nil"/>
              <w:bottom w:val="single" w:sz="4" w:space="0" w:color="auto"/>
              <w:right w:val="single" w:sz="4" w:space="0" w:color="auto"/>
            </w:tcBorders>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ЦСР</w:t>
            </w:r>
          </w:p>
        </w:tc>
        <w:tc>
          <w:tcPr>
            <w:tcW w:w="551" w:type="pct"/>
            <w:gridSpan w:val="2"/>
            <w:tcBorders>
              <w:top w:val="nil"/>
              <w:left w:val="nil"/>
              <w:bottom w:val="single" w:sz="4" w:space="0" w:color="auto"/>
              <w:right w:val="single" w:sz="4" w:space="0" w:color="auto"/>
            </w:tcBorders>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ВР</w:t>
            </w: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1118AE" w:rsidRPr="001118AE" w:rsidRDefault="001118AE" w:rsidP="001118AE">
            <w:pPr>
              <w:spacing w:after="0" w:line="240" w:lineRule="auto"/>
              <w:rPr>
                <w:rFonts w:ascii="Times New Roman" w:eastAsia="Times New Roman" w:hAnsi="Times New Roman" w:cs="Times New Roman"/>
                <w:color w:val="000000"/>
                <w:sz w:val="12"/>
                <w:szCs w:val="12"/>
                <w:lang w:eastAsia="ru-RU"/>
              </w:rPr>
            </w:pPr>
          </w:p>
        </w:tc>
        <w:tc>
          <w:tcPr>
            <w:tcW w:w="612" w:type="pct"/>
            <w:vMerge/>
            <w:tcBorders>
              <w:top w:val="single" w:sz="4" w:space="0" w:color="auto"/>
              <w:left w:val="single" w:sz="4" w:space="0" w:color="auto"/>
              <w:bottom w:val="single" w:sz="4" w:space="0" w:color="000000"/>
              <w:right w:val="single" w:sz="4" w:space="0" w:color="auto"/>
            </w:tcBorders>
            <w:vAlign w:val="center"/>
            <w:hideMark/>
          </w:tcPr>
          <w:p w:rsidR="001118AE" w:rsidRPr="001118AE" w:rsidRDefault="001118AE" w:rsidP="001118AE">
            <w:pPr>
              <w:spacing w:after="0" w:line="240" w:lineRule="auto"/>
              <w:rPr>
                <w:rFonts w:ascii="Times New Roman" w:eastAsia="Times New Roman" w:hAnsi="Times New Roman" w:cs="Times New Roman"/>
                <w:color w:val="000000"/>
                <w:sz w:val="12"/>
                <w:szCs w:val="12"/>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1118AE" w:rsidRPr="001118AE" w:rsidRDefault="001118AE" w:rsidP="001118AE">
            <w:pPr>
              <w:spacing w:after="0" w:line="240" w:lineRule="auto"/>
              <w:rPr>
                <w:rFonts w:ascii="Times New Roman" w:eastAsia="Times New Roman" w:hAnsi="Times New Roman" w:cs="Times New Roman"/>
                <w:color w:val="000000"/>
                <w:sz w:val="12"/>
                <w:szCs w:val="12"/>
                <w:lang w:eastAsia="ru-RU"/>
              </w:rPr>
            </w:pPr>
          </w:p>
        </w:tc>
      </w:tr>
      <w:tr w:rsidR="0018574E" w:rsidRPr="0018574E" w:rsidTr="0018574E">
        <w:trPr>
          <w:trHeight w:val="70"/>
        </w:trPr>
        <w:tc>
          <w:tcPr>
            <w:tcW w:w="1377" w:type="pct"/>
            <w:tcBorders>
              <w:top w:val="nil"/>
              <w:left w:val="single" w:sz="4" w:space="0" w:color="auto"/>
              <w:bottom w:val="single" w:sz="4" w:space="0" w:color="auto"/>
              <w:right w:val="single" w:sz="4" w:space="0" w:color="auto"/>
            </w:tcBorders>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418</w:t>
            </w:r>
          </w:p>
        </w:tc>
        <w:tc>
          <w:tcPr>
            <w:tcW w:w="710" w:type="pct"/>
            <w:gridSpan w:val="2"/>
            <w:tcBorders>
              <w:top w:val="nil"/>
              <w:left w:val="nil"/>
              <w:bottom w:val="single" w:sz="4" w:space="0" w:color="auto"/>
              <w:right w:val="single" w:sz="4" w:space="0" w:color="auto"/>
            </w:tcBorders>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0409</w:t>
            </w:r>
          </w:p>
        </w:tc>
        <w:tc>
          <w:tcPr>
            <w:tcW w:w="642" w:type="pct"/>
            <w:gridSpan w:val="2"/>
            <w:tcBorders>
              <w:top w:val="nil"/>
              <w:left w:val="nil"/>
              <w:bottom w:val="single" w:sz="4" w:space="0" w:color="auto"/>
              <w:right w:val="single" w:sz="4" w:space="0" w:color="auto"/>
            </w:tcBorders>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00 0 00 00000</w:t>
            </w:r>
          </w:p>
        </w:tc>
        <w:tc>
          <w:tcPr>
            <w:tcW w:w="551" w:type="pct"/>
            <w:gridSpan w:val="2"/>
            <w:tcBorders>
              <w:top w:val="nil"/>
              <w:left w:val="nil"/>
              <w:bottom w:val="single" w:sz="4" w:space="0" w:color="auto"/>
              <w:right w:val="nil"/>
            </w:tcBorders>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000</w:t>
            </w:r>
          </w:p>
        </w:tc>
        <w:tc>
          <w:tcPr>
            <w:tcW w:w="550" w:type="pct"/>
            <w:tcBorders>
              <w:top w:val="nil"/>
              <w:left w:val="single" w:sz="4" w:space="0" w:color="auto"/>
              <w:bottom w:val="single" w:sz="4" w:space="0" w:color="auto"/>
              <w:right w:val="single" w:sz="4" w:space="0" w:color="auto"/>
            </w:tcBorders>
            <w:shd w:val="clear" w:color="000000" w:fill="FFFFFF"/>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21 631</w:t>
            </w:r>
          </w:p>
        </w:tc>
        <w:tc>
          <w:tcPr>
            <w:tcW w:w="612" w:type="pct"/>
            <w:tcBorders>
              <w:top w:val="nil"/>
              <w:left w:val="nil"/>
              <w:bottom w:val="single" w:sz="4" w:space="0" w:color="auto"/>
              <w:right w:val="single" w:sz="4" w:space="0" w:color="auto"/>
            </w:tcBorders>
            <w:shd w:val="clear" w:color="000000" w:fill="FFFFFF"/>
            <w:noWrap/>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718</w:t>
            </w:r>
          </w:p>
        </w:tc>
        <w:tc>
          <w:tcPr>
            <w:tcW w:w="55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3</w:t>
            </w:r>
          </w:p>
        </w:tc>
      </w:tr>
      <w:tr w:rsidR="001118AE" w:rsidRPr="0018574E" w:rsidTr="0018574E">
        <w:trPr>
          <w:trHeight w:val="70"/>
        </w:trPr>
        <w:tc>
          <w:tcPr>
            <w:tcW w:w="1377" w:type="pct"/>
            <w:tcBorders>
              <w:top w:val="nil"/>
              <w:left w:val="single" w:sz="4" w:space="0" w:color="auto"/>
              <w:bottom w:val="single" w:sz="4" w:space="0" w:color="auto"/>
              <w:right w:val="nil"/>
            </w:tcBorders>
            <w:shd w:val="clear" w:color="000000" w:fill="FFFFFF"/>
            <w:vAlign w:val="center"/>
            <w:hideMark/>
          </w:tcPr>
          <w:p w:rsidR="001118AE" w:rsidRPr="001118AE" w:rsidRDefault="001118AE" w:rsidP="001118AE">
            <w:pPr>
              <w:spacing w:after="0" w:line="240" w:lineRule="auto"/>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Расходы, всего</w:t>
            </w:r>
          </w:p>
        </w:tc>
        <w:tc>
          <w:tcPr>
            <w:tcW w:w="710" w:type="pct"/>
            <w:gridSpan w:val="2"/>
            <w:tcBorders>
              <w:top w:val="nil"/>
              <w:left w:val="nil"/>
              <w:bottom w:val="single" w:sz="4" w:space="0" w:color="auto"/>
              <w:right w:val="nil"/>
            </w:tcBorders>
            <w:shd w:val="clear" w:color="auto" w:fill="auto"/>
            <w:vAlign w:val="bottom"/>
            <w:hideMark/>
          </w:tcPr>
          <w:p w:rsidR="001118AE" w:rsidRPr="001118AE" w:rsidRDefault="001118AE" w:rsidP="001118AE">
            <w:pPr>
              <w:spacing w:after="0" w:line="240" w:lineRule="auto"/>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 </w:t>
            </w:r>
          </w:p>
        </w:tc>
        <w:tc>
          <w:tcPr>
            <w:tcW w:w="642" w:type="pct"/>
            <w:gridSpan w:val="2"/>
            <w:tcBorders>
              <w:top w:val="nil"/>
              <w:left w:val="nil"/>
              <w:bottom w:val="single" w:sz="4" w:space="0" w:color="auto"/>
              <w:right w:val="nil"/>
            </w:tcBorders>
            <w:shd w:val="clear" w:color="auto" w:fill="auto"/>
            <w:vAlign w:val="bottom"/>
            <w:hideMark/>
          </w:tcPr>
          <w:p w:rsidR="001118AE" w:rsidRPr="001118AE" w:rsidRDefault="001118AE" w:rsidP="001118AE">
            <w:pPr>
              <w:spacing w:after="0" w:line="240" w:lineRule="auto"/>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 </w:t>
            </w:r>
          </w:p>
        </w:tc>
        <w:tc>
          <w:tcPr>
            <w:tcW w:w="551" w:type="pct"/>
            <w:gridSpan w:val="2"/>
            <w:tcBorders>
              <w:top w:val="nil"/>
              <w:left w:val="nil"/>
              <w:bottom w:val="single" w:sz="4" w:space="0" w:color="auto"/>
              <w:right w:val="nil"/>
            </w:tcBorders>
            <w:shd w:val="clear" w:color="auto" w:fill="auto"/>
            <w:vAlign w:val="bottom"/>
            <w:hideMark/>
          </w:tcPr>
          <w:p w:rsidR="001118AE" w:rsidRPr="001118AE" w:rsidRDefault="001118AE" w:rsidP="001118AE">
            <w:pPr>
              <w:spacing w:after="0" w:line="240" w:lineRule="auto"/>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 </w:t>
            </w:r>
          </w:p>
        </w:tc>
        <w:tc>
          <w:tcPr>
            <w:tcW w:w="550" w:type="pct"/>
            <w:tcBorders>
              <w:top w:val="nil"/>
              <w:left w:val="single" w:sz="4" w:space="0" w:color="auto"/>
              <w:bottom w:val="single" w:sz="4" w:space="0" w:color="auto"/>
              <w:right w:val="single" w:sz="4" w:space="0" w:color="auto"/>
            </w:tcBorders>
            <w:shd w:val="clear" w:color="auto" w:fill="auto"/>
            <w:vAlign w:val="bottom"/>
            <w:hideMark/>
          </w:tcPr>
          <w:p w:rsidR="001118AE" w:rsidRPr="001118AE" w:rsidRDefault="001118AE" w:rsidP="001118AE">
            <w:pPr>
              <w:spacing w:after="0" w:line="240" w:lineRule="auto"/>
              <w:jc w:val="center"/>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21 631</w:t>
            </w:r>
          </w:p>
        </w:tc>
        <w:tc>
          <w:tcPr>
            <w:tcW w:w="612" w:type="pct"/>
            <w:tcBorders>
              <w:top w:val="nil"/>
              <w:left w:val="nil"/>
              <w:bottom w:val="single" w:sz="4" w:space="0" w:color="auto"/>
              <w:right w:val="single" w:sz="4" w:space="0" w:color="auto"/>
            </w:tcBorders>
            <w:shd w:val="clear" w:color="auto" w:fill="auto"/>
            <w:vAlign w:val="bottom"/>
            <w:hideMark/>
          </w:tcPr>
          <w:p w:rsidR="001118AE" w:rsidRPr="001118AE" w:rsidRDefault="001118AE" w:rsidP="001118AE">
            <w:pPr>
              <w:spacing w:after="0" w:line="240" w:lineRule="auto"/>
              <w:jc w:val="center"/>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718</w:t>
            </w:r>
          </w:p>
        </w:tc>
        <w:tc>
          <w:tcPr>
            <w:tcW w:w="55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color w:val="000000"/>
                <w:sz w:val="12"/>
                <w:szCs w:val="12"/>
                <w:lang w:eastAsia="ru-RU"/>
              </w:rPr>
            </w:pPr>
            <w:r w:rsidRPr="001118AE">
              <w:rPr>
                <w:rFonts w:ascii="Times New Roman" w:eastAsia="Times New Roman" w:hAnsi="Times New Roman" w:cs="Times New Roman"/>
                <w:color w:val="000000"/>
                <w:sz w:val="12"/>
                <w:szCs w:val="12"/>
                <w:lang w:eastAsia="ru-RU"/>
              </w:rPr>
              <w:t>3</w:t>
            </w:r>
          </w:p>
        </w:tc>
      </w:tr>
      <w:tr w:rsidR="001118AE" w:rsidRPr="001118AE" w:rsidTr="0018574E">
        <w:trPr>
          <w:trHeight w:val="70"/>
        </w:trPr>
        <w:tc>
          <w:tcPr>
            <w:tcW w:w="4442"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118AE" w:rsidRPr="001118AE" w:rsidRDefault="001118AE" w:rsidP="001118AE">
            <w:pPr>
              <w:spacing w:after="0" w:line="240" w:lineRule="auto"/>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58" w:type="pct"/>
            <w:tcBorders>
              <w:top w:val="nil"/>
              <w:left w:val="nil"/>
              <w:bottom w:val="single" w:sz="4" w:space="0" w:color="auto"/>
              <w:right w:val="single" w:sz="4" w:space="0" w:color="auto"/>
            </w:tcBorders>
            <w:shd w:val="clear" w:color="auto" w:fill="auto"/>
            <w:noWrap/>
            <w:vAlign w:val="center"/>
            <w:hideMark/>
          </w:tcPr>
          <w:p w:rsidR="001118AE" w:rsidRPr="001118AE" w:rsidRDefault="001118AE" w:rsidP="001118AE">
            <w:pPr>
              <w:spacing w:after="0" w:line="240" w:lineRule="auto"/>
              <w:jc w:val="center"/>
              <w:rPr>
                <w:rFonts w:ascii="Times New Roman" w:eastAsia="Times New Roman" w:hAnsi="Times New Roman" w:cs="Times New Roman"/>
                <w:b/>
                <w:bCs/>
                <w:color w:val="000000"/>
                <w:sz w:val="12"/>
                <w:szCs w:val="12"/>
                <w:lang w:eastAsia="ru-RU"/>
              </w:rPr>
            </w:pPr>
            <w:r w:rsidRPr="001118AE">
              <w:rPr>
                <w:rFonts w:ascii="Times New Roman" w:eastAsia="Times New Roman" w:hAnsi="Times New Roman" w:cs="Times New Roman"/>
                <w:b/>
                <w:bCs/>
                <w:color w:val="000000"/>
                <w:sz w:val="12"/>
                <w:szCs w:val="12"/>
                <w:lang w:eastAsia="ru-RU"/>
              </w:rPr>
              <w:t>686</w:t>
            </w:r>
          </w:p>
        </w:tc>
      </w:tr>
    </w:tbl>
    <w:p w:rsidR="001118AE" w:rsidRDefault="001118AE" w:rsidP="001118A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56E7D" w:rsidRP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56E7D">
        <w:rPr>
          <w:rFonts w:ascii="Times New Roman" w:hAnsi="Times New Roman" w:cs="Times New Roman"/>
          <w:sz w:val="12"/>
          <w:szCs w:val="12"/>
        </w:rPr>
        <w:t>Администрация</w:t>
      </w:r>
    </w:p>
    <w:p w:rsid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56E7D">
        <w:rPr>
          <w:rFonts w:ascii="Times New Roman" w:hAnsi="Times New Roman" w:cs="Times New Roman"/>
          <w:sz w:val="12"/>
          <w:szCs w:val="12"/>
        </w:rPr>
        <w:t xml:space="preserve">сельского поселения Черновка </w:t>
      </w:r>
    </w:p>
    <w:p w:rsid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56E7D">
        <w:rPr>
          <w:rFonts w:ascii="Times New Roman" w:hAnsi="Times New Roman" w:cs="Times New Roman"/>
          <w:sz w:val="12"/>
          <w:szCs w:val="12"/>
        </w:rPr>
        <w:t>муниципального района Сергиевский</w:t>
      </w:r>
    </w:p>
    <w:p w:rsidR="00556E7D" w:rsidRP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56E7D">
        <w:rPr>
          <w:rFonts w:ascii="Times New Roman" w:hAnsi="Times New Roman" w:cs="Times New Roman"/>
          <w:sz w:val="12"/>
          <w:szCs w:val="12"/>
        </w:rPr>
        <w:t xml:space="preserve"> Самарской области</w:t>
      </w:r>
    </w:p>
    <w:p w:rsidR="00556E7D" w:rsidRP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56E7D">
        <w:rPr>
          <w:rFonts w:ascii="Times New Roman" w:hAnsi="Times New Roman" w:cs="Times New Roman"/>
          <w:sz w:val="12"/>
          <w:szCs w:val="12"/>
        </w:rPr>
        <w:t>ПОСТАНОВЛЕНИЕ</w:t>
      </w:r>
    </w:p>
    <w:p w:rsidR="00556E7D" w:rsidRDefault="00556E7D" w:rsidP="00556E7D">
      <w:pPr>
        <w:autoSpaceDE w:val="0"/>
        <w:autoSpaceDN w:val="0"/>
        <w:adjustRightInd w:val="0"/>
        <w:spacing w:after="0" w:line="240" w:lineRule="auto"/>
        <w:ind w:firstLine="284"/>
        <w:outlineLvl w:val="0"/>
        <w:rPr>
          <w:rFonts w:ascii="Times New Roman" w:hAnsi="Times New Roman" w:cs="Times New Roman"/>
          <w:sz w:val="12"/>
          <w:szCs w:val="12"/>
        </w:rPr>
      </w:pPr>
      <w:r w:rsidRPr="00556E7D">
        <w:rPr>
          <w:rFonts w:ascii="Times New Roman" w:hAnsi="Times New Roman" w:cs="Times New Roman"/>
          <w:sz w:val="12"/>
          <w:szCs w:val="12"/>
        </w:rPr>
        <w:t>«13» апреля  2021г.</w:t>
      </w:r>
      <w:r>
        <w:rPr>
          <w:rFonts w:ascii="Times New Roman" w:hAnsi="Times New Roman" w:cs="Times New Roman"/>
          <w:sz w:val="12"/>
          <w:szCs w:val="12"/>
        </w:rPr>
        <w:t xml:space="preserve">                                                                                                                                                                                                       </w:t>
      </w:r>
      <w:r w:rsidRPr="00556E7D">
        <w:rPr>
          <w:rFonts w:ascii="Times New Roman" w:hAnsi="Times New Roman" w:cs="Times New Roman"/>
          <w:sz w:val="12"/>
          <w:szCs w:val="12"/>
        </w:rPr>
        <w:t>№ 8</w:t>
      </w:r>
    </w:p>
    <w:p w:rsidR="00556E7D" w:rsidRP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56E7D">
        <w:rPr>
          <w:rFonts w:ascii="Times New Roman" w:hAnsi="Times New Roman" w:cs="Times New Roman"/>
          <w:sz w:val="12"/>
          <w:szCs w:val="12"/>
        </w:rPr>
        <w:t>Об исполнен</w:t>
      </w:r>
      <w:r>
        <w:rPr>
          <w:rFonts w:ascii="Times New Roman" w:hAnsi="Times New Roman" w:cs="Times New Roman"/>
          <w:sz w:val="12"/>
          <w:szCs w:val="12"/>
        </w:rPr>
        <w:t xml:space="preserve">ии бюджета сельского поселения </w:t>
      </w:r>
      <w:r w:rsidRPr="00556E7D">
        <w:rPr>
          <w:rFonts w:ascii="Times New Roman" w:hAnsi="Times New Roman" w:cs="Times New Roman"/>
          <w:sz w:val="12"/>
          <w:szCs w:val="12"/>
        </w:rPr>
        <w:t>Черновка за первый квартал  2021 года</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56E7D">
        <w:rPr>
          <w:rFonts w:ascii="Times New Roman" w:hAnsi="Times New Roman" w:cs="Times New Roman"/>
          <w:sz w:val="12"/>
          <w:szCs w:val="12"/>
        </w:rPr>
        <w:t>В соответствии с Бюджетным Кодексом Российской Федерации, Федеральн</w:t>
      </w:r>
      <w:r>
        <w:rPr>
          <w:rFonts w:ascii="Times New Roman" w:hAnsi="Times New Roman" w:cs="Times New Roman"/>
          <w:sz w:val="12"/>
          <w:szCs w:val="12"/>
        </w:rPr>
        <w:t>ым Законом от 06.10.2003 года №</w:t>
      </w:r>
      <w:r w:rsidRPr="00556E7D">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Черновка</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56E7D">
        <w:rPr>
          <w:rFonts w:ascii="Times New Roman" w:hAnsi="Times New Roman" w:cs="Times New Roman"/>
          <w:sz w:val="12"/>
          <w:szCs w:val="12"/>
        </w:rPr>
        <w:t>ПОСТАНОВЛЯЕТ:</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556E7D">
        <w:rPr>
          <w:rFonts w:ascii="Times New Roman" w:hAnsi="Times New Roman" w:cs="Times New Roman"/>
          <w:sz w:val="12"/>
          <w:szCs w:val="12"/>
        </w:rPr>
        <w:t>Утвердить исполнение бюджета сельского поселения Черновка за первый квартал 2021  года по доходам в сумме 1 038 тыс. рублей и по расходам в сумме 1 215  тыс. рублей с превышением расходов  над доходами в сумме 177 тыс. рублей.</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556E7D">
        <w:rPr>
          <w:rFonts w:ascii="Times New Roman" w:hAnsi="Times New Roman" w:cs="Times New Roman"/>
          <w:sz w:val="12"/>
          <w:szCs w:val="12"/>
        </w:rPr>
        <w:t>Утвердить поступление доходов в местный бюджет поселения за первый квартал 2021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556E7D">
        <w:rPr>
          <w:rFonts w:ascii="Times New Roman" w:hAnsi="Times New Roman" w:cs="Times New Roman"/>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первый квартал 2021 года в соответствии с приложением 2.</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556E7D">
        <w:rPr>
          <w:rFonts w:ascii="Times New Roman" w:hAnsi="Times New Roman" w:cs="Times New Roman"/>
          <w:sz w:val="12"/>
          <w:szCs w:val="12"/>
        </w:rPr>
        <w:t xml:space="preserve">Утвердить распределение бюджетных ассигнований по разделам  и подразделам </w:t>
      </w:r>
      <w:proofErr w:type="gramStart"/>
      <w:r w:rsidRPr="00556E7D">
        <w:rPr>
          <w:rFonts w:ascii="Times New Roman" w:hAnsi="Times New Roman" w:cs="Times New Roman"/>
          <w:sz w:val="12"/>
          <w:szCs w:val="12"/>
        </w:rPr>
        <w:t>расходов классификации расходов бюджета сельского поселения</w:t>
      </w:r>
      <w:proofErr w:type="gramEnd"/>
      <w:r w:rsidRPr="00556E7D">
        <w:rPr>
          <w:rFonts w:ascii="Times New Roman" w:hAnsi="Times New Roman" w:cs="Times New Roman"/>
          <w:sz w:val="12"/>
          <w:szCs w:val="12"/>
        </w:rPr>
        <w:t xml:space="preserve"> Черновка муниципального района Сергиевский Самарской области за первый квартал 2021 года в соответствии с приложением 3.</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556E7D">
        <w:rPr>
          <w:rFonts w:ascii="Times New Roman" w:hAnsi="Times New Roman" w:cs="Times New Roman"/>
          <w:sz w:val="12"/>
          <w:szCs w:val="12"/>
        </w:rPr>
        <w:t xml:space="preserve">Утвердить источники внутреннего финансирования дефицита бюджета сельского поселения Черновка за первый квартал 2021 года по кодам </w:t>
      </w:r>
      <w:proofErr w:type="gramStart"/>
      <w:r w:rsidRPr="00556E7D">
        <w:rPr>
          <w:rFonts w:ascii="Times New Roman" w:hAnsi="Times New Roman" w:cs="Times New Roman"/>
          <w:sz w:val="12"/>
          <w:szCs w:val="12"/>
        </w:rPr>
        <w:t>классификации источников финансирования дефицитов бюджетов</w:t>
      </w:r>
      <w:proofErr w:type="gramEnd"/>
      <w:r w:rsidRPr="00556E7D">
        <w:rPr>
          <w:rFonts w:ascii="Times New Roman" w:hAnsi="Times New Roman" w:cs="Times New Roman"/>
          <w:sz w:val="12"/>
          <w:szCs w:val="12"/>
        </w:rPr>
        <w:t xml:space="preserve"> в соответствии с приложением 4.</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556E7D">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556E7D">
        <w:rPr>
          <w:rFonts w:ascii="Times New Roman" w:hAnsi="Times New Roman" w:cs="Times New Roman"/>
          <w:sz w:val="12"/>
          <w:szCs w:val="12"/>
        </w:rPr>
        <w:t>Утвердить отчет об использовании средств дорожного фонда сельского поселения Черновка муниципального района Сергиевский в соответствии с приложением 6</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556E7D">
        <w:rPr>
          <w:rFonts w:ascii="Times New Roman"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2021 года в газете «Сергиевский вестник». </w:t>
      </w:r>
    </w:p>
    <w:p w:rsidR="00556E7D" w:rsidRPr="00556E7D" w:rsidRDefault="00556E7D" w:rsidP="00556E7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proofErr w:type="gramStart"/>
      <w:r w:rsidRPr="00556E7D">
        <w:rPr>
          <w:rFonts w:ascii="Times New Roman" w:hAnsi="Times New Roman" w:cs="Times New Roman"/>
          <w:sz w:val="12"/>
          <w:szCs w:val="12"/>
        </w:rPr>
        <w:t>Контроль за</w:t>
      </w:r>
      <w:proofErr w:type="gramEnd"/>
      <w:r w:rsidRPr="00556E7D">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556E7D" w:rsidRP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Глава сельского поселения Черновка</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 xml:space="preserve">муниципального района Сергиевский          </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 xml:space="preserve">                                         К.Л. Григорьев</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556E7D" w:rsidRP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ab/>
        <w:t>Приложение № 1</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 xml:space="preserve"> к Постановлению администрации </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 xml:space="preserve">сельского поселения Черновка </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 xml:space="preserve">муниципального района Сергиевский </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lastRenderedPageBreak/>
        <w:t xml:space="preserve">№8  от "13" апреля </w:t>
      </w:r>
      <w:r>
        <w:rPr>
          <w:rFonts w:ascii="Times New Roman" w:hAnsi="Times New Roman" w:cs="Times New Roman"/>
          <w:sz w:val="12"/>
          <w:szCs w:val="12"/>
        </w:rPr>
        <w:t xml:space="preserve">2021 г.                        </w:t>
      </w:r>
    </w:p>
    <w:p w:rsid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ДОХОДЫ </w:t>
      </w:r>
    </w:p>
    <w:p w:rsid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56E7D">
        <w:rPr>
          <w:rFonts w:ascii="Times New Roman" w:hAnsi="Times New Roman" w:cs="Times New Roman"/>
          <w:sz w:val="12"/>
          <w:szCs w:val="12"/>
        </w:rPr>
        <w:t>местного бюджета сельского поселения Черновка за</w:t>
      </w:r>
      <w:r>
        <w:rPr>
          <w:rFonts w:ascii="Times New Roman" w:hAnsi="Times New Roman" w:cs="Times New Roman"/>
          <w:sz w:val="12"/>
          <w:szCs w:val="12"/>
        </w:rPr>
        <w:t xml:space="preserve"> первый квартал 2021 года</w:t>
      </w:r>
      <w:r w:rsidRPr="00556E7D">
        <w:rPr>
          <w:rFonts w:ascii="Times New Roman" w:hAnsi="Times New Roman" w:cs="Times New Roman"/>
          <w:sz w:val="12"/>
          <w:szCs w:val="12"/>
        </w:rPr>
        <w:t xml:space="preserve"> по кодам классифика</w:t>
      </w:r>
      <w:r>
        <w:rPr>
          <w:rFonts w:ascii="Times New Roman" w:hAnsi="Times New Roman" w:cs="Times New Roman"/>
          <w:sz w:val="12"/>
          <w:szCs w:val="12"/>
        </w:rPr>
        <w:t xml:space="preserve">ции доходов бюджетов </w:t>
      </w:r>
      <w:r w:rsidRPr="00556E7D">
        <w:rPr>
          <w:rFonts w:ascii="Times New Roman"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694"/>
        <w:gridCol w:w="1819"/>
        <w:gridCol w:w="3174"/>
        <w:gridCol w:w="1042"/>
      </w:tblGrid>
      <w:tr w:rsidR="00556E7D" w:rsidRPr="00556E7D" w:rsidTr="00556E7D">
        <w:trPr>
          <w:trHeight w:val="60"/>
        </w:trPr>
        <w:tc>
          <w:tcPr>
            <w:tcW w:w="109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Код главного администратора</w:t>
            </w:r>
          </w:p>
        </w:tc>
        <w:tc>
          <w:tcPr>
            <w:tcW w:w="1177" w:type="pct"/>
            <w:tcBorders>
              <w:top w:val="single" w:sz="8" w:space="0" w:color="auto"/>
              <w:left w:val="nil"/>
              <w:bottom w:val="single" w:sz="8" w:space="0" w:color="auto"/>
              <w:right w:val="single" w:sz="8"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053" w:type="pct"/>
            <w:tcBorders>
              <w:top w:val="single" w:sz="8" w:space="0" w:color="auto"/>
              <w:left w:val="nil"/>
              <w:bottom w:val="single" w:sz="8" w:space="0" w:color="auto"/>
              <w:right w:val="single" w:sz="8"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Наименование показателя</w:t>
            </w:r>
          </w:p>
        </w:tc>
        <w:tc>
          <w:tcPr>
            <w:tcW w:w="674" w:type="pct"/>
            <w:tcBorders>
              <w:top w:val="single" w:sz="8" w:space="0" w:color="auto"/>
              <w:left w:val="nil"/>
              <w:bottom w:val="single" w:sz="8" w:space="0" w:color="auto"/>
              <w:right w:val="single" w:sz="8"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Исполнено (тыс. руб.)</w:t>
            </w:r>
          </w:p>
        </w:tc>
      </w:tr>
      <w:tr w:rsidR="00556E7D" w:rsidRPr="00556E7D" w:rsidTr="00556E7D">
        <w:trPr>
          <w:trHeight w:val="60"/>
        </w:trPr>
        <w:tc>
          <w:tcPr>
            <w:tcW w:w="4326"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100     Управление Федерального казначейства РФ (Управление Федерального казначейства по Самарской области)</w:t>
            </w:r>
          </w:p>
        </w:tc>
        <w:tc>
          <w:tcPr>
            <w:tcW w:w="674" w:type="pct"/>
            <w:tcBorders>
              <w:top w:val="nil"/>
              <w:left w:val="single" w:sz="4" w:space="0" w:color="auto"/>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214</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100</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1 03 02231 01 0000 110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96</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100</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1 03 02241 01 0000 110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100</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1 03 02251 01 0000 110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134</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100</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1 03 02261 01 0000 110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-17</w:t>
            </w:r>
          </w:p>
        </w:tc>
      </w:tr>
      <w:tr w:rsidR="00556E7D" w:rsidRPr="00556E7D" w:rsidTr="00556E7D">
        <w:trPr>
          <w:trHeight w:val="70"/>
        </w:trPr>
        <w:tc>
          <w:tcPr>
            <w:tcW w:w="432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182     Управление Федеральной налоговой службы по Самарской области</w:t>
            </w:r>
          </w:p>
        </w:tc>
        <w:tc>
          <w:tcPr>
            <w:tcW w:w="674" w:type="pct"/>
            <w:tcBorders>
              <w:top w:val="nil"/>
              <w:left w:val="single" w:sz="4" w:space="0" w:color="auto"/>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299</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182</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1 01 02010 01 1000 110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135</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182</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1 01 02020 01 1000 110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182</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1 05 03010 01 1000 110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Единый сельскохозяйственный налог</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27</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182</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1 06 01030 10 1000 110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7</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182</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1 06 06033 10 1000 110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Земельный налог с организаций, обладающих земельными участками, расположенными в границах сельских поселений</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104</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182</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1 06 06043 10 1000 110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24</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182</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1 06 06043 10 2100 110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Земельный налог с физических лиц, обладающих земельными участками, расположенными в границах сельских поселений</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w:t>
            </w:r>
          </w:p>
        </w:tc>
      </w:tr>
      <w:tr w:rsidR="00556E7D" w:rsidRPr="00556E7D" w:rsidTr="00556E7D">
        <w:trPr>
          <w:trHeight w:val="70"/>
        </w:trPr>
        <w:tc>
          <w:tcPr>
            <w:tcW w:w="432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     Администрация сельского поселения Черновка муниципального района Сергиевский Самарской области</w:t>
            </w:r>
          </w:p>
        </w:tc>
        <w:tc>
          <w:tcPr>
            <w:tcW w:w="674" w:type="pct"/>
            <w:tcBorders>
              <w:top w:val="nil"/>
              <w:left w:val="single" w:sz="4" w:space="0" w:color="auto"/>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475</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2 02 16001 10 0000 150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 xml:space="preserve">Дотации бюджетам сельских поселений на выравнивание </w:t>
            </w:r>
            <w:r w:rsidRPr="00556E7D">
              <w:rPr>
                <w:rFonts w:ascii="Times New Roman" w:eastAsia="Times New Roman" w:hAnsi="Times New Roman" w:cs="Times New Roman"/>
                <w:sz w:val="12"/>
                <w:szCs w:val="12"/>
                <w:lang w:eastAsia="ru-RU"/>
              </w:rPr>
              <w:lastRenderedPageBreak/>
              <w:t>бюджетной обеспеченности из бюджетов муниципальных районов</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451</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2 02 35118 10 0000 150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24</w:t>
            </w:r>
          </w:p>
        </w:tc>
      </w:tr>
      <w:tr w:rsidR="00556E7D" w:rsidRPr="00556E7D" w:rsidTr="00556E7D">
        <w:trPr>
          <w:trHeight w:val="70"/>
        </w:trPr>
        <w:tc>
          <w:tcPr>
            <w:tcW w:w="432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608     Комитет по управлению муниципальным имуществом муниципального района Сергиевский Самарской области</w:t>
            </w:r>
          </w:p>
        </w:tc>
        <w:tc>
          <w:tcPr>
            <w:tcW w:w="674" w:type="pct"/>
            <w:tcBorders>
              <w:top w:val="nil"/>
              <w:left w:val="single" w:sz="4" w:space="0" w:color="auto"/>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50</w:t>
            </w:r>
          </w:p>
        </w:tc>
      </w:tr>
      <w:tr w:rsidR="00556E7D" w:rsidRPr="00556E7D" w:rsidTr="00556E7D">
        <w:trPr>
          <w:trHeight w:val="70"/>
        </w:trPr>
        <w:tc>
          <w:tcPr>
            <w:tcW w:w="1096" w:type="pct"/>
            <w:tcBorders>
              <w:top w:val="nil"/>
              <w:left w:val="single" w:sz="8" w:space="0" w:color="auto"/>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608</w:t>
            </w:r>
          </w:p>
        </w:tc>
        <w:tc>
          <w:tcPr>
            <w:tcW w:w="1177"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1 11 05035 10 0000 120</w:t>
            </w:r>
          </w:p>
        </w:tc>
        <w:tc>
          <w:tcPr>
            <w:tcW w:w="2053" w:type="pct"/>
            <w:tcBorders>
              <w:top w:val="nil"/>
              <w:left w:val="nil"/>
              <w:bottom w:val="single" w:sz="4"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674" w:type="pct"/>
            <w:tcBorders>
              <w:top w:val="nil"/>
              <w:left w:val="nil"/>
              <w:bottom w:val="single" w:sz="4"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35</w:t>
            </w:r>
          </w:p>
        </w:tc>
      </w:tr>
      <w:tr w:rsidR="00556E7D" w:rsidRPr="00556E7D" w:rsidTr="00556E7D">
        <w:trPr>
          <w:trHeight w:val="70"/>
        </w:trPr>
        <w:tc>
          <w:tcPr>
            <w:tcW w:w="1096" w:type="pct"/>
            <w:tcBorders>
              <w:top w:val="nil"/>
              <w:left w:val="single" w:sz="8" w:space="0" w:color="auto"/>
              <w:bottom w:val="single" w:sz="8"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608</w:t>
            </w:r>
          </w:p>
        </w:tc>
        <w:tc>
          <w:tcPr>
            <w:tcW w:w="1177" w:type="pct"/>
            <w:tcBorders>
              <w:top w:val="nil"/>
              <w:left w:val="nil"/>
              <w:bottom w:val="single" w:sz="8"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1 11 09045 10 0003 120</w:t>
            </w:r>
          </w:p>
        </w:tc>
        <w:tc>
          <w:tcPr>
            <w:tcW w:w="2053" w:type="pct"/>
            <w:tcBorders>
              <w:top w:val="nil"/>
              <w:left w:val="nil"/>
              <w:bottom w:val="single" w:sz="8" w:space="0" w:color="auto"/>
              <w:right w:val="single" w:sz="4" w:space="0" w:color="auto"/>
            </w:tcBorders>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74" w:type="pct"/>
            <w:tcBorders>
              <w:top w:val="nil"/>
              <w:left w:val="nil"/>
              <w:bottom w:val="single" w:sz="8"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15</w:t>
            </w:r>
          </w:p>
        </w:tc>
      </w:tr>
      <w:tr w:rsidR="00556E7D" w:rsidRPr="00556E7D" w:rsidTr="00556E7D">
        <w:trPr>
          <w:trHeight w:val="60"/>
        </w:trPr>
        <w:tc>
          <w:tcPr>
            <w:tcW w:w="1096" w:type="pct"/>
            <w:tcBorders>
              <w:top w:val="nil"/>
              <w:left w:val="single" w:sz="8" w:space="0" w:color="auto"/>
              <w:bottom w:val="single" w:sz="8" w:space="0" w:color="auto"/>
              <w:right w:val="nil"/>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ВСЕГО ДОХОДОВ</w:t>
            </w:r>
          </w:p>
        </w:tc>
        <w:tc>
          <w:tcPr>
            <w:tcW w:w="1177" w:type="pct"/>
            <w:tcBorders>
              <w:top w:val="nil"/>
              <w:left w:val="nil"/>
              <w:bottom w:val="single" w:sz="8" w:space="0" w:color="auto"/>
              <w:right w:val="nil"/>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p>
        </w:tc>
        <w:tc>
          <w:tcPr>
            <w:tcW w:w="2053" w:type="pct"/>
            <w:tcBorders>
              <w:top w:val="nil"/>
              <w:left w:val="nil"/>
              <w:bottom w:val="single" w:sz="8" w:space="0" w:color="auto"/>
              <w:right w:val="nil"/>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p>
        </w:tc>
        <w:tc>
          <w:tcPr>
            <w:tcW w:w="674" w:type="pct"/>
            <w:tcBorders>
              <w:top w:val="nil"/>
              <w:left w:val="single" w:sz="4" w:space="0" w:color="auto"/>
              <w:bottom w:val="single" w:sz="8" w:space="0" w:color="auto"/>
              <w:right w:val="single" w:sz="8" w:space="0" w:color="auto"/>
            </w:tcBorders>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1 038</w:t>
            </w:r>
          </w:p>
        </w:tc>
      </w:tr>
    </w:tbl>
    <w:p w:rsid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 xml:space="preserve">Приложение № 2 </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 xml:space="preserve">к Постановлению администрации </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 xml:space="preserve">сельского поселения Черновка  </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56E7D">
        <w:rPr>
          <w:rFonts w:ascii="Times New Roman" w:hAnsi="Times New Roman" w:cs="Times New Roman"/>
          <w:sz w:val="12"/>
          <w:szCs w:val="12"/>
        </w:rPr>
        <w:t xml:space="preserve">муниципального района Сергиевский </w:t>
      </w:r>
    </w:p>
    <w:p w:rsidR="00556E7D" w:rsidRDefault="00556E7D" w:rsidP="00556E7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№8</w:t>
      </w:r>
      <w:r w:rsidRPr="00556E7D">
        <w:rPr>
          <w:rFonts w:ascii="Times New Roman" w:hAnsi="Times New Roman" w:cs="Times New Roman"/>
          <w:sz w:val="12"/>
          <w:szCs w:val="12"/>
        </w:rPr>
        <w:t xml:space="preserve"> от "13"  апреля 2021 г.</w:t>
      </w:r>
    </w:p>
    <w:p w:rsidR="00556E7D" w:rsidRDefault="00556E7D" w:rsidP="00556E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56E7D">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за первый квартал 2021 года</w:t>
      </w:r>
    </w:p>
    <w:p w:rsidR="00556E7D" w:rsidRDefault="00556E7D" w:rsidP="00556E7D">
      <w:pPr>
        <w:autoSpaceDE w:val="0"/>
        <w:autoSpaceDN w:val="0"/>
        <w:adjustRightInd w:val="0"/>
        <w:spacing w:after="0" w:line="240" w:lineRule="auto"/>
        <w:ind w:firstLine="284"/>
        <w:outlineLvl w:val="0"/>
        <w:rPr>
          <w:rFonts w:ascii="Times New Roman" w:hAnsi="Times New Roman" w:cs="Times New Roman"/>
          <w:sz w:val="12"/>
          <w:szCs w:val="12"/>
        </w:rPr>
      </w:pPr>
      <w:r w:rsidRPr="00556E7D">
        <w:rPr>
          <w:rFonts w:ascii="Times New Roman" w:hAnsi="Times New Roman" w:cs="Times New Roman"/>
          <w:sz w:val="12"/>
          <w:szCs w:val="12"/>
        </w:rPr>
        <w:t>Единица измерения: тыс. руб.</w:t>
      </w:r>
      <w:r w:rsidRPr="00556E7D">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556E7D" w:rsidRPr="00556E7D" w:rsidTr="00556E7D">
        <w:trPr>
          <w:trHeight w:val="70"/>
        </w:trPr>
        <w:tc>
          <w:tcPr>
            <w:tcW w:w="1633" w:type="pct"/>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Код главы</w:t>
            </w:r>
          </w:p>
        </w:tc>
        <w:tc>
          <w:tcPr>
            <w:tcW w:w="219" w:type="pct"/>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proofErr w:type="spellStart"/>
            <w:r w:rsidRPr="00556E7D">
              <w:rPr>
                <w:rFonts w:ascii="Times New Roman" w:eastAsia="Times New Roman" w:hAnsi="Times New Roman" w:cs="Times New Roman"/>
                <w:b/>
                <w:bCs/>
                <w:sz w:val="12"/>
                <w:szCs w:val="12"/>
                <w:lang w:eastAsia="ru-RU"/>
              </w:rPr>
              <w:t>Рз</w:t>
            </w:r>
            <w:proofErr w:type="spellEnd"/>
          </w:p>
        </w:tc>
        <w:tc>
          <w:tcPr>
            <w:tcW w:w="248" w:type="pct"/>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proofErr w:type="gramStart"/>
            <w:r w:rsidRPr="00556E7D">
              <w:rPr>
                <w:rFonts w:ascii="Times New Roman" w:eastAsia="Times New Roman" w:hAnsi="Times New Roman" w:cs="Times New Roman"/>
                <w:b/>
                <w:bCs/>
                <w:sz w:val="12"/>
                <w:szCs w:val="12"/>
                <w:lang w:eastAsia="ru-RU"/>
              </w:rPr>
              <w:t>ПР</w:t>
            </w:r>
            <w:proofErr w:type="gramEnd"/>
          </w:p>
        </w:tc>
        <w:tc>
          <w:tcPr>
            <w:tcW w:w="947" w:type="pct"/>
            <w:gridSpan w:val="4"/>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ЦСР</w:t>
            </w:r>
          </w:p>
        </w:tc>
        <w:tc>
          <w:tcPr>
            <w:tcW w:w="256" w:type="pct"/>
            <w:shd w:val="clear" w:color="auto" w:fill="auto"/>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ВР</w:t>
            </w:r>
          </w:p>
        </w:tc>
        <w:tc>
          <w:tcPr>
            <w:tcW w:w="525" w:type="pct"/>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Исполнено</w:t>
            </w:r>
          </w:p>
        </w:tc>
        <w:tc>
          <w:tcPr>
            <w:tcW w:w="659" w:type="pct"/>
            <w:shd w:val="clear" w:color="auto" w:fill="auto"/>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xml:space="preserve">в </w:t>
            </w:r>
            <w:proofErr w:type="spellStart"/>
            <w:r w:rsidRPr="00556E7D">
              <w:rPr>
                <w:rFonts w:ascii="Times New Roman" w:eastAsia="Times New Roman" w:hAnsi="Times New Roman" w:cs="Times New Roman"/>
                <w:b/>
                <w:bCs/>
                <w:sz w:val="12"/>
                <w:szCs w:val="12"/>
                <w:lang w:eastAsia="ru-RU"/>
              </w:rPr>
              <w:t>т.ч</w:t>
            </w:r>
            <w:proofErr w:type="spellEnd"/>
            <w:r w:rsidRPr="00556E7D">
              <w:rPr>
                <w:rFonts w:ascii="Times New Roman" w:eastAsia="Times New Roman" w:hAnsi="Times New Roman" w:cs="Times New Roman"/>
                <w:b/>
                <w:bCs/>
                <w:sz w:val="12"/>
                <w:szCs w:val="12"/>
                <w:lang w:eastAsia="ru-RU"/>
              </w:rPr>
              <w:t>. за счет безвозмездных поступлений</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117</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02</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117</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117</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280</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257</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180</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55</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22</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04</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40</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23</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40</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23</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35</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r w:rsidRPr="00556E7D">
              <w:rPr>
                <w:rFonts w:ascii="Times New Roman" w:eastAsia="Times New Roman" w:hAnsi="Times New Roman" w:cs="Times New Roman"/>
                <w:b/>
                <w:bCs/>
                <w:sz w:val="12"/>
                <w:szCs w:val="12"/>
                <w:lang w:eastAsia="ru-RU"/>
              </w:rPr>
              <w:lastRenderedPageBreak/>
              <w:t>поселения  муниципального района Сергиевский "</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lastRenderedPageBreak/>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06</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35</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lastRenderedPageBreak/>
              <w:t>Иные межбюджетные трансферты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35</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Другие общегосударственные вопросы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233</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28</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28</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556E7D">
              <w:rPr>
                <w:rFonts w:ascii="Times New Roman" w:eastAsia="Times New Roman" w:hAnsi="Times New Roman" w:cs="Times New Roman"/>
                <w:b/>
                <w:bCs/>
                <w:sz w:val="12"/>
                <w:szCs w:val="12"/>
                <w:lang w:eastAsia="ru-RU"/>
              </w:rPr>
              <w:t>о(</w:t>
            </w:r>
            <w:proofErr w:type="gramEnd"/>
            <w:r w:rsidRPr="00556E7D">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46</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205</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46</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205</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9</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9</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02</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9</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9</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02</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120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9</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9</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Гражданская оборона</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29</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03</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41</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29</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03</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41</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29</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Дорожное хозяйство (дорожные фонды)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145</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04</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09</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43</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145</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F51DCE">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04</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43</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145</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Благоустройство</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278</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05</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39</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278</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05</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39</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278</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Молодежная политика</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07</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07</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07</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Культура</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37</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08</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44</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37</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08</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44</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37</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Физическая культура</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48</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xml:space="preserve">Муниципальная программа "Развитие физической культуры и спорта на </w:t>
            </w:r>
            <w:r w:rsidRPr="00556E7D">
              <w:rPr>
                <w:rFonts w:ascii="Times New Roman" w:eastAsia="Times New Roman" w:hAnsi="Times New Roman" w:cs="Times New Roman"/>
                <w:b/>
                <w:bCs/>
                <w:sz w:val="12"/>
                <w:szCs w:val="12"/>
                <w:lang w:eastAsia="ru-RU"/>
              </w:rPr>
              <w:lastRenderedPageBreak/>
              <w:t>территории сельского (городского) поселения муниципального района Сергиевский"</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01</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48</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0</w:t>
            </w:r>
          </w:p>
        </w:tc>
      </w:tr>
      <w:tr w:rsidR="00556E7D" w:rsidRPr="00556E7D" w:rsidTr="00556E7D">
        <w:trPr>
          <w:trHeight w:val="70"/>
        </w:trPr>
        <w:tc>
          <w:tcPr>
            <w:tcW w:w="1633" w:type="pct"/>
            <w:shd w:val="clear" w:color="000000" w:fill="FFFFFF"/>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Иные межбюджетные трансферты</w:t>
            </w:r>
          </w:p>
        </w:tc>
        <w:tc>
          <w:tcPr>
            <w:tcW w:w="51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542</w:t>
            </w:r>
          </w:p>
        </w:tc>
        <w:tc>
          <w:tcPr>
            <w:tcW w:w="219"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11</w:t>
            </w:r>
          </w:p>
        </w:tc>
        <w:tc>
          <w:tcPr>
            <w:tcW w:w="248" w:type="pct"/>
            <w:shd w:val="clear" w:color="000000" w:fill="FFFFFF"/>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48</w:t>
            </w:r>
          </w:p>
        </w:tc>
        <w:tc>
          <w:tcPr>
            <w:tcW w:w="179"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c>
          <w:tcPr>
            <w:tcW w:w="217"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556E7D" w:rsidRPr="00556E7D" w:rsidRDefault="00556E7D" w:rsidP="00556E7D">
            <w:pPr>
              <w:spacing w:after="0" w:line="240" w:lineRule="auto"/>
              <w:jc w:val="center"/>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540</w:t>
            </w:r>
          </w:p>
        </w:tc>
        <w:tc>
          <w:tcPr>
            <w:tcW w:w="525"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48</w:t>
            </w:r>
          </w:p>
        </w:tc>
        <w:tc>
          <w:tcPr>
            <w:tcW w:w="659" w:type="pct"/>
            <w:shd w:val="clear" w:color="000000" w:fill="FFFFFF"/>
            <w:noWrap/>
            <w:vAlign w:val="center"/>
            <w:hideMark/>
          </w:tcPr>
          <w:p w:rsidR="00556E7D" w:rsidRPr="00556E7D" w:rsidRDefault="00556E7D" w:rsidP="00556E7D">
            <w:pPr>
              <w:spacing w:after="0" w:line="240" w:lineRule="auto"/>
              <w:jc w:val="right"/>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0</w:t>
            </w:r>
          </w:p>
        </w:tc>
      </w:tr>
      <w:tr w:rsidR="00556E7D" w:rsidRPr="00556E7D" w:rsidTr="00556E7D">
        <w:trPr>
          <w:trHeight w:val="70"/>
        </w:trPr>
        <w:tc>
          <w:tcPr>
            <w:tcW w:w="1633" w:type="pct"/>
            <w:shd w:val="clear" w:color="000000" w:fill="FFFFFF"/>
            <w:noWrap/>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Итого</w:t>
            </w:r>
          </w:p>
        </w:tc>
        <w:tc>
          <w:tcPr>
            <w:tcW w:w="514" w:type="pct"/>
            <w:shd w:val="clear" w:color="000000" w:fill="FFFFFF"/>
            <w:noWrap/>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9" w:type="pct"/>
            <w:shd w:val="clear" w:color="000000" w:fill="FFFFFF"/>
            <w:noWrap/>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48" w:type="pct"/>
            <w:shd w:val="clear" w:color="000000" w:fill="FFFFFF"/>
            <w:noWrap/>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179" w:type="pct"/>
            <w:shd w:val="clear" w:color="000000" w:fill="FFFFFF"/>
            <w:noWrap/>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217" w:type="pct"/>
            <w:shd w:val="clear" w:color="000000" w:fill="FFFFFF"/>
            <w:noWrap/>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334" w:type="pct"/>
            <w:shd w:val="clear" w:color="000000" w:fill="FFFFFF"/>
            <w:noWrap/>
            <w:vAlign w:val="bottom"/>
            <w:hideMark/>
          </w:tcPr>
          <w:p w:rsidR="00556E7D" w:rsidRPr="00556E7D" w:rsidRDefault="00556E7D" w:rsidP="00556E7D">
            <w:pPr>
              <w:spacing w:after="0" w:line="240" w:lineRule="auto"/>
              <w:rPr>
                <w:rFonts w:ascii="Times New Roman" w:eastAsia="Times New Roman" w:hAnsi="Times New Roman" w:cs="Times New Roman"/>
                <w:sz w:val="12"/>
                <w:szCs w:val="12"/>
                <w:lang w:eastAsia="ru-RU"/>
              </w:rPr>
            </w:pPr>
            <w:r w:rsidRPr="00556E7D">
              <w:rPr>
                <w:rFonts w:ascii="Times New Roman" w:eastAsia="Times New Roman" w:hAnsi="Times New Roman" w:cs="Times New Roman"/>
                <w:sz w:val="12"/>
                <w:szCs w:val="12"/>
                <w:lang w:eastAsia="ru-RU"/>
              </w:rPr>
              <w:t> </w:t>
            </w:r>
          </w:p>
        </w:tc>
        <w:tc>
          <w:tcPr>
            <w:tcW w:w="256" w:type="pct"/>
            <w:shd w:val="clear" w:color="000000" w:fill="FFFFFF"/>
            <w:noWrap/>
            <w:vAlign w:val="bottom"/>
            <w:hideMark/>
          </w:tcPr>
          <w:p w:rsidR="00556E7D" w:rsidRPr="00556E7D" w:rsidRDefault="00556E7D" w:rsidP="00556E7D">
            <w:pPr>
              <w:spacing w:after="0" w:line="240" w:lineRule="auto"/>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 </w:t>
            </w:r>
          </w:p>
        </w:tc>
        <w:tc>
          <w:tcPr>
            <w:tcW w:w="525" w:type="pct"/>
            <w:shd w:val="clear" w:color="000000" w:fill="FFFFFF"/>
            <w:noWrap/>
            <w:vAlign w:val="bottom"/>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1 215</w:t>
            </w:r>
          </w:p>
        </w:tc>
        <w:tc>
          <w:tcPr>
            <w:tcW w:w="659" w:type="pct"/>
            <w:shd w:val="clear" w:color="000000" w:fill="FFFFFF"/>
            <w:noWrap/>
            <w:vAlign w:val="bottom"/>
            <w:hideMark/>
          </w:tcPr>
          <w:p w:rsidR="00556E7D" w:rsidRPr="00556E7D" w:rsidRDefault="00556E7D" w:rsidP="00556E7D">
            <w:pPr>
              <w:spacing w:after="0" w:line="240" w:lineRule="auto"/>
              <w:jc w:val="right"/>
              <w:rPr>
                <w:rFonts w:ascii="Times New Roman" w:eastAsia="Times New Roman" w:hAnsi="Times New Roman" w:cs="Times New Roman"/>
                <w:b/>
                <w:bCs/>
                <w:sz w:val="12"/>
                <w:szCs w:val="12"/>
                <w:lang w:eastAsia="ru-RU"/>
              </w:rPr>
            </w:pPr>
            <w:r w:rsidRPr="00556E7D">
              <w:rPr>
                <w:rFonts w:ascii="Times New Roman" w:eastAsia="Times New Roman" w:hAnsi="Times New Roman" w:cs="Times New Roman"/>
                <w:b/>
                <w:bCs/>
                <w:sz w:val="12"/>
                <w:szCs w:val="12"/>
                <w:lang w:eastAsia="ru-RU"/>
              </w:rPr>
              <w:t>9</w:t>
            </w:r>
          </w:p>
        </w:tc>
      </w:tr>
    </w:tbl>
    <w:p w:rsidR="00556E7D" w:rsidRDefault="00556E7D" w:rsidP="00556E7D">
      <w:pPr>
        <w:autoSpaceDE w:val="0"/>
        <w:autoSpaceDN w:val="0"/>
        <w:adjustRightInd w:val="0"/>
        <w:spacing w:after="0" w:line="240" w:lineRule="auto"/>
        <w:ind w:firstLine="284"/>
        <w:outlineLvl w:val="0"/>
        <w:rPr>
          <w:rFonts w:ascii="Times New Roman" w:hAnsi="Times New Roman" w:cs="Times New Roman"/>
          <w:sz w:val="12"/>
          <w:szCs w:val="12"/>
        </w:rPr>
      </w:pP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Приложение № 3</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 к Постановлению администрации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сельского поселения Черновка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муниципального района Сергиевский</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 №8    от "13"  апреля 2021 г.</w:t>
      </w:r>
    </w:p>
    <w:p w:rsidR="00F51DCE" w:rsidRDefault="00F51DCE" w:rsidP="00F51DC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51DCE">
        <w:rPr>
          <w:rFonts w:ascii="Times New Roman" w:hAnsi="Times New Roman" w:cs="Times New Roman"/>
          <w:sz w:val="12"/>
          <w:szCs w:val="12"/>
        </w:rPr>
        <w:t>Распределение бюджетных ассигнований за первый квартал 2021 года по разделам и подразделам классификации расходов бюджета сельского поселения Черновка муниципального района Сергиевский Самарской области</w:t>
      </w:r>
    </w:p>
    <w:p w:rsidR="00F51DCE" w:rsidRDefault="00F51DCE" w:rsidP="00F51DCE">
      <w:pPr>
        <w:autoSpaceDE w:val="0"/>
        <w:autoSpaceDN w:val="0"/>
        <w:adjustRightInd w:val="0"/>
        <w:spacing w:after="0" w:line="240" w:lineRule="auto"/>
        <w:ind w:firstLine="284"/>
        <w:outlineLvl w:val="0"/>
        <w:rPr>
          <w:rFonts w:ascii="Times New Roman" w:hAnsi="Times New Roman" w:cs="Times New Roman"/>
          <w:sz w:val="12"/>
          <w:szCs w:val="12"/>
        </w:rPr>
      </w:pPr>
      <w:r w:rsidRPr="00F51DCE">
        <w:rPr>
          <w:rFonts w:ascii="Times New Roman" w:hAnsi="Times New Roman" w:cs="Times New Roman"/>
          <w:sz w:val="12"/>
          <w:szCs w:val="12"/>
        </w:rPr>
        <w:t>Единица измерения: тыс. руб.</w:t>
      </w:r>
      <w:r w:rsidRPr="00F51DCE">
        <w:rPr>
          <w:rFonts w:ascii="Times New Roman"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38"/>
        <w:gridCol w:w="383"/>
        <w:gridCol w:w="935"/>
        <w:gridCol w:w="1018"/>
      </w:tblGrid>
      <w:tr w:rsidR="00F51DCE" w:rsidRPr="00F51DCE" w:rsidTr="00F51DCE">
        <w:trPr>
          <w:trHeight w:val="70"/>
        </w:trPr>
        <w:tc>
          <w:tcPr>
            <w:tcW w:w="3378" w:type="pct"/>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Наименование показателя</w:t>
            </w:r>
          </w:p>
        </w:tc>
        <w:tc>
          <w:tcPr>
            <w:tcW w:w="163" w:type="pct"/>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proofErr w:type="spellStart"/>
            <w:r w:rsidRPr="00F51DCE">
              <w:rPr>
                <w:rFonts w:ascii="Times New Roman" w:eastAsia="Times New Roman" w:hAnsi="Times New Roman" w:cs="Times New Roman"/>
                <w:b/>
                <w:bCs/>
                <w:sz w:val="12"/>
                <w:szCs w:val="12"/>
                <w:lang w:eastAsia="ru-RU"/>
              </w:rPr>
              <w:t>Рз</w:t>
            </w:r>
            <w:proofErr w:type="spellEnd"/>
          </w:p>
        </w:tc>
        <w:tc>
          <w:tcPr>
            <w:tcW w:w="164" w:type="pct"/>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proofErr w:type="gramStart"/>
            <w:r w:rsidRPr="00F51DCE">
              <w:rPr>
                <w:rFonts w:ascii="Times New Roman" w:eastAsia="Times New Roman" w:hAnsi="Times New Roman" w:cs="Times New Roman"/>
                <w:b/>
                <w:bCs/>
                <w:sz w:val="12"/>
                <w:szCs w:val="12"/>
                <w:lang w:eastAsia="ru-RU"/>
              </w:rPr>
              <w:t>ПР</w:t>
            </w:r>
            <w:proofErr w:type="gramEnd"/>
          </w:p>
        </w:tc>
        <w:tc>
          <w:tcPr>
            <w:tcW w:w="712" w:type="pct"/>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Исполнено</w:t>
            </w:r>
          </w:p>
        </w:tc>
        <w:tc>
          <w:tcPr>
            <w:tcW w:w="583" w:type="pct"/>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xml:space="preserve">в </w:t>
            </w:r>
            <w:proofErr w:type="spellStart"/>
            <w:r w:rsidRPr="00F51DCE">
              <w:rPr>
                <w:rFonts w:ascii="Times New Roman" w:eastAsia="Times New Roman" w:hAnsi="Times New Roman" w:cs="Times New Roman"/>
                <w:b/>
                <w:bCs/>
                <w:sz w:val="12"/>
                <w:szCs w:val="12"/>
                <w:lang w:eastAsia="ru-RU"/>
              </w:rPr>
              <w:t>т.ч</w:t>
            </w:r>
            <w:proofErr w:type="spellEnd"/>
            <w:r w:rsidRPr="00F51DCE">
              <w:rPr>
                <w:rFonts w:ascii="Times New Roman" w:eastAsia="Times New Roman" w:hAnsi="Times New Roman" w:cs="Times New Roman"/>
                <w:b/>
                <w:bCs/>
                <w:sz w:val="12"/>
                <w:szCs w:val="12"/>
                <w:lang w:eastAsia="ru-RU"/>
              </w:rPr>
              <w:t>. за счет безвозмездных поступлений</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Общегосударственные вопросы</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665</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02</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117</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04</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280</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06</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35</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Другие общегосударственные вопросы</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13</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233</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Национальная оборона</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9</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9</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02</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9</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9</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29</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Гражданская оборона</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03</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29</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Национальная экономика</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145</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Дорожное хозяйство (дорожные фонды)</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04</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09</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145</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Жилищно-коммунальное хозяйство</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278</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Благоустройство</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05</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03</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278</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Образование</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4</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Молодежная политика</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07</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07</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4</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КУЛЬТУРА, КИНЕМАТОГРАФИЯ</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37</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Культура</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08</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37</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ФИЗИЧЕСКАЯ КУЛЬТУРА И СПОРТ</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48</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Физическая культура</w:t>
            </w:r>
          </w:p>
        </w:tc>
        <w:tc>
          <w:tcPr>
            <w:tcW w:w="163"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11</w:t>
            </w:r>
          </w:p>
        </w:tc>
        <w:tc>
          <w:tcPr>
            <w:tcW w:w="164" w:type="pct"/>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w:t>
            </w:r>
          </w:p>
        </w:tc>
        <w:tc>
          <w:tcPr>
            <w:tcW w:w="712"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48</w:t>
            </w:r>
          </w:p>
        </w:tc>
        <w:tc>
          <w:tcPr>
            <w:tcW w:w="583" w:type="pct"/>
            <w:shd w:val="clear" w:color="000000" w:fill="FFFFFF"/>
            <w:noWrap/>
            <w:vAlign w:val="center"/>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w:t>
            </w:r>
          </w:p>
        </w:tc>
      </w:tr>
      <w:tr w:rsidR="00F51DCE" w:rsidRPr="00F51DCE" w:rsidTr="00F51DCE">
        <w:trPr>
          <w:trHeight w:val="70"/>
        </w:trPr>
        <w:tc>
          <w:tcPr>
            <w:tcW w:w="3378" w:type="pct"/>
            <w:shd w:val="clear" w:color="000000" w:fill="FFFFFF"/>
            <w:noWrap/>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Итого</w:t>
            </w:r>
          </w:p>
        </w:tc>
        <w:tc>
          <w:tcPr>
            <w:tcW w:w="163" w:type="pct"/>
            <w:shd w:val="clear" w:color="000000" w:fill="FFFFFF"/>
            <w:noWrap/>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164" w:type="pct"/>
            <w:shd w:val="clear" w:color="000000" w:fill="FFFFFF"/>
            <w:noWrap/>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 </w:t>
            </w:r>
          </w:p>
        </w:tc>
        <w:tc>
          <w:tcPr>
            <w:tcW w:w="712" w:type="pct"/>
            <w:shd w:val="clear" w:color="000000" w:fill="FFFFFF"/>
            <w:noWrap/>
            <w:vAlign w:val="bottom"/>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1 215</w:t>
            </w:r>
          </w:p>
        </w:tc>
        <w:tc>
          <w:tcPr>
            <w:tcW w:w="583" w:type="pct"/>
            <w:shd w:val="clear" w:color="000000" w:fill="FFFFFF"/>
            <w:noWrap/>
            <w:vAlign w:val="bottom"/>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9</w:t>
            </w:r>
          </w:p>
        </w:tc>
      </w:tr>
    </w:tbl>
    <w:p w:rsidR="00F51DCE" w:rsidRDefault="00F51DCE" w:rsidP="00F51DCE">
      <w:pPr>
        <w:autoSpaceDE w:val="0"/>
        <w:autoSpaceDN w:val="0"/>
        <w:adjustRightInd w:val="0"/>
        <w:spacing w:after="0" w:line="240" w:lineRule="auto"/>
        <w:ind w:firstLine="284"/>
        <w:outlineLvl w:val="0"/>
        <w:rPr>
          <w:rFonts w:ascii="Times New Roman" w:hAnsi="Times New Roman" w:cs="Times New Roman"/>
          <w:sz w:val="12"/>
          <w:szCs w:val="12"/>
        </w:rPr>
      </w:pPr>
    </w:p>
    <w:p w:rsidR="00F51DCE" w:rsidRP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ab/>
        <w:t>Приложение № 4</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к Постановлению администрац</w:t>
      </w:r>
      <w:r>
        <w:rPr>
          <w:rFonts w:ascii="Times New Roman" w:hAnsi="Times New Roman" w:cs="Times New Roman"/>
          <w:sz w:val="12"/>
          <w:szCs w:val="12"/>
        </w:rPr>
        <w:t>ии</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сельского поселения Черновка</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муниципального района Сергиевский </w:t>
      </w:r>
    </w:p>
    <w:p w:rsidR="00556E7D"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№8   от "13" апреля 2021 г.</w:t>
      </w:r>
    </w:p>
    <w:p w:rsidR="00F51DCE" w:rsidRDefault="00F51DCE" w:rsidP="00F51DC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51DCE">
        <w:rPr>
          <w:rFonts w:ascii="Times New Roman" w:hAnsi="Times New Roman" w:cs="Times New Roman"/>
          <w:sz w:val="12"/>
          <w:szCs w:val="12"/>
        </w:rPr>
        <w:t xml:space="preserve">Источники внутреннего финансирования дефицита бюджета сельского поселения Черновка за первый квартал 2021 года по кодам </w:t>
      </w:r>
      <w:proofErr w:type="gramStart"/>
      <w:r w:rsidRPr="00F51DCE">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ayout w:type="fixed"/>
        <w:tblLook w:val="04A0" w:firstRow="1" w:lastRow="0" w:firstColumn="1" w:lastColumn="0" w:noHBand="0" w:noVBand="1"/>
      </w:tblPr>
      <w:tblGrid>
        <w:gridCol w:w="1241"/>
        <w:gridCol w:w="1417"/>
        <w:gridCol w:w="4395"/>
        <w:gridCol w:w="676"/>
      </w:tblGrid>
      <w:tr w:rsidR="00F51DCE" w:rsidRPr="00F51DCE" w:rsidTr="00F51DCE">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Код</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Сумма,    тыс. рублей</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01 00 00 00 00 0000 000</w:t>
            </w:r>
          </w:p>
        </w:tc>
        <w:tc>
          <w:tcPr>
            <w:tcW w:w="284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177</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01 05 00 00 00 0000 000</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177</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01 05 00 00 00 0000 500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-1038</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01 05 02 00 00 0000 500</w:t>
            </w:r>
          </w:p>
        </w:tc>
        <w:tc>
          <w:tcPr>
            <w:tcW w:w="284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-1038</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01 05 02 01 00 0000 510</w:t>
            </w:r>
          </w:p>
        </w:tc>
        <w:tc>
          <w:tcPr>
            <w:tcW w:w="284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-1038</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01 05 02 01 10 0000 510</w:t>
            </w:r>
          </w:p>
        </w:tc>
        <w:tc>
          <w:tcPr>
            <w:tcW w:w="284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-1038</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01 05 00 00 00 0000 600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1215</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01 05 02 00 00 0000 600</w:t>
            </w:r>
          </w:p>
        </w:tc>
        <w:tc>
          <w:tcPr>
            <w:tcW w:w="284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1215</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01 05 02 01 00 0000 610</w:t>
            </w:r>
          </w:p>
        </w:tc>
        <w:tc>
          <w:tcPr>
            <w:tcW w:w="284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1215</w:t>
            </w:r>
          </w:p>
        </w:tc>
      </w:tr>
      <w:tr w:rsidR="00F51DCE" w:rsidRPr="00F51DCE" w:rsidTr="00F51DCE">
        <w:trPr>
          <w:trHeight w:val="7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01 05 02 01 10 0000 610</w:t>
            </w:r>
          </w:p>
        </w:tc>
        <w:tc>
          <w:tcPr>
            <w:tcW w:w="284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1215</w:t>
            </w:r>
          </w:p>
        </w:tc>
      </w:tr>
    </w:tbl>
    <w:p w:rsidR="00F51DCE" w:rsidRDefault="00F51DCE" w:rsidP="00F51DC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Приложение №5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       к Постановлению администрации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сельского поселения Черновка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 xml:space="preserve">Сергиевский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№8  от </w:t>
      </w:r>
      <w:r w:rsidRPr="00F51DCE">
        <w:rPr>
          <w:rFonts w:ascii="Times New Roman" w:hAnsi="Times New Roman" w:cs="Times New Roman"/>
          <w:sz w:val="12"/>
          <w:szCs w:val="12"/>
        </w:rPr>
        <w:t>"13" апреля 2021 г.</w:t>
      </w:r>
    </w:p>
    <w:p w:rsidR="00F51DCE" w:rsidRDefault="00F51DCE" w:rsidP="00F51DC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51DCE">
        <w:rPr>
          <w:rFonts w:ascii="Times New Roman" w:hAnsi="Times New Roman" w:cs="Times New Roman"/>
          <w:sz w:val="12"/>
          <w:szCs w:val="12"/>
        </w:rPr>
        <w:lastRenderedPageBreak/>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первый квартал 2021 года</w:t>
      </w:r>
    </w:p>
    <w:tbl>
      <w:tblPr>
        <w:tblW w:w="5000" w:type="pct"/>
        <w:tblLook w:val="04A0" w:firstRow="1" w:lastRow="0" w:firstColumn="1" w:lastColumn="0" w:noHBand="0" w:noVBand="1"/>
      </w:tblPr>
      <w:tblGrid>
        <w:gridCol w:w="4874"/>
        <w:gridCol w:w="1189"/>
        <w:gridCol w:w="1666"/>
      </w:tblGrid>
      <w:tr w:rsidR="00F51DCE" w:rsidRPr="00F51DCE" w:rsidTr="00F51DCE">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Наименование</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F51DCE">
              <w:rPr>
                <w:rFonts w:ascii="Times New Roman" w:eastAsia="Times New Roman" w:hAnsi="Times New Roman" w:cs="Times New Roman"/>
                <w:sz w:val="12"/>
                <w:szCs w:val="12"/>
                <w:lang w:eastAsia="ru-RU"/>
              </w:rPr>
              <w:t>рублей)</w:t>
            </w:r>
          </w:p>
        </w:tc>
      </w:tr>
      <w:tr w:rsidR="00F51DCE" w:rsidRPr="00F51DCE" w:rsidTr="00F51DCE">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69" w:type="pct"/>
            <w:tcBorders>
              <w:top w:val="nil"/>
              <w:left w:val="nil"/>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right"/>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3</w:t>
            </w:r>
          </w:p>
        </w:tc>
        <w:tc>
          <w:tcPr>
            <w:tcW w:w="1078" w:type="pct"/>
            <w:tcBorders>
              <w:top w:val="nil"/>
              <w:left w:val="nil"/>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right"/>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193,8</w:t>
            </w:r>
          </w:p>
        </w:tc>
      </w:tr>
      <w:tr w:rsidR="00F51DCE" w:rsidRPr="00F51DCE" w:rsidTr="00F51DCE">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69" w:type="pct"/>
            <w:tcBorders>
              <w:top w:val="nil"/>
              <w:left w:val="nil"/>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right"/>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auto" w:fill="auto"/>
            <w:vAlign w:val="center"/>
            <w:hideMark/>
          </w:tcPr>
          <w:p w:rsidR="00F51DCE" w:rsidRPr="00F51DCE" w:rsidRDefault="00F51DCE" w:rsidP="00F51DCE">
            <w:pPr>
              <w:spacing w:after="0" w:line="240" w:lineRule="auto"/>
              <w:jc w:val="right"/>
              <w:rPr>
                <w:rFonts w:ascii="Times New Roman" w:eastAsia="Times New Roman" w:hAnsi="Times New Roman" w:cs="Times New Roman"/>
                <w:sz w:val="12"/>
                <w:szCs w:val="12"/>
                <w:lang w:eastAsia="ru-RU"/>
              </w:rPr>
            </w:pPr>
            <w:r w:rsidRPr="00F51DCE">
              <w:rPr>
                <w:rFonts w:ascii="Times New Roman" w:eastAsia="Times New Roman" w:hAnsi="Times New Roman" w:cs="Times New Roman"/>
                <w:sz w:val="12"/>
                <w:szCs w:val="12"/>
                <w:lang w:eastAsia="ru-RU"/>
              </w:rPr>
              <w:t>133,7</w:t>
            </w:r>
          </w:p>
        </w:tc>
      </w:tr>
      <w:tr w:rsidR="00F51DCE" w:rsidRPr="00F51DCE" w:rsidTr="00F51DCE">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F51DCE" w:rsidRPr="00F51DCE" w:rsidRDefault="00F51DCE" w:rsidP="00F51DCE">
            <w:pPr>
              <w:spacing w:after="0" w:line="240" w:lineRule="auto"/>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И Т О Г О</w:t>
            </w:r>
            <w:proofErr w:type="gramStart"/>
            <w:r w:rsidRPr="00F51DCE">
              <w:rPr>
                <w:rFonts w:ascii="Times New Roman" w:eastAsia="Times New Roman" w:hAnsi="Times New Roman" w:cs="Times New Roman"/>
                <w:b/>
                <w:bCs/>
                <w:sz w:val="12"/>
                <w:szCs w:val="12"/>
                <w:lang w:eastAsia="ru-RU"/>
              </w:rPr>
              <w:t xml:space="preserve"> :</w:t>
            </w:r>
            <w:proofErr w:type="gramEnd"/>
          </w:p>
        </w:tc>
        <w:tc>
          <w:tcPr>
            <w:tcW w:w="769" w:type="pct"/>
            <w:tcBorders>
              <w:top w:val="nil"/>
              <w:left w:val="nil"/>
              <w:bottom w:val="single" w:sz="4" w:space="0" w:color="auto"/>
              <w:right w:val="single" w:sz="4" w:space="0" w:color="auto"/>
            </w:tcBorders>
            <w:shd w:val="clear" w:color="auto" w:fill="auto"/>
            <w:noWrap/>
            <w:vAlign w:val="bottom"/>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4</w:t>
            </w:r>
          </w:p>
        </w:tc>
        <w:tc>
          <w:tcPr>
            <w:tcW w:w="1078" w:type="pct"/>
            <w:tcBorders>
              <w:top w:val="nil"/>
              <w:left w:val="nil"/>
              <w:bottom w:val="single" w:sz="4" w:space="0" w:color="auto"/>
              <w:right w:val="single" w:sz="4" w:space="0" w:color="auto"/>
            </w:tcBorders>
            <w:shd w:val="clear" w:color="auto" w:fill="auto"/>
            <w:noWrap/>
            <w:vAlign w:val="bottom"/>
            <w:hideMark/>
          </w:tcPr>
          <w:p w:rsidR="00F51DCE" w:rsidRPr="00F51DCE" w:rsidRDefault="00F51DCE" w:rsidP="00F51DCE">
            <w:pPr>
              <w:spacing w:after="0" w:line="240" w:lineRule="auto"/>
              <w:jc w:val="right"/>
              <w:rPr>
                <w:rFonts w:ascii="Times New Roman" w:eastAsia="Times New Roman" w:hAnsi="Times New Roman" w:cs="Times New Roman"/>
                <w:b/>
                <w:bCs/>
                <w:sz w:val="12"/>
                <w:szCs w:val="12"/>
                <w:lang w:eastAsia="ru-RU"/>
              </w:rPr>
            </w:pPr>
            <w:r w:rsidRPr="00F51DCE">
              <w:rPr>
                <w:rFonts w:ascii="Times New Roman" w:eastAsia="Times New Roman" w:hAnsi="Times New Roman" w:cs="Times New Roman"/>
                <w:b/>
                <w:bCs/>
                <w:sz w:val="12"/>
                <w:szCs w:val="12"/>
                <w:lang w:eastAsia="ru-RU"/>
              </w:rPr>
              <w:t>327,5</w:t>
            </w:r>
          </w:p>
        </w:tc>
      </w:tr>
    </w:tbl>
    <w:p w:rsidR="00F51DCE" w:rsidRDefault="00F51DCE" w:rsidP="00F51DC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Приложение № 6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       к Постановлению администрации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сельского поселения Черновка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муниципального района Сергиевский </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1DCE">
        <w:rPr>
          <w:rFonts w:ascii="Times New Roman" w:hAnsi="Times New Roman" w:cs="Times New Roman"/>
          <w:sz w:val="12"/>
          <w:szCs w:val="12"/>
        </w:rPr>
        <w:t xml:space="preserve">№8  от "13" апреля 2021 г.      </w:t>
      </w:r>
    </w:p>
    <w:p w:rsidR="00F51DCE" w:rsidRDefault="00F51DCE" w:rsidP="00F51DC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ОТЧЕТ </w:t>
      </w:r>
    </w:p>
    <w:p w:rsidR="00F51DCE" w:rsidRDefault="00F51DCE" w:rsidP="00F51DC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51DCE">
        <w:rPr>
          <w:rFonts w:ascii="Times New Roman" w:hAnsi="Times New Roman" w:cs="Times New Roman"/>
          <w:sz w:val="12"/>
          <w:szCs w:val="12"/>
        </w:rPr>
        <w:t>об использовании средств дорожного фонда сельского поселения Черновка муниципа</w:t>
      </w:r>
      <w:r>
        <w:rPr>
          <w:rFonts w:ascii="Times New Roman" w:hAnsi="Times New Roman" w:cs="Times New Roman"/>
          <w:sz w:val="12"/>
          <w:szCs w:val="12"/>
        </w:rPr>
        <w:t xml:space="preserve">льного района Сергиевский </w:t>
      </w:r>
      <w:r w:rsidRPr="00F51DCE">
        <w:rPr>
          <w:rFonts w:ascii="Times New Roman" w:hAnsi="Times New Roman" w:cs="Times New Roman"/>
          <w:sz w:val="12"/>
          <w:szCs w:val="12"/>
        </w:rPr>
        <w:t>з</w:t>
      </w:r>
      <w:r>
        <w:rPr>
          <w:rFonts w:ascii="Times New Roman" w:hAnsi="Times New Roman" w:cs="Times New Roman"/>
          <w:sz w:val="12"/>
          <w:szCs w:val="12"/>
        </w:rPr>
        <w:t>а первый квартал 2021 года</w:t>
      </w:r>
    </w:p>
    <w:p w:rsidR="00F51DCE" w:rsidRDefault="00F51DCE" w:rsidP="00F51DCE">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F51DCE">
        <w:rPr>
          <w:rFonts w:ascii="Times New Roman" w:hAnsi="Times New Roman" w:cs="Times New Roman"/>
          <w:sz w:val="12"/>
          <w:szCs w:val="12"/>
        </w:rPr>
        <w:t>тыс</w:t>
      </w:r>
      <w:proofErr w:type="gramStart"/>
      <w:r w:rsidRPr="00F51DCE">
        <w:rPr>
          <w:rFonts w:ascii="Times New Roman" w:hAnsi="Times New Roman" w:cs="Times New Roman"/>
          <w:sz w:val="12"/>
          <w:szCs w:val="12"/>
        </w:rPr>
        <w:t>.р</w:t>
      </w:r>
      <w:proofErr w:type="gramEnd"/>
      <w:r w:rsidRPr="00F51DCE">
        <w:rPr>
          <w:rFonts w:ascii="Times New Roman" w:hAnsi="Times New Roman" w:cs="Times New Roman"/>
          <w:sz w:val="12"/>
          <w:szCs w:val="12"/>
        </w:rPr>
        <w:t>уб</w:t>
      </w:r>
      <w:proofErr w:type="spellEnd"/>
      <w:r w:rsidRPr="00F51DCE">
        <w:rPr>
          <w:rFonts w:ascii="Times New Roman" w:hAnsi="Times New Roman" w:cs="Times New Roman"/>
          <w:sz w:val="12"/>
          <w:szCs w:val="12"/>
        </w:rPr>
        <w:t>.</w:t>
      </w:r>
    </w:p>
    <w:tbl>
      <w:tblPr>
        <w:tblW w:w="5000" w:type="pct"/>
        <w:tblLook w:val="04A0" w:firstRow="1" w:lastRow="0" w:firstColumn="1" w:lastColumn="0" w:noHBand="0" w:noVBand="1"/>
      </w:tblPr>
      <w:tblGrid>
        <w:gridCol w:w="2123"/>
        <w:gridCol w:w="681"/>
        <w:gridCol w:w="567"/>
        <w:gridCol w:w="708"/>
        <w:gridCol w:w="312"/>
        <w:gridCol w:w="539"/>
        <w:gridCol w:w="281"/>
        <w:gridCol w:w="847"/>
        <w:gridCol w:w="819"/>
        <w:gridCol w:w="852"/>
      </w:tblGrid>
      <w:tr w:rsidR="00F51DCE" w:rsidRPr="00F51DCE" w:rsidTr="00694069">
        <w:trPr>
          <w:trHeight w:val="70"/>
        </w:trPr>
        <w:tc>
          <w:tcPr>
            <w:tcW w:w="4448"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51DCE" w:rsidRPr="00F51DCE" w:rsidRDefault="00F51DCE" w:rsidP="00F51DCE">
            <w:pPr>
              <w:spacing w:after="0" w:line="240" w:lineRule="auto"/>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Остаток неиспользованных средств на 01.01.2021</w:t>
            </w:r>
          </w:p>
        </w:tc>
        <w:tc>
          <w:tcPr>
            <w:tcW w:w="552" w:type="pct"/>
            <w:tcBorders>
              <w:top w:val="single" w:sz="4" w:space="0" w:color="auto"/>
              <w:left w:val="nil"/>
              <w:bottom w:val="single" w:sz="4" w:space="0" w:color="auto"/>
              <w:right w:val="single" w:sz="4" w:space="0" w:color="auto"/>
            </w:tcBorders>
            <w:shd w:val="clear" w:color="000000" w:fill="FFFFFF"/>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0</w:t>
            </w:r>
          </w:p>
        </w:tc>
      </w:tr>
      <w:tr w:rsidR="00F51DCE" w:rsidRPr="00F51DCE" w:rsidTr="00694069">
        <w:trPr>
          <w:trHeight w:val="70"/>
        </w:trPr>
        <w:tc>
          <w:tcPr>
            <w:tcW w:w="4448" w:type="pct"/>
            <w:gridSpan w:val="9"/>
            <w:tcBorders>
              <w:top w:val="single" w:sz="4" w:space="0" w:color="auto"/>
              <w:left w:val="nil"/>
              <w:bottom w:val="nil"/>
              <w:right w:val="nil"/>
            </w:tcBorders>
            <w:shd w:val="clear" w:color="auto" w:fill="auto"/>
            <w:vAlign w:val="center"/>
            <w:hideMark/>
          </w:tcPr>
          <w:p w:rsidR="00F51DCE" w:rsidRPr="00F51DCE" w:rsidRDefault="00F51DCE" w:rsidP="00F51DCE">
            <w:pPr>
              <w:spacing w:after="0" w:line="240" w:lineRule="auto"/>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1. Поступления дорожного фонда</w:t>
            </w:r>
          </w:p>
        </w:tc>
        <w:tc>
          <w:tcPr>
            <w:tcW w:w="552" w:type="pct"/>
            <w:tcBorders>
              <w:top w:val="nil"/>
              <w:left w:val="nil"/>
              <w:bottom w:val="nil"/>
              <w:right w:val="nil"/>
            </w:tcBorders>
            <w:shd w:val="clear" w:color="auto" w:fill="auto"/>
            <w:noWrap/>
            <w:vAlign w:val="bottom"/>
            <w:hideMark/>
          </w:tcPr>
          <w:p w:rsidR="00F51DCE" w:rsidRPr="00F51DCE" w:rsidRDefault="00F51DCE" w:rsidP="00F51DCE">
            <w:pPr>
              <w:spacing w:after="0" w:line="240" w:lineRule="auto"/>
              <w:rPr>
                <w:rFonts w:ascii="Times New Roman" w:eastAsia="Times New Roman" w:hAnsi="Times New Roman" w:cs="Times New Roman"/>
                <w:color w:val="000000"/>
                <w:sz w:val="12"/>
                <w:szCs w:val="12"/>
                <w:lang w:eastAsia="ru-RU"/>
              </w:rPr>
            </w:pPr>
          </w:p>
        </w:tc>
      </w:tr>
      <w:tr w:rsidR="00694069" w:rsidRPr="00F51DCE" w:rsidTr="00694069">
        <w:trPr>
          <w:trHeight w:val="70"/>
        </w:trPr>
        <w:tc>
          <w:tcPr>
            <w:tcW w:w="181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Наименование показателя</w:t>
            </w:r>
          </w:p>
        </w:tc>
        <w:tc>
          <w:tcPr>
            <w:tcW w:w="825" w:type="pct"/>
            <w:gridSpan w:val="2"/>
            <w:tcBorders>
              <w:top w:val="single" w:sz="4" w:space="0" w:color="auto"/>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Код дохода</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Годовой прогноз</w:t>
            </w:r>
          </w:p>
        </w:tc>
        <w:tc>
          <w:tcPr>
            <w:tcW w:w="729" w:type="pct"/>
            <w:gridSpan w:val="2"/>
            <w:tcBorders>
              <w:top w:val="single" w:sz="4" w:space="0" w:color="auto"/>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Исполнено за первый квартал 2021 года</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Процент исполнения</w:t>
            </w:r>
          </w:p>
        </w:tc>
        <w:tc>
          <w:tcPr>
            <w:tcW w:w="552" w:type="pct"/>
            <w:vMerge w:val="restart"/>
            <w:tcBorders>
              <w:top w:val="nil"/>
              <w:left w:val="nil"/>
              <w:right w:val="nil"/>
            </w:tcBorders>
            <w:shd w:val="clear" w:color="auto" w:fill="auto"/>
            <w:noWrap/>
            <w:vAlign w:val="bottom"/>
            <w:hideMark/>
          </w:tcPr>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 </w:t>
            </w:r>
          </w:p>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 </w:t>
            </w:r>
          </w:p>
        </w:tc>
      </w:tr>
      <w:tr w:rsidR="00694069" w:rsidRPr="00F51DCE" w:rsidTr="00694069">
        <w:trPr>
          <w:trHeight w:val="70"/>
        </w:trPr>
        <w:tc>
          <w:tcPr>
            <w:tcW w:w="1813" w:type="pct"/>
            <w:gridSpan w:val="2"/>
            <w:tcBorders>
              <w:top w:val="nil"/>
              <w:left w:val="single" w:sz="4" w:space="0" w:color="auto"/>
              <w:bottom w:val="single" w:sz="4" w:space="0" w:color="auto"/>
              <w:right w:val="single" w:sz="4" w:space="0" w:color="auto"/>
            </w:tcBorders>
            <w:shd w:val="clear" w:color="000000" w:fill="FFFFFF"/>
            <w:hideMark/>
          </w:tcPr>
          <w:p w:rsidR="00694069" w:rsidRPr="00F51DCE" w:rsidRDefault="00694069" w:rsidP="00F51DCE">
            <w:pPr>
              <w:spacing w:after="0" w:line="240" w:lineRule="auto"/>
              <w:rPr>
                <w:rFonts w:ascii="Times New Roman" w:eastAsia="Times New Roman" w:hAnsi="Times New Roman" w:cs="Times New Roman"/>
                <w:b/>
                <w:bCs/>
                <w:iCs/>
                <w:color w:val="000000"/>
                <w:sz w:val="12"/>
                <w:szCs w:val="12"/>
                <w:lang w:eastAsia="ru-RU"/>
              </w:rPr>
            </w:pPr>
            <w:r w:rsidRPr="00F51DCE">
              <w:rPr>
                <w:rFonts w:ascii="Times New Roman" w:eastAsia="Times New Roman" w:hAnsi="Times New Roman" w:cs="Times New Roman"/>
                <w:b/>
                <w:bCs/>
                <w:iCs/>
                <w:color w:val="000000"/>
                <w:sz w:val="12"/>
                <w:szCs w:val="12"/>
                <w:lang w:eastAsia="ru-RU"/>
              </w:rPr>
              <w:t>Поступления,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955</w:t>
            </w:r>
          </w:p>
        </w:tc>
        <w:tc>
          <w:tcPr>
            <w:tcW w:w="729"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214</w:t>
            </w:r>
          </w:p>
        </w:tc>
        <w:tc>
          <w:tcPr>
            <w:tcW w:w="530" w:type="pct"/>
            <w:tcBorders>
              <w:top w:val="nil"/>
              <w:left w:val="nil"/>
              <w:bottom w:val="single" w:sz="4" w:space="0" w:color="auto"/>
              <w:right w:val="single" w:sz="4" w:space="0" w:color="auto"/>
            </w:tcBorders>
            <w:shd w:val="clear" w:color="000000" w:fill="FFFFFF"/>
            <w:noWrap/>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22</w:t>
            </w:r>
          </w:p>
        </w:tc>
        <w:tc>
          <w:tcPr>
            <w:tcW w:w="552" w:type="pct"/>
            <w:vMerge/>
            <w:tcBorders>
              <w:left w:val="nil"/>
              <w:right w:val="nil"/>
            </w:tcBorders>
            <w:shd w:val="clear" w:color="auto" w:fill="auto"/>
            <w:noWrap/>
            <w:vAlign w:val="bottom"/>
            <w:hideMark/>
          </w:tcPr>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p>
        </w:tc>
      </w:tr>
      <w:tr w:rsidR="00694069" w:rsidRPr="00F51DCE" w:rsidTr="00694069">
        <w:trPr>
          <w:trHeight w:val="70"/>
        </w:trPr>
        <w:tc>
          <w:tcPr>
            <w:tcW w:w="1813" w:type="pct"/>
            <w:gridSpan w:val="2"/>
            <w:tcBorders>
              <w:top w:val="nil"/>
              <w:left w:val="single" w:sz="4" w:space="0" w:color="auto"/>
              <w:bottom w:val="single" w:sz="4" w:space="0" w:color="auto"/>
              <w:right w:val="single" w:sz="4" w:space="0" w:color="auto"/>
            </w:tcBorders>
            <w:shd w:val="clear" w:color="000000" w:fill="FFFFFF"/>
            <w:hideMark/>
          </w:tcPr>
          <w:p w:rsidR="00694069" w:rsidRPr="00F51DCE" w:rsidRDefault="00694069" w:rsidP="00F51DCE">
            <w:pPr>
              <w:spacing w:after="0" w:line="240" w:lineRule="auto"/>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Доходы, всего</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10000000000000000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955</w:t>
            </w:r>
          </w:p>
        </w:tc>
        <w:tc>
          <w:tcPr>
            <w:tcW w:w="729"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214</w:t>
            </w:r>
          </w:p>
        </w:tc>
        <w:tc>
          <w:tcPr>
            <w:tcW w:w="530" w:type="pct"/>
            <w:tcBorders>
              <w:top w:val="nil"/>
              <w:left w:val="nil"/>
              <w:bottom w:val="single" w:sz="4" w:space="0" w:color="auto"/>
              <w:right w:val="single" w:sz="4" w:space="0" w:color="auto"/>
            </w:tcBorders>
            <w:shd w:val="clear" w:color="000000" w:fill="FFFFFF"/>
            <w:noWrap/>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22</w:t>
            </w:r>
          </w:p>
        </w:tc>
        <w:tc>
          <w:tcPr>
            <w:tcW w:w="552" w:type="pct"/>
            <w:vMerge/>
            <w:tcBorders>
              <w:left w:val="nil"/>
              <w:right w:val="nil"/>
            </w:tcBorders>
            <w:shd w:val="clear" w:color="auto" w:fill="auto"/>
            <w:noWrap/>
            <w:vAlign w:val="bottom"/>
            <w:hideMark/>
          </w:tcPr>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p>
        </w:tc>
      </w:tr>
      <w:tr w:rsidR="00694069" w:rsidRPr="00F51DCE" w:rsidTr="00694069">
        <w:trPr>
          <w:trHeight w:val="70"/>
        </w:trPr>
        <w:tc>
          <w:tcPr>
            <w:tcW w:w="1813" w:type="pct"/>
            <w:gridSpan w:val="2"/>
            <w:tcBorders>
              <w:top w:val="nil"/>
              <w:left w:val="single" w:sz="4" w:space="0" w:color="auto"/>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В том числе:</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 </w:t>
            </w:r>
          </w:p>
        </w:tc>
        <w:tc>
          <w:tcPr>
            <w:tcW w:w="729"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 </w:t>
            </w:r>
          </w:p>
        </w:tc>
        <w:tc>
          <w:tcPr>
            <w:tcW w:w="530" w:type="pct"/>
            <w:tcBorders>
              <w:top w:val="nil"/>
              <w:left w:val="nil"/>
              <w:bottom w:val="single" w:sz="4" w:space="0" w:color="auto"/>
              <w:right w:val="single" w:sz="4" w:space="0" w:color="auto"/>
            </w:tcBorders>
            <w:shd w:val="clear" w:color="000000" w:fill="FFFFFF"/>
            <w:noWrap/>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 </w:t>
            </w:r>
          </w:p>
        </w:tc>
        <w:tc>
          <w:tcPr>
            <w:tcW w:w="552" w:type="pct"/>
            <w:vMerge/>
            <w:tcBorders>
              <w:left w:val="nil"/>
              <w:right w:val="nil"/>
            </w:tcBorders>
            <w:shd w:val="clear" w:color="auto" w:fill="auto"/>
            <w:noWrap/>
            <w:vAlign w:val="bottom"/>
            <w:hideMark/>
          </w:tcPr>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p>
        </w:tc>
      </w:tr>
      <w:tr w:rsidR="00694069" w:rsidRPr="00F51DCE" w:rsidTr="00694069">
        <w:trPr>
          <w:trHeight w:val="70"/>
        </w:trPr>
        <w:tc>
          <w:tcPr>
            <w:tcW w:w="1813" w:type="pct"/>
            <w:gridSpan w:val="2"/>
            <w:tcBorders>
              <w:top w:val="nil"/>
              <w:left w:val="single" w:sz="4" w:space="0" w:color="auto"/>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rPr>
                <w:rFonts w:ascii="Times New Roman" w:eastAsia="Times New Roman" w:hAnsi="Times New Roman" w:cs="Times New Roman"/>
                <w:iCs/>
                <w:color w:val="000000"/>
                <w:sz w:val="12"/>
                <w:szCs w:val="12"/>
                <w:lang w:eastAsia="ru-RU"/>
              </w:rPr>
            </w:pPr>
            <w:r w:rsidRPr="00F51DCE">
              <w:rPr>
                <w:rFonts w:ascii="Times New Roman" w:eastAsia="Times New Roman" w:hAnsi="Times New Roman" w:cs="Times New Roman"/>
                <w:iCs/>
                <w:color w:val="000000"/>
                <w:sz w:val="12"/>
                <w:szCs w:val="12"/>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11611064010000140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w:t>
            </w:r>
          </w:p>
        </w:tc>
        <w:tc>
          <w:tcPr>
            <w:tcW w:w="729"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w:t>
            </w:r>
          </w:p>
        </w:tc>
        <w:tc>
          <w:tcPr>
            <w:tcW w:w="530" w:type="pct"/>
            <w:tcBorders>
              <w:top w:val="nil"/>
              <w:left w:val="nil"/>
              <w:bottom w:val="single" w:sz="4" w:space="0" w:color="auto"/>
              <w:right w:val="single" w:sz="4" w:space="0" w:color="auto"/>
            </w:tcBorders>
            <w:shd w:val="clear" w:color="000000" w:fill="FFFFFF"/>
            <w:noWrap/>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w:t>
            </w:r>
          </w:p>
        </w:tc>
        <w:tc>
          <w:tcPr>
            <w:tcW w:w="552" w:type="pct"/>
            <w:vMerge/>
            <w:tcBorders>
              <w:left w:val="nil"/>
              <w:right w:val="nil"/>
            </w:tcBorders>
            <w:shd w:val="clear" w:color="auto" w:fill="auto"/>
            <w:noWrap/>
            <w:vAlign w:val="bottom"/>
            <w:hideMark/>
          </w:tcPr>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p>
        </w:tc>
      </w:tr>
      <w:tr w:rsidR="00694069" w:rsidRPr="00F51DCE" w:rsidTr="00694069">
        <w:trPr>
          <w:trHeight w:val="70"/>
        </w:trPr>
        <w:tc>
          <w:tcPr>
            <w:tcW w:w="1813" w:type="pct"/>
            <w:gridSpan w:val="2"/>
            <w:tcBorders>
              <w:top w:val="nil"/>
              <w:left w:val="single" w:sz="4" w:space="0" w:color="auto"/>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rPr>
                <w:rFonts w:ascii="Times New Roman" w:eastAsia="Times New Roman" w:hAnsi="Times New Roman" w:cs="Times New Roman"/>
                <w:iCs/>
                <w:color w:val="000000"/>
                <w:sz w:val="12"/>
                <w:szCs w:val="12"/>
                <w:lang w:eastAsia="ru-RU"/>
              </w:rPr>
            </w:pPr>
            <w:r w:rsidRPr="00F51DCE">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10302000010000110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955</w:t>
            </w:r>
          </w:p>
        </w:tc>
        <w:tc>
          <w:tcPr>
            <w:tcW w:w="729"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214</w:t>
            </w:r>
          </w:p>
        </w:tc>
        <w:tc>
          <w:tcPr>
            <w:tcW w:w="530" w:type="pct"/>
            <w:tcBorders>
              <w:top w:val="nil"/>
              <w:left w:val="nil"/>
              <w:bottom w:val="single" w:sz="4" w:space="0" w:color="auto"/>
              <w:right w:val="single" w:sz="4" w:space="0" w:color="auto"/>
            </w:tcBorders>
            <w:shd w:val="clear" w:color="000000" w:fill="FFFFFF"/>
            <w:noWrap/>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22</w:t>
            </w:r>
          </w:p>
        </w:tc>
        <w:tc>
          <w:tcPr>
            <w:tcW w:w="552" w:type="pct"/>
            <w:vMerge/>
            <w:tcBorders>
              <w:left w:val="nil"/>
              <w:right w:val="nil"/>
            </w:tcBorders>
            <w:shd w:val="clear" w:color="000000" w:fill="FFFFFF"/>
            <w:noWrap/>
            <w:vAlign w:val="bottom"/>
            <w:hideMark/>
          </w:tcPr>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p>
        </w:tc>
      </w:tr>
      <w:tr w:rsidR="00694069" w:rsidRPr="00F51DCE" w:rsidTr="00694069">
        <w:trPr>
          <w:trHeight w:val="70"/>
        </w:trPr>
        <w:tc>
          <w:tcPr>
            <w:tcW w:w="1813" w:type="pct"/>
            <w:gridSpan w:val="2"/>
            <w:tcBorders>
              <w:top w:val="nil"/>
              <w:left w:val="single" w:sz="4" w:space="0" w:color="auto"/>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rPr>
                <w:rFonts w:ascii="Times New Roman" w:eastAsia="Times New Roman" w:hAnsi="Times New Roman" w:cs="Times New Roman"/>
                <w:iCs/>
                <w:color w:val="000000"/>
                <w:sz w:val="12"/>
                <w:szCs w:val="12"/>
                <w:lang w:eastAsia="ru-RU"/>
              </w:rPr>
            </w:pPr>
            <w:r w:rsidRPr="00F51DCE">
              <w:rPr>
                <w:rFonts w:ascii="Times New Roman" w:eastAsia="Times New Roman" w:hAnsi="Times New Roman" w:cs="Times New Roman"/>
                <w:iCs/>
                <w:color w:val="000000"/>
                <w:sz w:val="12"/>
                <w:szCs w:val="12"/>
                <w:lang w:eastAsia="ru-RU"/>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20700000000000150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w:t>
            </w:r>
          </w:p>
        </w:tc>
        <w:tc>
          <w:tcPr>
            <w:tcW w:w="729"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w:t>
            </w:r>
          </w:p>
        </w:tc>
        <w:tc>
          <w:tcPr>
            <w:tcW w:w="530" w:type="pct"/>
            <w:tcBorders>
              <w:top w:val="nil"/>
              <w:left w:val="nil"/>
              <w:bottom w:val="single" w:sz="4" w:space="0" w:color="auto"/>
              <w:right w:val="single" w:sz="4" w:space="0" w:color="auto"/>
            </w:tcBorders>
            <w:shd w:val="clear" w:color="000000" w:fill="FFFFFF"/>
            <w:noWrap/>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w:t>
            </w:r>
          </w:p>
        </w:tc>
        <w:tc>
          <w:tcPr>
            <w:tcW w:w="552" w:type="pct"/>
            <w:vMerge/>
            <w:tcBorders>
              <w:left w:val="nil"/>
              <w:right w:val="nil"/>
            </w:tcBorders>
            <w:shd w:val="clear" w:color="auto" w:fill="auto"/>
            <w:noWrap/>
            <w:vAlign w:val="bottom"/>
            <w:hideMark/>
          </w:tcPr>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p>
        </w:tc>
      </w:tr>
      <w:tr w:rsidR="00694069" w:rsidRPr="00F51DCE" w:rsidTr="00694069">
        <w:trPr>
          <w:trHeight w:val="70"/>
        </w:trPr>
        <w:tc>
          <w:tcPr>
            <w:tcW w:w="1813" w:type="pct"/>
            <w:gridSpan w:val="2"/>
            <w:tcBorders>
              <w:top w:val="nil"/>
              <w:left w:val="single" w:sz="4" w:space="0" w:color="auto"/>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rPr>
                <w:rFonts w:ascii="Times New Roman" w:eastAsia="Times New Roman" w:hAnsi="Times New Roman" w:cs="Times New Roman"/>
                <w:iCs/>
                <w:color w:val="000000"/>
                <w:sz w:val="12"/>
                <w:szCs w:val="12"/>
                <w:lang w:eastAsia="ru-RU"/>
              </w:rPr>
            </w:pPr>
            <w:r w:rsidRPr="00F51DCE">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25"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20200000000000150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w:t>
            </w:r>
          </w:p>
        </w:tc>
        <w:tc>
          <w:tcPr>
            <w:tcW w:w="729" w:type="pct"/>
            <w:gridSpan w:val="2"/>
            <w:tcBorders>
              <w:top w:val="nil"/>
              <w:left w:val="nil"/>
              <w:bottom w:val="single" w:sz="4" w:space="0" w:color="auto"/>
              <w:right w:val="single" w:sz="4" w:space="0" w:color="auto"/>
            </w:tcBorders>
            <w:shd w:val="clear" w:color="000000" w:fill="FFFFFF"/>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w:t>
            </w:r>
          </w:p>
        </w:tc>
        <w:tc>
          <w:tcPr>
            <w:tcW w:w="530" w:type="pct"/>
            <w:tcBorders>
              <w:top w:val="nil"/>
              <w:left w:val="nil"/>
              <w:bottom w:val="single" w:sz="4" w:space="0" w:color="auto"/>
              <w:right w:val="single" w:sz="4" w:space="0" w:color="auto"/>
            </w:tcBorders>
            <w:shd w:val="clear" w:color="000000" w:fill="FFFFFF"/>
            <w:noWrap/>
            <w:vAlign w:val="center"/>
            <w:hideMark/>
          </w:tcPr>
          <w:p w:rsidR="00694069" w:rsidRPr="00F51DCE" w:rsidRDefault="00694069"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w:t>
            </w:r>
          </w:p>
        </w:tc>
        <w:tc>
          <w:tcPr>
            <w:tcW w:w="552" w:type="pct"/>
            <w:vMerge/>
            <w:tcBorders>
              <w:left w:val="nil"/>
              <w:bottom w:val="nil"/>
              <w:right w:val="nil"/>
            </w:tcBorders>
            <w:shd w:val="clear" w:color="auto" w:fill="auto"/>
            <w:noWrap/>
            <w:vAlign w:val="bottom"/>
            <w:hideMark/>
          </w:tcPr>
          <w:p w:rsidR="00694069" w:rsidRPr="00F51DCE" w:rsidRDefault="00694069" w:rsidP="00F51DCE">
            <w:pPr>
              <w:spacing w:after="0" w:line="240" w:lineRule="auto"/>
              <w:rPr>
                <w:rFonts w:ascii="Times New Roman" w:eastAsia="Times New Roman" w:hAnsi="Times New Roman" w:cs="Times New Roman"/>
                <w:color w:val="000000"/>
                <w:sz w:val="12"/>
                <w:szCs w:val="12"/>
                <w:lang w:eastAsia="ru-RU"/>
              </w:rPr>
            </w:pPr>
          </w:p>
        </w:tc>
      </w:tr>
      <w:tr w:rsidR="00F51DCE" w:rsidRPr="00F51DCE" w:rsidTr="00694069">
        <w:trPr>
          <w:trHeight w:val="70"/>
        </w:trPr>
        <w:tc>
          <w:tcPr>
            <w:tcW w:w="4448" w:type="pct"/>
            <w:gridSpan w:val="9"/>
            <w:tcBorders>
              <w:top w:val="nil"/>
              <w:left w:val="nil"/>
              <w:bottom w:val="nil"/>
              <w:right w:val="nil"/>
            </w:tcBorders>
            <w:shd w:val="clear" w:color="auto" w:fill="auto"/>
            <w:noWrap/>
            <w:vAlign w:val="bottom"/>
            <w:hideMark/>
          </w:tcPr>
          <w:p w:rsidR="00F51DCE" w:rsidRPr="00F51DCE" w:rsidRDefault="00F51DCE" w:rsidP="00F51DCE">
            <w:pPr>
              <w:spacing w:after="0" w:line="240" w:lineRule="auto"/>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2. Выбытия дорожного фонда</w:t>
            </w:r>
          </w:p>
        </w:tc>
        <w:tc>
          <w:tcPr>
            <w:tcW w:w="552" w:type="pct"/>
            <w:tcBorders>
              <w:top w:val="nil"/>
              <w:left w:val="nil"/>
              <w:bottom w:val="nil"/>
              <w:right w:val="nil"/>
            </w:tcBorders>
            <w:shd w:val="clear" w:color="auto" w:fill="auto"/>
            <w:noWrap/>
            <w:vAlign w:val="bottom"/>
            <w:hideMark/>
          </w:tcPr>
          <w:p w:rsidR="00F51DCE" w:rsidRPr="00F51DCE" w:rsidRDefault="00F51DCE" w:rsidP="00F51DCE">
            <w:pPr>
              <w:spacing w:after="0" w:line="240" w:lineRule="auto"/>
              <w:rPr>
                <w:rFonts w:ascii="Times New Roman" w:eastAsia="Times New Roman" w:hAnsi="Times New Roman" w:cs="Times New Roman"/>
                <w:color w:val="000000"/>
                <w:sz w:val="12"/>
                <w:szCs w:val="12"/>
                <w:lang w:eastAsia="ru-RU"/>
              </w:rPr>
            </w:pPr>
          </w:p>
        </w:tc>
      </w:tr>
      <w:tr w:rsidR="00694069" w:rsidRPr="00F51DCE" w:rsidTr="00694069">
        <w:trPr>
          <w:trHeight w:val="70"/>
        </w:trPr>
        <w:tc>
          <w:tcPr>
            <w:tcW w:w="337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Коды бюджетной классификации расходов</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Утверждено</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Исполнено за 2021 год</w:t>
            </w:r>
          </w:p>
        </w:tc>
        <w:tc>
          <w:tcPr>
            <w:tcW w:w="5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Процент исполнения</w:t>
            </w:r>
          </w:p>
        </w:tc>
      </w:tr>
      <w:tr w:rsidR="00F51DCE" w:rsidRPr="00F51DCE" w:rsidTr="00694069">
        <w:trPr>
          <w:trHeight w:val="70"/>
        </w:trPr>
        <w:tc>
          <w:tcPr>
            <w:tcW w:w="1373" w:type="pct"/>
            <w:tcBorders>
              <w:top w:val="nil"/>
              <w:left w:val="single" w:sz="4" w:space="0" w:color="auto"/>
              <w:bottom w:val="single" w:sz="4" w:space="0" w:color="auto"/>
              <w:right w:val="single" w:sz="4" w:space="0" w:color="auto"/>
            </w:tcBorders>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 xml:space="preserve">ГРБС </w:t>
            </w:r>
          </w:p>
        </w:tc>
        <w:tc>
          <w:tcPr>
            <w:tcW w:w="807" w:type="pct"/>
            <w:gridSpan w:val="2"/>
            <w:tcBorders>
              <w:top w:val="nil"/>
              <w:left w:val="nil"/>
              <w:bottom w:val="single" w:sz="4" w:space="0" w:color="auto"/>
              <w:right w:val="single" w:sz="4" w:space="0" w:color="auto"/>
            </w:tcBorders>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proofErr w:type="spellStart"/>
            <w:r w:rsidRPr="00F51DCE">
              <w:rPr>
                <w:rFonts w:ascii="Times New Roman" w:eastAsia="Times New Roman" w:hAnsi="Times New Roman" w:cs="Times New Roman"/>
                <w:color w:val="000000"/>
                <w:sz w:val="12"/>
                <w:szCs w:val="12"/>
                <w:lang w:eastAsia="ru-RU"/>
              </w:rPr>
              <w:t>РзПР</w:t>
            </w:r>
            <w:proofErr w:type="spellEnd"/>
          </w:p>
        </w:tc>
        <w:tc>
          <w:tcPr>
            <w:tcW w:w="660" w:type="pct"/>
            <w:gridSpan w:val="2"/>
            <w:tcBorders>
              <w:top w:val="nil"/>
              <w:left w:val="nil"/>
              <w:bottom w:val="single" w:sz="4" w:space="0" w:color="auto"/>
              <w:right w:val="single" w:sz="4" w:space="0" w:color="auto"/>
            </w:tcBorders>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ЦСР</w:t>
            </w:r>
          </w:p>
        </w:tc>
        <w:tc>
          <w:tcPr>
            <w:tcW w:w="531" w:type="pct"/>
            <w:gridSpan w:val="2"/>
            <w:tcBorders>
              <w:top w:val="nil"/>
              <w:left w:val="nil"/>
              <w:bottom w:val="single" w:sz="4" w:space="0" w:color="auto"/>
              <w:right w:val="single" w:sz="4" w:space="0" w:color="auto"/>
            </w:tcBorders>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ВР</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F51DCE" w:rsidRPr="00F51DCE" w:rsidRDefault="00F51DCE" w:rsidP="00F51DCE">
            <w:pPr>
              <w:spacing w:after="0" w:line="240" w:lineRule="auto"/>
              <w:rPr>
                <w:rFonts w:ascii="Times New Roman" w:eastAsia="Times New Roman" w:hAnsi="Times New Roman" w:cs="Times New Roman"/>
                <w:color w:val="000000"/>
                <w:sz w:val="12"/>
                <w:szCs w:val="12"/>
                <w:lang w:eastAsia="ru-RU"/>
              </w:rPr>
            </w:pPr>
          </w:p>
        </w:tc>
        <w:tc>
          <w:tcPr>
            <w:tcW w:w="530" w:type="pct"/>
            <w:vMerge/>
            <w:tcBorders>
              <w:top w:val="single" w:sz="4" w:space="0" w:color="auto"/>
              <w:left w:val="single" w:sz="4" w:space="0" w:color="auto"/>
              <w:bottom w:val="single" w:sz="4" w:space="0" w:color="000000"/>
              <w:right w:val="single" w:sz="4" w:space="0" w:color="auto"/>
            </w:tcBorders>
            <w:vAlign w:val="center"/>
            <w:hideMark/>
          </w:tcPr>
          <w:p w:rsidR="00F51DCE" w:rsidRPr="00F51DCE" w:rsidRDefault="00F51DCE" w:rsidP="00F51DCE">
            <w:pPr>
              <w:spacing w:after="0" w:line="240" w:lineRule="auto"/>
              <w:rPr>
                <w:rFonts w:ascii="Times New Roman" w:eastAsia="Times New Roman" w:hAnsi="Times New Roman" w:cs="Times New Roman"/>
                <w:color w:val="000000"/>
                <w:sz w:val="12"/>
                <w:szCs w:val="12"/>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F51DCE" w:rsidRPr="00F51DCE" w:rsidRDefault="00F51DCE" w:rsidP="00F51DCE">
            <w:pPr>
              <w:spacing w:after="0" w:line="240" w:lineRule="auto"/>
              <w:rPr>
                <w:rFonts w:ascii="Times New Roman" w:eastAsia="Times New Roman" w:hAnsi="Times New Roman" w:cs="Times New Roman"/>
                <w:color w:val="000000"/>
                <w:sz w:val="12"/>
                <w:szCs w:val="12"/>
                <w:lang w:eastAsia="ru-RU"/>
              </w:rPr>
            </w:pPr>
          </w:p>
        </w:tc>
      </w:tr>
      <w:tr w:rsidR="00F51DCE" w:rsidRPr="00F51DCE" w:rsidTr="00694069">
        <w:trPr>
          <w:trHeight w:val="70"/>
        </w:trPr>
        <w:tc>
          <w:tcPr>
            <w:tcW w:w="1373" w:type="pct"/>
            <w:tcBorders>
              <w:top w:val="nil"/>
              <w:left w:val="single" w:sz="4" w:space="0" w:color="auto"/>
              <w:bottom w:val="single" w:sz="4" w:space="0" w:color="auto"/>
              <w:right w:val="single" w:sz="4" w:space="0" w:color="auto"/>
            </w:tcBorders>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601</w:t>
            </w:r>
          </w:p>
        </w:tc>
        <w:tc>
          <w:tcPr>
            <w:tcW w:w="807" w:type="pct"/>
            <w:gridSpan w:val="2"/>
            <w:tcBorders>
              <w:top w:val="nil"/>
              <w:left w:val="nil"/>
              <w:bottom w:val="single" w:sz="4" w:space="0" w:color="auto"/>
              <w:right w:val="single" w:sz="4" w:space="0" w:color="auto"/>
            </w:tcBorders>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0409</w:t>
            </w:r>
          </w:p>
        </w:tc>
        <w:tc>
          <w:tcPr>
            <w:tcW w:w="660" w:type="pct"/>
            <w:gridSpan w:val="2"/>
            <w:tcBorders>
              <w:top w:val="nil"/>
              <w:left w:val="nil"/>
              <w:bottom w:val="single" w:sz="4" w:space="0" w:color="auto"/>
              <w:right w:val="single" w:sz="4" w:space="0" w:color="auto"/>
            </w:tcBorders>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00 0 00 00000</w:t>
            </w:r>
          </w:p>
        </w:tc>
        <w:tc>
          <w:tcPr>
            <w:tcW w:w="531" w:type="pct"/>
            <w:gridSpan w:val="2"/>
            <w:tcBorders>
              <w:top w:val="nil"/>
              <w:left w:val="nil"/>
              <w:bottom w:val="single" w:sz="4" w:space="0" w:color="auto"/>
              <w:right w:val="nil"/>
            </w:tcBorders>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000</w:t>
            </w:r>
          </w:p>
        </w:tc>
        <w:tc>
          <w:tcPr>
            <w:tcW w:w="548" w:type="pct"/>
            <w:tcBorders>
              <w:top w:val="nil"/>
              <w:left w:val="single" w:sz="4" w:space="0" w:color="auto"/>
              <w:bottom w:val="single" w:sz="4" w:space="0" w:color="auto"/>
              <w:right w:val="single" w:sz="4" w:space="0" w:color="auto"/>
            </w:tcBorders>
            <w:shd w:val="clear" w:color="000000" w:fill="FFFFFF"/>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955</w:t>
            </w:r>
          </w:p>
        </w:tc>
        <w:tc>
          <w:tcPr>
            <w:tcW w:w="530" w:type="pct"/>
            <w:tcBorders>
              <w:top w:val="nil"/>
              <w:left w:val="nil"/>
              <w:bottom w:val="single" w:sz="4" w:space="0" w:color="auto"/>
              <w:right w:val="single" w:sz="4" w:space="0" w:color="auto"/>
            </w:tcBorders>
            <w:shd w:val="clear" w:color="000000" w:fill="FFFFFF"/>
            <w:noWrap/>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145</w:t>
            </w:r>
          </w:p>
        </w:tc>
        <w:tc>
          <w:tcPr>
            <w:tcW w:w="55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15</w:t>
            </w:r>
          </w:p>
        </w:tc>
      </w:tr>
      <w:tr w:rsidR="00F51DCE" w:rsidRPr="00F51DCE" w:rsidTr="00694069">
        <w:trPr>
          <w:trHeight w:val="70"/>
        </w:trPr>
        <w:tc>
          <w:tcPr>
            <w:tcW w:w="1373" w:type="pct"/>
            <w:tcBorders>
              <w:top w:val="nil"/>
              <w:left w:val="single" w:sz="4" w:space="0" w:color="auto"/>
              <w:bottom w:val="single" w:sz="4" w:space="0" w:color="auto"/>
              <w:right w:val="nil"/>
            </w:tcBorders>
            <w:shd w:val="clear" w:color="000000" w:fill="FFFFFF"/>
            <w:vAlign w:val="center"/>
            <w:hideMark/>
          </w:tcPr>
          <w:p w:rsidR="00F51DCE" w:rsidRPr="00F51DCE" w:rsidRDefault="00F51DCE" w:rsidP="00F51DCE">
            <w:pPr>
              <w:spacing w:after="0" w:line="240" w:lineRule="auto"/>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Расходы, всего</w:t>
            </w:r>
          </w:p>
        </w:tc>
        <w:tc>
          <w:tcPr>
            <w:tcW w:w="807" w:type="pct"/>
            <w:gridSpan w:val="2"/>
            <w:tcBorders>
              <w:top w:val="nil"/>
              <w:left w:val="nil"/>
              <w:bottom w:val="single" w:sz="4" w:space="0" w:color="auto"/>
              <w:right w:val="nil"/>
            </w:tcBorders>
            <w:shd w:val="clear" w:color="auto" w:fill="auto"/>
            <w:vAlign w:val="bottom"/>
            <w:hideMark/>
          </w:tcPr>
          <w:p w:rsidR="00F51DCE" w:rsidRPr="00F51DCE" w:rsidRDefault="00F51DCE" w:rsidP="00F51DCE">
            <w:pPr>
              <w:spacing w:after="0" w:line="240" w:lineRule="auto"/>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 </w:t>
            </w:r>
          </w:p>
        </w:tc>
        <w:tc>
          <w:tcPr>
            <w:tcW w:w="660" w:type="pct"/>
            <w:gridSpan w:val="2"/>
            <w:tcBorders>
              <w:top w:val="nil"/>
              <w:left w:val="nil"/>
              <w:bottom w:val="single" w:sz="4" w:space="0" w:color="auto"/>
              <w:right w:val="nil"/>
            </w:tcBorders>
            <w:shd w:val="clear" w:color="auto" w:fill="auto"/>
            <w:vAlign w:val="bottom"/>
            <w:hideMark/>
          </w:tcPr>
          <w:p w:rsidR="00F51DCE" w:rsidRPr="00F51DCE" w:rsidRDefault="00F51DCE" w:rsidP="00F51DCE">
            <w:pPr>
              <w:spacing w:after="0" w:line="240" w:lineRule="auto"/>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 </w:t>
            </w:r>
          </w:p>
        </w:tc>
        <w:tc>
          <w:tcPr>
            <w:tcW w:w="531" w:type="pct"/>
            <w:gridSpan w:val="2"/>
            <w:tcBorders>
              <w:top w:val="nil"/>
              <w:left w:val="nil"/>
              <w:bottom w:val="single" w:sz="4" w:space="0" w:color="auto"/>
              <w:right w:val="nil"/>
            </w:tcBorders>
            <w:shd w:val="clear" w:color="auto" w:fill="auto"/>
            <w:vAlign w:val="bottom"/>
            <w:hideMark/>
          </w:tcPr>
          <w:p w:rsidR="00F51DCE" w:rsidRPr="00F51DCE" w:rsidRDefault="00F51DCE" w:rsidP="00F51DCE">
            <w:pPr>
              <w:spacing w:after="0" w:line="240" w:lineRule="auto"/>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 </w:t>
            </w:r>
          </w:p>
        </w:tc>
        <w:tc>
          <w:tcPr>
            <w:tcW w:w="548" w:type="pct"/>
            <w:tcBorders>
              <w:top w:val="nil"/>
              <w:left w:val="single" w:sz="4" w:space="0" w:color="auto"/>
              <w:bottom w:val="single" w:sz="4" w:space="0" w:color="auto"/>
              <w:right w:val="single" w:sz="4" w:space="0" w:color="auto"/>
            </w:tcBorders>
            <w:shd w:val="clear" w:color="auto" w:fill="auto"/>
            <w:vAlign w:val="bottom"/>
            <w:hideMark/>
          </w:tcPr>
          <w:p w:rsidR="00F51DCE" w:rsidRPr="00F51DCE" w:rsidRDefault="00F51DCE" w:rsidP="00F51DCE">
            <w:pPr>
              <w:spacing w:after="0" w:line="240" w:lineRule="auto"/>
              <w:jc w:val="center"/>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955</w:t>
            </w:r>
          </w:p>
        </w:tc>
        <w:tc>
          <w:tcPr>
            <w:tcW w:w="530" w:type="pct"/>
            <w:tcBorders>
              <w:top w:val="nil"/>
              <w:left w:val="nil"/>
              <w:bottom w:val="single" w:sz="4" w:space="0" w:color="auto"/>
              <w:right w:val="single" w:sz="4" w:space="0" w:color="auto"/>
            </w:tcBorders>
            <w:shd w:val="clear" w:color="auto" w:fill="auto"/>
            <w:vAlign w:val="bottom"/>
            <w:hideMark/>
          </w:tcPr>
          <w:p w:rsidR="00F51DCE" w:rsidRPr="00F51DCE" w:rsidRDefault="00F51DCE" w:rsidP="00F51DCE">
            <w:pPr>
              <w:spacing w:after="0" w:line="240" w:lineRule="auto"/>
              <w:jc w:val="center"/>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145</w:t>
            </w:r>
          </w:p>
        </w:tc>
        <w:tc>
          <w:tcPr>
            <w:tcW w:w="55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color w:val="000000"/>
                <w:sz w:val="12"/>
                <w:szCs w:val="12"/>
                <w:lang w:eastAsia="ru-RU"/>
              </w:rPr>
            </w:pPr>
            <w:r w:rsidRPr="00F51DCE">
              <w:rPr>
                <w:rFonts w:ascii="Times New Roman" w:eastAsia="Times New Roman" w:hAnsi="Times New Roman" w:cs="Times New Roman"/>
                <w:color w:val="000000"/>
                <w:sz w:val="12"/>
                <w:szCs w:val="12"/>
                <w:lang w:eastAsia="ru-RU"/>
              </w:rPr>
              <w:t>15</w:t>
            </w:r>
          </w:p>
        </w:tc>
      </w:tr>
      <w:tr w:rsidR="00F51DCE" w:rsidRPr="00F51DCE" w:rsidTr="00694069">
        <w:trPr>
          <w:trHeight w:val="70"/>
        </w:trPr>
        <w:tc>
          <w:tcPr>
            <w:tcW w:w="4448"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51DCE" w:rsidRPr="00F51DCE" w:rsidRDefault="00F51DCE" w:rsidP="00F51DCE">
            <w:pPr>
              <w:spacing w:after="0" w:line="240" w:lineRule="auto"/>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Остаток неиспользованных средств на 31.03.2021</w:t>
            </w:r>
          </w:p>
        </w:tc>
        <w:tc>
          <w:tcPr>
            <w:tcW w:w="552" w:type="pct"/>
            <w:tcBorders>
              <w:top w:val="nil"/>
              <w:left w:val="nil"/>
              <w:bottom w:val="single" w:sz="4" w:space="0" w:color="auto"/>
              <w:right w:val="single" w:sz="4" w:space="0" w:color="auto"/>
            </w:tcBorders>
            <w:shd w:val="clear" w:color="auto" w:fill="auto"/>
            <w:noWrap/>
            <w:vAlign w:val="center"/>
            <w:hideMark/>
          </w:tcPr>
          <w:p w:rsidR="00F51DCE" w:rsidRPr="00F51DCE" w:rsidRDefault="00F51DCE" w:rsidP="00F51DCE">
            <w:pPr>
              <w:spacing w:after="0" w:line="240" w:lineRule="auto"/>
              <w:jc w:val="center"/>
              <w:rPr>
                <w:rFonts w:ascii="Times New Roman" w:eastAsia="Times New Roman" w:hAnsi="Times New Roman" w:cs="Times New Roman"/>
                <w:b/>
                <w:bCs/>
                <w:color w:val="000000"/>
                <w:sz w:val="12"/>
                <w:szCs w:val="12"/>
                <w:lang w:eastAsia="ru-RU"/>
              </w:rPr>
            </w:pPr>
            <w:r w:rsidRPr="00F51DCE">
              <w:rPr>
                <w:rFonts w:ascii="Times New Roman" w:eastAsia="Times New Roman" w:hAnsi="Times New Roman" w:cs="Times New Roman"/>
                <w:b/>
                <w:bCs/>
                <w:color w:val="000000"/>
                <w:sz w:val="12"/>
                <w:szCs w:val="12"/>
                <w:lang w:eastAsia="ru-RU"/>
              </w:rPr>
              <w:t>69</w:t>
            </w:r>
          </w:p>
        </w:tc>
      </w:tr>
    </w:tbl>
    <w:p w:rsidR="00F51DCE" w:rsidRPr="004B0417" w:rsidRDefault="00F51DCE" w:rsidP="00F51DC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p>
    <w:p w:rsidR="009E5EEC" w:rsidRPr="004B0417" w:rsidRDefault="009E5EEC" w:rsidP="009E5EEC">
      <w:pPr>
        <w:autoSpaceDE w:val="0"/>
        <w:autoSpaceDN w:val="0"/>
        <w:adjustRightInd w:val="0"/>
        <w:spacing w:after="0" w:line="240" w:lineRule="auto"/>
        <w:outlineLvl w:val="0"/>
        <w:rPr>
          <w:rFonts w:ascii="Times New Roman" w:hAnsi="Times New Roman" w:cs="Times New Roman"/>
          <w:sz w:val="12"/>
          <w:szCs w:val="12"/>
        </w:rPr>
      </w:pPr>
    </w:p>
    <w:p w:rsidR="004B0417" w:rsidRP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p>
    <w:tbl>
      <w:tblPr>
        <w:tblpPr w:leftFromText="180" w:rightFromText="180" w:vertAnchor="text" w:horzAnchor="margin" w:tblpY="-3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694069" w:rsidRPr="003E1C77" w:rsidTr="00694069">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94069" w:rsidRPr="003E1C77" w:rsidRDefault="00694069" w:rsidP="00694069">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694069" w:rsidRPr="003E1C77" w:rsidRDefault="00694069" w:rsidP="0069406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94069" w:rsidRPr="003E1C77" w:rsidRDefault="00694069" w:rsidP="0069406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94069" w:rsidRPr="003E1C77" w:rsidRDefault="00694069" w:rsidP="0069406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94069" w:rsidRPr="003E1C77" w:rsidRDefault="00694069" w:rsidP="0069406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694069" w:rsidRPr="003E1C77" w:rsidRDefault="00694069" w:rsidP="0069406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94069" w:rsidRPr="003E1C77" w:rsidRDefault="00694069" w:rsidP="00694069">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694069" w:rsidRPr="003E1C77" w:rsidRDefault="00694069" w:rsidP="0069406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14.04.2021</w:t>
            </w:r>
            <w:r w:rsidRPr="003E1C77">
              <w:rPr>
                <w:rFonts w:ascii="Times New Roman" w:eastAsia="Calibri" w:hAnsi="Times New Roman" w:cs="Times New Roman"/>
                <w:sz w:val="12"/>
                <w:szCs w:val="12"/>
              </w:rPr>
              <w:t xml:space="preserve"> г.</w:t>
            </w:r>
          </w:p>
          <w:p w:rsidR="00694069" w:rsidRDefault="00694069" w:rsidP="0069406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694069" w:rsidRPr="003E1C77" w:rsidRDefault="00694069" w:rsidP="0069406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694069" w:rsidRPr="003E1C77" w:rsidRDefault="00694069" w:rsidP="0069406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r>
              <w:rPr>
                <w:rFonts w:ascii="Times New Roman" w:eastAsia="Calibri" w:hAnsi="Times New Roman" w:cs="Times New Roman"/>
                <w:sz w:val="12"/>
                <w:szCs w:val="12"/>
              </w:rPr>
              <w:t xml:space="preserve"> </w:t>
            </w:r>
            <w:r w:rsidRPr="003E1C77">
              <w:rPr>
                <w:rFonts w:ascii="Times New Roman" w:eastAsia="Calibri" w:hAnsi="Times New Roman" w:cs="Times New Roman"/>
                <w:sz w:val="12"/>
                <w:szCs w:val="12"/>
              </w:rPr>
              <w:t>ул. Ленина, 22.</w:t>
            </w:r>
          </w:p>
          <w:p w:rsidR="00694069" w:rsidRPr="003E1C77" w:rsidRDefault="00694069" w:rsidP="0069406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4B0417" w:rsidRP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p>
    <w:p w:rsidR="004B0417" w:rsidRP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p>
    <w:p w:rsidR="004B0417" w:rsidRPr="004B0417"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p>
    <w:p w:rsidR="004B0417" w:rsidRPr="00FD47EA" w:rsidRDefault="004B0417" w:rsidP="004B04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r w:rsidRPr="004B0417">
        <w:rPr>
          <w:rFonts w:ascii="Times New Roman" w:hAnsi="Times New Roman" w:cs="Times New Roman"/>
          <w:sz w:val="12"/>
          <w:szCs w:val="12"/>
        </w:rPr>
        <w:tab/>
      </w:r>
    </w:p>
    <w:p w:rsidR="00FD47EA" w:rsidRPr="00FD47EA"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ab/>
      </w:r>
      <w:r w:rsidRPr="00FD47EA">
        <w:rPr>
          <w:rFonts w:ascii="Times New Roman" w:hAnsi="Times New Roman" w:cs="Times New Roman"/>
          <w:sz w:val="12"/>
          <w:szCs w:val="12"/>
        </w:rPr>
        <w:tab/>
      </w:r>
      <w:r w:rsidRPr="00FD47EA">
        <w:rPr>
          <w:rFonts w:ascii="Times New Roman" w:hAnsi="Times New Roman" w:cs="Times New Roman"/>
          <w:sz w:val="12"/>
          <w:szCs w:val="12"/>
        </w:rPr>
        <w:tab/>
      </w:r>
      <w:r w:rsidRPr="00FD47EA">
        <w:rPr>
          <w:rFonts w:ascii="Times New Roman" w:hAnsi="Times New Roman" w:cs="Times New Roman"/>
          <w:sz w:val="12"/>
          <w:szCs w:val="12"/>
        </w:rPr>
        <w:tab/>
      </w:r>
    </w:p>
    <w:p w:rsidR="00FD47EA" w:rsidRPr="00FD47EA"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ab/>
      </w:r>
      <w:r w:rsidRPr="00FD47EA">
        <w:rPr>
          <w:rFonts w:ascii="Times New Roman" w:hAnsi="Times New Roman" w:cs="Times New Roman"/>
          <w:sz w:val="12"/>
          <w:szCs w:val="12"/>
        </w:rPr>
        <w:tab/>
      </w:r>
      <w:r w:rsidRPr="00FD47EA">
        <w:rPr>
          <w:rFonts w:ascii="Times New Roman" w:hAnsi="Times New Roman" w:cs="Times New Roman"/>
          <w:sz w:val="12"/>
          <w:szCs w:val="12"/>
        </w:rPr>
        <w:tab/>
      </w:r>
    </w:p>
    <w:p w:rsidR="00FD47EA" w:rsidRPr="00FD47EA"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ab/>
      </w:r>
      <w:r w:rsidRPr="00FD47EA">
        <w:rPr>
          <w:rFonts w:ascii="Times New Roman" w:hAnsi="Times New Roman" w:cs="Times New Roman"/>
          <w:sz w:val="12"/>
          <w:szCs w:val="12"/>
        </w:rPr>
        <w:tab/>
      </w:r>
      <w:r w:rsidRPr="00FD47EA">
        <w:rPr>
          <w:rFonts w:ascii="Times New Roman" w:hAnsi="Times New Roman" w:cs="Times New Roman"/>
          <w:sz w:val="12"/>
          <w:szCs w:val="12"/>
        </w:rPr>
        <w:tab/>
      </w:r>
    </w:p>
    <w:p w:rsidR="00FD47EA" w:rsidRPr="0060584B" w:rsidRDefault="00FD47EA" w:rsidP="00FD47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47EA">
        <w:rPr>
          <w:rFonts w:ascii="Times New Roman" w:hAnsi="Times New Roman" w:cs="Times New Roman"/>
          <w:sz w:val="12"/>
          <w:szCs w:val="12"/>
        </w:rPr>
        <w:tab/>
      </w:r>
      <w:r w:rsidRPr="00FD47EA">
        <w:rPr>
          <w:rFonts w:ascii="Times New Roman" w:hAnsi="Times New Roman" w:cs="Times New Roman"/>
          <w:sz w:val="12"/>
          <w:szCs w:val="12"/>
        </w:rPr>
        <w:tab/>
      </w:r>
      <w:r w:rsidRPr="00FD47EA">
        <w:rPr>
          <w:rFonts w:ascii="Times New Roman" w:hAnsi="Times New Roman" w:cs="Times New Roman"/>
          <w:sz w:val="12"/>
          <w:szCs w:val="12"/>
        </w:rPr>
        <w:tab/>
      </w:r>
    </w:p>
    <w:p w:rsidR="00F40149"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ab/>
      </w:r>
      <w:r w:rsidRPr="0060584B">
        <w:rPr>
          <w:rFonts w:ascii="Times New Roman" w:hAnsi="Times New Roman" w:cs="Times New Roman"/>
          <w:sz w:val="12"/>
          <w:szCs w:val="12"/>
        </w:rPr>
        <w:tab/>
      </w:r>
    </w:p>
    <w:p w:rsidR="0060584B" w:rsidRP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ab/>
      </w:r>
      <w:r w:rsidRPr="0060584B">
        <w:rPr>
          <w:rFonts w:ascii="Times New Roman" w:hAnsi="Times New Roman" w:cs="Times New Roman"/>
          <w:sz w:val="12"/>
          <w:szCs w:val="12"/>
        </w:rPr>
        <w:tab/>
      </w:r>
    </w:p>
    <w:p w:rsidR="0060584B" w:rsidRP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ab/>
      </w:r>
      <w:r w:rsidRPr="0060584B">
        <w:rPr>
          <w:rFonts w:ascii="Times New Roman" w:hAnsi="Times New Roman" w:cs="Times New Roman"/>
          <w:sz w:val="12"/>
          <w:szCs w:val="12"/>
        </w:rPr>
        <w:tab/>
      </w:r>
      <w:r w:rsidRPr="0060584B">
        <w:rPr>
          <w:rFonts w:ascii="Times New Roman" w:hAnsi="Times New Roman" w:cs="Times New Roman"/>
          <w:sz w:val="12"/>
          <w:szCs w:val="12"/>
        </w:rPr>
        <w:tab/>
      </w:r>
      <w:r w:rsidRPr="0060584B">
        <w:rPr>
          <w:rFonts w:ascii="Times New Roman" w:hAnsi="Times New Roman" w:cs="Times New Roman"/>
          <w:sz w:val="12"/>
          <w:szCs w:val="12"/>
        </w:rPr>
        <w:tab/>
      </w:r>
    </w:p>
    <w:p w:rsidR="0060584B" w:rsidRP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lastRenderedPageBreak/>
        <w:tab/>
      </w:r>
      <w:r w:rsidRPr="0060584B">
        <w:rPr>
          <w:rFonts w:ascii="Times New Roman" w:hAnsi="Times New Roman" w:cs="Times New Roman"/>
          <w:sz w:val="12"/>
          <w:szCs w:val="12"/>
        </w:rPr>
        <w:tab/>
      </w:r>
      <w:r w:rsidRPr="0060584B">
        <w:rPr>
          <w:rFonts w:ascii="Times New Roman" w:hAnsi="Times New Roman" w:cs="Times New Roman"/>
          <w:sz w:val="12"/>
          <w:szCs w:val="12"/>
        </w:rPr>
        <w:tab/>
      </w:r>
      <w:r w:rsidRPr="0060584B">
        <w:rPr>
          <w:rFonts w:ascii="Times New Roman" w:hAnsi="Times New Roman" w:cs="Times New Roman"/>
          <w:sz w:val="12"/>
          <w:szCs w:val="12"/>
        </w:rPr>
        <w:tab/>
      </w:r>
    </w:p>
    <w:p w:rsidR="0060584B" w:rsidRP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ab/>
      </w:r>
      <w:r w:rsidRPr="0060584B">
        <w:rPr>
          <w:rFonts w:ascii="Times New Roman" w:hAnsi="Times New Roman" w:cs="Times New Roman"/>
          <w:sz w:val="12"/>
          <w:szCs w:val="12"/>
        </w:rPr>
        <w:tab/>
      </w:r>
      <w:r w:rsidRPr="0060584B">
        <w:rPr>
          <w:rFonts w:ascii="Times New Roman" w:hAnsi="Times New Roman" w:cs="Times New Roman"/>
          <w:sz w:val="12"/>
          <w:szCs w:val="12"/>
        </w:rPr>
        <w:tab/>
      </w:r>
      <w:r w:rsidRPr="0060584B">
        <w:rPr>
          <w:rFonts w:ascii="Times New Roman" w:hAnsi="Times New Roman" w:cs="Times New Roman"/>
          <w:sz w:val="12"/>
          <w:szCs w:val="12"/>
        </w:rPr>
        <w:tab/>
      </w:r>
    </w:p>
    <w:p w:rsidR="0060584B" w:rsidRPr="0060584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ab/>
      </w:r>
      <w:r w:rsidRPr="0060584B">
        <w:rPr>
          <w:rFonts w:ascii="Times New Roman" w:hAnsi="Times New Roman" w:cs="Times New Roman"/>
          <w:sz w:val="12"/>
          <w:szCs w:val="12"/>
        </w:rPr>
        <w:tab/>
      </w:r>
      <w:r w:rsidRPr="0060584B">
        <w:rPr>
          <w:rFonts w:ascii="Times New Roman" w:hAnsi="Times New Roman" w:cs="Times New Roman"/>
          <w:sz w:val="12"/>
          <w:szCs w:val="12"/>
        </w:rPr>
        <w:tab/>
      </w:r>
      <w:r w:rsidRPr="0060584B">
        <w:rPr>
          <w:rFonts w:ascii="Times New Roman" w:hAnsi="Times New Roman" w:cs="Times New Roman"/>
          <w:sz w:val="12"/>
          <w:szCs w:val="12"/>
        </w:rPr>
        <w:tab/>
      </w:r>
    </w:p>
    <w:p w:rsidR="0060584B" w:rsidRPr="00677BDB" w:rsidRDefault="0060584B" w:rsidP="0060584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0584B">
        <w:rPr>
          <w:rFonts w:ascii="Times New Roman" w:hAnsi="Times New Roman" w:cs="Times New Roman"/>
          <w:sz w:val="12"/>
          <w:szCs w:val="12"/>
        </w:rPr>
        <w:tab/>
      </w:r>
      <w:r w:rsidRPr="0060584B">
        <w:rPr>
          <w:rFonts w:ascii="Times New Roman" w:hAnsi="Times New Roman" w:cs="Times New Roman"/>
          <w:sz w:val="12"/>
          <w:szCs w:val="12"/>
        </w:rPr>
        <w:tab/>
      </w:r>
      <w:r w:rsidRPr="0060584B">
        <w:rPr>
          <w:rFonts w:ascii="Times New Roman" w:hAnsi="Times New Roman" w:cs="Times New Roman"/>
          <w:sz w:val="12"/>
          <w:szCs w:val="12"/>
        </w:rPr>
        <w:tab/>
      </w:r>
      <w:r w:rsidRPr="0060584B">
        <w:rPr>
          <w:rFonts w:ascii="Times New Roman" w:hAnsi="Times New Roman" w:cs="Times New Roman"/>
          <w:sz w:val="12"/>
          <w:szCs w:val="12"/>
        </w:rPr>
        <w:tab/>
      </w:r>
    </w:p>
    <w:p w:rsidR="00677BDB" w:rsidRPr="00677BDB"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7BDB">
        <w:rPr>
          <w:rFonts w:ascii="Times New Roman" w:hAnsi="Times New Roman" w:cs="Times New Roman"/>
          <w:sz w:val="12"/>
          <w:szCs w:val="12"/>
        </w:rPr>
        <w:tab/>
      </w:r>
      <w:r w:rsidRPr="00677BDB">
        <w:rPr>
          <w:rFonts w:ascii="Times New Roman" w:hAnsi="Times New Roman" w:cs="Times New Roman"/>
          <w:sz w:val="12"/>
          <w:szCs w:val="12"/>
        </w:rPr>
        <w:tab/>
      </w:r>
      <w:r w:rsidRPr="00677BDB">
        <w:rPr>
          <w:rFonts w:ascii="Times New Roman" w:hAnsi="Times New Roman" w:cs="Times New Roman"/>
          <w:sz w:val="12"/>
          <w:szCs w:val="12"/>
        </w:rPr>
        <w:tab/>
      </w:r>
      <w:r w:rsidRPr="00677BDB">
        <w:rPr>
          <w:rFonts w:ascii="Times New Roman" w:hAnsi="Times New Roman" w:cs="Times New Roman"/>
          <w:sz w:val="12"/>
          <w:szCs w:val="12"/>
        </w:rPr>
        <w:tab/>
      </w:r>
    </w:p>
    <w:p w:rsidR="00547FB7" w:rsidRPr="00CF4861" w:rsidRDefault="00677BDB" w:rsidP="00677B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7BDB">
        <w:rPr>
          <w:rFonts w:ascii="Times New Roman" w:hAnsi="Times New Roman" w:cs="Times New Roman"/>
          <w:sz w:val="12"/>
          <w:szCs w:val="12"/>
        </w:rPr>
        <w:tab/>
      </w:r>
      <w:r w:rsidRPr="00677BDB">
        <w:rPr>
          <w:rFonts w:ascii="Times New Roman" w:hAnsi="Times New Roman" w:cs="Times New Roman"/>
          <w:sz w:val="12"/>
          <w:szCs w:val="12"/>
        </w:rPr>
        <w:tab/>
      </w:r>
      <w:r w:rsidRPr="00677BDB">
        <w:rPr>
          <w:rFonts w:ascii="Times New Roman" w:hAnsi="Times New Roman" w:cs="Times New Roman"/>
          <w:sz w:val="12"/>
          <w:szCs w:val="12"/>
        </w:rPr>
        <w:tab/>
      </w:r>
      <w:r w:rsidRPr="00677BDB">
        <w:rPr>
          <w:rFonts w:ascii="Times New Roman" w:hAnsi="Times New Roman" w:cs="Times New Roman"/>
          <w:sz w:val="12"/>
          <w:szCs w:val="12"/>
        </w:rPr>
        <w:tab/>
      </w:r>
      <w:r w:rsidR="00547FB7">
        <w:rPr>
          <w:rFonts w:ascii="Times New Roman" w:hAnsi="Times New Roman" w:cs="Times New Roman"/>
          <w:sz w:val="12"/>
          <w:szCs w:val="12"/>
        </w:rPr>
        <w:t xml:space="preserve">                        </w:t>
      </w:r>
    </w:p>
    <w:p w:rsidR="00CF4861" w:rsidRP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p>
    <w:p w:rsidR="00CF4861" w:rsidRP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p>
    <w:p w:rsidR="00CF4861" w:rsidRDefault="00CF4861" w:rsidP="00CF486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r w:rsidRPr="00CF4861">
        <w:rPr>
          <w:rFonts w:ascii="Times New Roman" w:hAnsi="Times New Roman" w:cs="Times New Roman"/>
          <w:sz w:val="12"/>
          <w:szCs w:val="12"/>
        </w:rPr>
        <w:tab/>
      </w:r>
    </w:p>
    <w:p w:rsidR="009A2C4C" w:rsidRPr="009A2C4C" w:rsidRDefault="009A2C4C" w:rsidP="009A2C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A2C4C" w:rsidRPr="009A2C4C"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ab/>
      </w:r>
      <w:r w:rsidRPr="009A2C4C">
        <w:rPr>
          <w:rFonts w:ascii="Times New Roman" w:hAnsi="Times New Roman" w:cs="Times New Roman"/>
          <w:sz w:val="12"/>
          <w:szCs w:val="12"/>
        </w:rPr>
        <w:tab/>
      </w:r>
      <w:r w:rsidRPr="009A2C4C">
        <w:rPr>
          <w:rFonts w:ascii="Times New Roman" w:hAnsi="Times New Roman" w:cs="Times New Roman"/>
          <w:sz w:val="12"/>
          <w:szCs w:val="12"/>
        </w:rPr>
        <w:tab/>
      </w:r>
      <w:r w:rsidRPr="009A2C4C">
        <w:rPr>
          <w:rFonts w:ascii="Times New Roman" w:hAnsi="Times New Roman" w:cs="Times New Roman"/>
          <w:sz w:val="12"/>
          <w:szCs w:val="12"/>
        </w:rPr>
        <w:tab/>
      </w:r>
      <w:r w:rsidRPr="009A2C4C">
        <w:rPr>
          <w:rFonts w:ascii="Times New Roman" w:hAnsi="Times New Roman" w:cs="Times New Roman"/>
          <w:sz w:val="12"/>
          <w:szCs w:val="12"/>
        </w:rPr>
        <w:tab/>
      </w:r>
    </w:p>
    <w:p w:rsidR="00AE4282" w:rsidRPr="00AE4282" w:rsidRDefault="009A2C4C" w:rsidP="009A2C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A2C4C">
        <w:rPr>
          <w:rFonts w:ascii="Times New Roman" w:hAnsi="Times New Roman" w:cs="Times New Roman"/>
          <w:sz w:val="12"/>
          <w:szCs w:val="12"/>
        </w:rPr>
        <w:tab/>
      </w:r>
      <w:r w:rsidRPr="009A2C4C">
        <w:rPr>
          <w:rFonts w:ascii="Times New Roman" w:hAnsi="Times New Roman" w:cs="Times New Roman"/>
          <w:sz w:val="12"/>
          <w:szCs w:val="12"/>
        </w:rPr>
        <w:tab/>
      </w:r>
      <w:r w:rsidRPr="009A2C4C">
        <w:rPr>
          <w:rFonts w:ascii="Times New Roman" w:hAnsi="Times New Roman" w:cs="Times New Roman"/>
          <w:sz w:val="12"/>
          <w:szCs w:val="12"/>
        </w:rPr>
        <w:tab/>
      </w:r>
      <w:r w:rsidRPr="009A2C4C">
        <w:rPr>
          <w:rFonts w:ascii="Times New Roman" w:hAnsi="Times New Roman" w:cs="Times New Roman"/>
          <w:sz w:val="12"/>
          <w:szCs w:val="12"/>
        </w:rPr>
        <w:tab/>
      </w:r>
      <w:r w:rsidRPr="009A2C4C">
        <w:rPr>
          <w:rFonts w:ascii="Times New Roman" w:hAnsi="Times New Roman" w:cs="Times New Roman"/>
          <w:sz w:val="12"/>
          <w:szCs w:val="12"/>
        </w:rPr>
        <w:tab/>
      </w:r>
    </w:p>
    <w:p w:rsidR="00AE4282" w:rsidRP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ab/>
      </w:r>
      <w:r w:rsidRPr="00AE4282">
        <w:rPr>
          <w:rFonts w:ascii="Times New Roman" w:hAnsi="Times New Roman" w:cs="Times New Roman"/>
          <w:sz w:val="12"/>
          <w:szCs w:val="12"/>
        </w:rPr>
        <w:tab/>
      </w:r>
      <w:r w:rsidRPr="00AE4282">
        <w:rPr>
          <w:rFonts w:ascii="Times New Roman" w:hAnsi="Times New Roman" w:cs="Times New Roman"/>
          <w:sz w:val="12"/>
          <w:szCs w:val="12"/>
        </w:rPr>
        <w:tab/>
      </w:r>
      <w:r w:rsidRPr="00AE4282">
        <w:rPr>
          <w:rFonts w:ascii="Times New Roman" w:hAnsi="Times New Roman" w:cs="Times New Roman"/>
          <w:sz w:val="12"/>
          <w:szCs w:val="12"/>
        </w:rPr>
        <w:tab/>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4282">
        <w:rPr>
          <w:rFonts w:ascii="Times New Roman" w:hAnsi="Times New Roman" w:cs="Times New Roman"/>
          <w:sz w:val="12"/>
          <w:szCs w:val="12"/>
        </w:rPr>
        <w:tab/>
      </w:r>
      <w:r w:rsidRPr="00AE4282">
        <w:rPr>
          <w:rFonts w:ascii="Times New Roman" w:hAnsi="Times New Roman" w:cs="Times New Roman"/>
          <w:sz w:val="12"/>
          <w:szCs w:val="12"/>
        </w:rPr>
        <w:tab/>
      </w:r>
      <w:r w:rsidRPr="00AE4282">
        <w:rPr>
          <w:rFonts w:ascii="Times New Roman" w:hAnsi="Times New Roman" w:cs="Times New Roman"/>
          <w:sz w:val="12"/>
          <w:szCs w:val="12"/>
        </w:rPr>
        <w:tab/>
      </w:r>
      <w:r w:rsidRPr="00AE4282">
        <w:rPr>
          <w:rFonts w:ascii="Times New Roman" w:hAnsi="Times New Roman" w:cs="Times New Roman"/>
          <w:sz w:val="12"/>
          <w:szCs w:val="12"/>
        </w:rPr>
        <w:tab/>
      </w:r>
    </w:p>
    <w:p w:rsidR="00AE4282" w:rsidRDefault="00AE4282" w:rsidP="00AE428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E4282" w:rsidRPr="008B3687" w:rsidRDefault="00AE4282" w:rsidP="00AE4282">
      <w:pPr>
        <w:autoSpaceDE w:val="0"/>
        <w:autoSpaceDN w:val="0"/>
        <w:adjustRightInd w:val="0"/>
        <w:spacing w:after="0" w:line="240" w:lineRule="auto"/>
        <w:ind w:firstLine="284"/>
        <w:outlineLvl w:val="0"/>
        <w:rPr>
          <w:rFonts w:ascii="Times New Roman" w:hAnsi="Times New Roman" w:cs="Times New Roman"/>
          <w:sz w:val="12"/>
          <w:szCs w:val="12"/>
        </w:rPr>
      </w:pPr>
    </w:p>
    <w:p w:rsidR="00F54811" w:rsidRPr="00F54811" w:rsidRDefault="008B3687" w:rsidP="00640BD0">
      <w:pPr>
        <w:autoSpaceDE w:val="0"/>
        <w:autoSpaceDN w:val="0"/>
        <w:adjustRightInd w:val="0"/>
        <w:spacing w:after="0" w:line="240" w:lineRule="auto"/>
        <w:outlineLvl w:val="0"/>
        <w:rPr>
          <w:rFonts w:ascii="Times New Roman" w:hAnsi="Times New Roman" w:cs="Times New Roman"/>
          <w:sz w:val="12"/>
          <w:szCs w:val="12"/>
        </w:rPr>
      </w:pPr>
      <w:r w:rsidRPr="008B3687">
        <w:rPr>
          <w:rFonts w:ascii="Times New Roman" w:hAnsi="Times New Roman" w:cs="Times New Roman"/>
          <w:sz w:val="12"/>
          <w:szCs w:val="12"/>
        </w:rPr>
        <w:tab/>
      </w:r>
      <w:r w:rsidR="000B66E1" w:rsidRPr="000B66E1">
        <w:rPr>
          <w:rFonts w:ascii="Times New Roman" w:hAnsi="Times New Roman" w:cs="Times New Roman"/>
          <w:sz w:val="12"/>
          <w:szCs w:val="12"/>
        </w:rPr>
        <w:tab/>
      </w:r>
      <w:r w:rsidR="000B66E1" w:rsidRPr="000B66E1">
        <w:rPr>
          <w:rFonts w:ascii="Times New Roman" w:hAnsi="Times New Roman" w:cs="Times New Roman"/>
          <w:sz w:val="12"/>
          <w:szCs w:val="12"/>
        </w:rPr>
        <w:tab/>
      </w:r>
      <w:r w:rsidR="000B66E1" w:rsidRPr="000B66E1">
        <w:rPr>
          <w:rFonts w:ascii="Times New Roman" w:hAnsi="Times New Roman" w:cs="Times New Roman"/>
          <w:sz w:val="12"/>
          <w:szCs w:val="12"/>
        </w:rPr>
        <w:tab/>
      </w:r>
      <w:r w:rsidR="000B66E1" w:rsidRPr="000B66E1">
        <w:rPr>
          <w:rFonts w:ascii="Times New Roman" w:hAnsi="Times New Roman" w:cs="Times New Roman"/>
          <w:sz w:val="12"/>
          <w:szCs w:val="12"/>
        </w:rPr>
        <w:tab/>
      </w:r>
      <w:r w:rsidR="00F54811" w:rsidRPr="00F54811">
        <w:rPr>
          <w:rFonts w:ascii="Times New Roman" w:hAnsi="Times New Roman" w:cs="Times New Roman"/>
          <w:sz w:val="12"/>
          <w:szCs w:val="12"/>
        </w:rPr>
        <w:tab/>
      </w:r>
      <w:r w:rsidR="00F54811" w:rsidRPr="00F54811">
        <w:rPr>
          <w:rFonts w:ascii="Times New Roman" w:hAnsi="Times New Roman" w:cs="Times New Roman"/>
          <w:sz w:val="12"/>
          <w:szCs w:val="12"/>
        </w:rPr>
        <w:tab/>
      </w:r>
    </w:p>
    <w:sectPr w:rsidR="00F54811" w:rsidRPr="00F54811"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E2" w:rsidRDefault="00EE0AE2" w:rsidP="000F23DD">
      <w:pPr>
        <w:spacing w:after="0" w:line="240" w:lineRule="auto"/>
      </w:pPr>
      <w:r>
        <w:separator/>
      </w:r>
    </w:p>
  </w:endnote>
  <w:endnote w:type="continuationSeparator" w:id="0">
    <w:p w:rsidR="00EE0AE2" w:rsidRDefault="00EE0AE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E2" w:rsidRDefault="00EE0AE2" w:rsidP="000F23DD">
      <w:pPr>
        <w:spacing w:after="0" w:line="240" w:lineRule="auto"/>
      </w:pPr>
      <w:r>
        <w:separator/>
      </w:r>
    </w:p>
  </w:footnote>
  <w:footnote w:type="continuationSeparator" w:id="0">
    <w:p w:rsidR="00EE0AE2" w:rsidRDefault="00EE0AE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D" w:rsidRDefault="00556E7D"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694069">
          <w:rPr>
            <w:noProof/>
          </w:rPr>
          <w:t>54</w:t>
        </w:r>
        <w:r>
          <w:rPr>
            <w:noProof/>
          </w:rPr>
          <w:fldChar w:fldCharType="end"/>
        </w:r>
      </w:sdtContent>
    </w:sdt>
  </w:p>
  <w:p w:rsidR="00556E7D" w:rsidRPr="00BC242D" w:rsidRDefault="00556E7D"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56E7D" w:rsidRPr="00734107" w:rsidRDefault="00556E7D" w:rsidP="00734107">
    <w:pPr>
      <w:pStyle w:val="af1"/>
      <w:rPr>
        <w:rFonts w:ascii="Times New Roman" w:hAnsi="Times New Roman" w:cs="Times New Roman"/>
        <w:sz w:val="18"/>
        <w:szCs w:val="16"/>
      </w:rPr>
    </w:pPr>
    <w:r>
      <w:rPr>
        <w:rFonts w:ascii="Times New Roman" w:hAnsi="Times New Roman" w:cs="Times New Roman"/>
        <w:sz w:val="18"/>
        <w:szCs w:val="16"/>
      </w:rPr>
      <w:t xml:space="preserve">Среда, 14 апреля 2021 года, №33(555)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D" w:rsidRDefault="00556E7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21F3935"/>
    <w:multiLevelType w:val="hybridMultilevel"/>
    <w:tmpl w:val="CF801CC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26443AF5"/>
    <w:multiLevelType w:val="hybridMultilevel"/>
    <w:tmpl w:val="F934F6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440CA2"/>
    <w:multiLevelType w:val="singleLevel"/>
    <w:tmpl w:val="2CAC0CE6"/>
    <w:lvl w:ilvl="0">
      <w:start w:val="1"/>
      <w:numFmt w:val="decimal"/>
      <w:pStyle w:val="a8"/>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0"/>
  </w:num>
  <w:num w:numId="7">
    <w:abstractNumId w:val="52"/>
  </w:num>
  <w:num w:numId="8">
    <w:abstractNumId w:val="36"/>
  </w:num>
  <w:num w:numId="9">
    <w:abstractNumId w:val="45"/>
  </w:num>
  <w:num w:numId="10">
    <w:abstractNumId w:val="4"/>
  </w:num>
  <w:num w:numId="11">
    <w:abstractNumId w:val="27"/>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1"/>
  </w:num>
  <w:num w:numId="24">
    <w:abstractNumId w:val="33"/>
  </w:num>
  <w:num w:numId="25">
    <w:abstractNumId w:val="29"/>
  </w:num>
  <w:num w:numId="26">
    <w:abstractNumId w:val="49"/>
  </w:num>
  <w:num w:numId="27">
    <w:abstractNumId w:val="37"/>
  </w:num>
  <w:num w:numId="28">
    <w:abstractNumId w:val="58"/>
  </w:num>
  <w:num w:numId="29">
    <w:abstractNumId w:val="28"/>
  </w:num>
  <w:num w:numId="30">
    <w:abstractNumId w:val="54"/>
  </w:num>
  <w:num w:numId="31">
    <w:abstractNumId w:val="30"/>
  </w:num>
  <w:num w:numId="32">
    <w:abstractNumId w:val="43"/>
  </w:num>
  <w:num w:numId="33">
    <w:abstractNumId w:val="55"/>
  </w:num>
  <w:num w:numId="34">
    <w:abstractNumId w:val="53"/>
  </w:num>
  <w:num w:numId="35">
    <w:abstractNumId w:val="31"/>
  </w:num>
  <w:num w:numId="36">
    <w:abstractNumId w:val="39"/>
  </w:num>
  <w:num w:numId="37">
    <w:abstractNumId w:val="44"/>
  </w:num>
  <w:num w:numId="38">
    <w:abstractNumId w:val="26"/>
  </w:num>
  <w:num w:numId="39">
    <w:abstractNumId w:val="40"/>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8"/>
  </w:num>
  <w:num w:numId="43">
    <w:abstractNumId w:val="46"/>
  </w:num>
  <w:num w:numId="44">
    <w:abstractNumId w:val="35"/>
  </w:num>
  <w:num w:numId="45">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38"/>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21"/>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C5"/>
    <w:rsid w:val="000B60DE"/>
    <w:rsid w:val="000B6141"/>
    <w:rsid w:val="000B6173"/>
    <w:rsid w:val="000B627C"/>
    <w:rsid w:val="000B6379"/>
    <w:rsid w:val="000B64C7"/>
    <w:rsid w:val="000B64E5"/>
    <w:rsid w:val="000B66E1"/>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347"/>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6A3"/>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482"/>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8AE"/>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80"/>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1A2"/>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4E"/>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4C0"/>
    <w:rsid w:val="001B2553"/>
    <w:rsid w:val="001B26C7"/>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C9D"/>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787"/>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417"/>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5C"/>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48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47FB7"/>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85"/>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6E7D"/>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3B3"/>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84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99"/>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50"/>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BD0"/>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23C"/>
    <w:rsid w:val="0064286B"/>
    <w:rsid w:val="00642EC6"/>
    <w:rsid w:val="00643192"/>
    <w:rsid w:val="006437FD"/>
    <w:rsid w:val="00643B77"/>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E44"/>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BDB"/>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DB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0CE"/>
    <w:rsid w:val="006922C4"/>
    <w:rsid w:val="006924F8"/>
    <w:rsid w:val="00692568"/>
    <w:rsid w:val="00692614"/>
    <w:rsid w:val="006927FC"/>
    <w:rsid w:val="00692A8B"/>
    <w:rsid w:val="00692C04"/>
    <w:rsid w:val="00693113"/>
    <w:rsid w:val="00693285"/>
    <w:rsid w:val="00693472"/>
    <w:rsid w:val="006937F4"/>
    <w:rsid w:val="00693911"/>
    <w:rsid w:val="0069391B"/>
    <w:rsid w:val="00694069"/>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67"/>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855"/>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B76"/>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1F1"/>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252"/>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687"/>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4C"/>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844"/>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2EB"/>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639"/>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4C"/>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18"/>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5EEC"/>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305"/>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C3F"/>
    <w:rsid w:val="00A07DB4"/>
    <w:rsid w:val="00A07EE9"/>
    <w:rsid w:val="00A10017"/>
    <w:rsid w:val="00A10099"/>
    <w:rsid w:val="00A1054A"/>
    <w:rsid w:val="00A1054D"/>
    <w:rsid w:val="00A1072B"/>
    <w:rsid w:val="00A10DCA"/>
    <w:rsid w:val="00A10E54"/>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A1A"/>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2C"/>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02D"/>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282"/>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2F99"/>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49A"/>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269"/>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CA7"/>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861"/>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0F28"/>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58"/>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826"/>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5D3"/>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6E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3FF"/>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AE2"/>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0FD"/>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8C"/>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49"/>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C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811"/>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DC5"/>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EA"/>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A4B"/>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681954">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311732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566737">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0777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457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946430">
      <w:bodyDiv w:val="1"/>
      <w:marLeft w:val="0"/>
      <w:marRight w:val="0"/>
      <w:marTop w:val="0"/>
      <w:marBottom w:val="0"/>
      <w:divBdr>
        <w:top w:val="none" w:sz="0" w:space="0" w:color="auto"/>
        <w:left w:val="none" w:sz="0" w:space="0" w:color="auto"/>
        <w:bottom w:val="none" w:sz="0" w:space="0" w:color="auto"/>
        <w:right w:val="none" w:sz="0" w:space="0" w:color="auto"/>
      </w:divBdr>
    </w:div>
    <w:div w:id="784065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2918506">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708860">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326432">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923920">
      <w:bodyDiv w:val="1"/>
      <w:marLeft w:val="0"/>
      <w:marRight w:val="0"/>
      <w:marTop w:val="0"/>
      <w:marBottom w:val="0"/>
      <w:divBdr>
        <w:top w:val="none" w:sz="0" w:space="0" w:color="auto"/>
        <w:left w:val="none" w:sz="0" w:space="0" w:color="auto"/>
        <w:bottom w:val="none" w:sz="0" w:space="0" w:color="auto"/>
        <w:right w:val="none" w:sz="0" w:space="0" w:color="auto"/>
      </w:divBdr>
    </w:div>
    <w:div w:id="10400926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200011">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17005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650647">
      <w:bodyDiv w:val="1"/>
      <w:marLeft w:val="0"/>
      <w:marRight w:val="0"/>
      <w:marTop w:val="0"/>
      <w:marBottom w:val="0"/>
      <w:divBdr>
        <w:top w:val="none" w:sz="0" w:space="0" w:color="auto"/>
        <w:left w:val="none" w:sz="0" w:space="0" w:color="auto"/>
        <w:bottom w:val="none" w:sz="0" w:space="0" w:color="auto"/>
        <w:right w:val="none" w:sz="0" w:space="0" w:color="auto"/>
      </w:divBdr>
    </w:div>
    <w:div w:id="137651961">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69516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4882">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6192933">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2575">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239595">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29134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869307">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073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997403">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469828">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581695">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89084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506571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4959">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127055">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09945586">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475035">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359898">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470868">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368457">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004181">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135833">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400986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025124">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119011">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15489">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836021">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8937136">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89187">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066517">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550559">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09930">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582734">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671652">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031151">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596683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331035">
      <w:bodyDiv w:val="1"/>
      <w:marLeft w:val="0"/>
      <w:marRight w:val="0"/>
      <w:marTop w:val="0"/>
      <w:marBottom w:val="0"/>
      <w:divBdr>
        <w:top w:val="none" w:sz="0" w:space="0" w:color="auto"/>
        <w:left w:val="none" w:sz="0" w:space="0" w:color="auto"/>
        <w:bottom w:val="none" w:sz="0" w:space="0" w:color="auto"/>
        <w:right w:val="none" w:sz="0" w:space="0" w:color="auto"/>
      </w:divBdr>
    </w:div>
    <w:div w:id="54337004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88047">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8474">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694543">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0776398">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035064">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388550">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440070">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471026">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718997">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607925">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013092">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519472">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61857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392061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4622074">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359809">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08173">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701268">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521348">
      <w:bodyDiv w:val="1"/>
      <w:marLeft w:val="0"/>
      <w:marRight w:val="0"/>
      <w:marTop w:val="0"/>
      <w:marBottom w:val="0"/>
      <w:divBdr>
        <w:top w:val="none" w:sz="0" w:space="0" w:color="auto"/>
        <w:left w:val="none" w:sz="0" w:space="0" w:color="auto"/>
        <w:bottom w:val="none" w:sz="0" w:space="0" w:color="auto"/>
        <w:right w:val="none" w:sz="0" w:space="0" w:color="auto"/>
      </w:divBdr>
    </w:div>
    <w:div w:id="740756216">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27678">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903141">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642615">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98563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381980">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395949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281847">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622185">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840501">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965944">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6743">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381595">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002941">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64009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538382">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3407993">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103">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43882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743">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005906">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11424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008609">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127979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2313">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765179">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68037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6957684">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816371">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50662">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68036">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472409">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726949">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7014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0390752">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017877">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493216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402493">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4446929">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33250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1503311">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228307">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15024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640429">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186150">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777929">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788921">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332346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38891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277361">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358872">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238056">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934204">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5582">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41351">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88821">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174">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486479">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230492">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974160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55098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1848467">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279219">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342146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80391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153809">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382904">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081799">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055565">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30476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746230">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7613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48662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472819">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97937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875553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0334761">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695821">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543142">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594936">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586946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610573">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792885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8902253">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617232">
      <w:bodyDiv w:val="1"/>
      <w:marLeft w:val="0"/>
      <w:marRight w:val="0"/>
      <w:marTop w:val="0"/>
      <w:marBottom w:val="0"/>
      <w:divBdr>
        <w:top w:val="none" w:sz="0" w:space="0" w:color="auto"/>
        <w:left w:val="none" w:sz="0" w:space="0" w:color="auto"/>
        <w:bottom w:val="none" w:sz="0" w:space="0" w:color="auto"/>
        <w:right w:val="none" w:sz="0" w:space="0" w:color="auto"/>
      </w:divBdr>
    </w:div>
    <w:div w:id="167865396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599060">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843786">
      <w:bodyDiv w:val="1"/>
      <w:marLeft w:val="0"/>
      <w:marRight w:val="0"/>
      <w:marTop w:val="0"/>
      <w:marBottom w:val="0"/>
      <w:divBdr>
        <w:top w:val="none" w:sz="0" w:space="0" w:color="auto"/>
        <w:left w:val="none" w:sz="0" w:space="0" w:color="auto"/>
        <w:bottom w:val="none" w:sz="0" w:space="0" w:color="auto"/>
        <w:right w:val="none" w:sz="0" w:space="0" w:color="auto"/>
      </w:divBdr>
    </w:div>
    <w:div w:id="1694914559">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629337">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03823">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398109">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442212">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907">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528649">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654150">
      <w:bodyDiv w:val="1"/>
      <w:marLeft w:val="0"/>
      <w:marRight w:val="0"/>
      <w:marTop w:val="0"/>
      <w:marBottom w:val="0"/>
      <w:divBdr>
        <w:top w:val="none" w:sz="0" w:space="0" w:color="auto"/>
        <w:left w:val="none" w:sz="0" w:space="0" w:color="auto"/>
        <w:bottom w:val="none" w:sz="0" w:space="0" w:color="auto"/>
        <w:right w:val="none" w:sz="0" w:space="0" w:color="auto"/>
      </w:divBdr>
    </w:div>
    <w:div w:id="1753627158">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3795823">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698856">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1233">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474081">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998508">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598214">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452103">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575497">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266282">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589842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63932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302187">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65088">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859900">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516206">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27175">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468809">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632560">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1690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622248">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35451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86057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615251">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14500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386545">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22151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669087">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328324">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576275">
      <w:bodyDiv w:val="1"/>
      <w:marLeft w:val="0"/>
      <w:marRight w:val="0"/>
      <w:marTop w:val="0"/>
      <w:marBottom w:val="0"/>
      <w:divBdr>
        <w:top w:val="none" w:sz="0" w:space="0" w:color="auto"/>
        <w:left w:val="none" w:sz="0" w:space="0" w:color="auto"/>
        <w:bottom w:val="none" w:sz="0" w:space="0" w:color="auto"/>
        <w:right w:val="none" w:sz="0" w:space="0" w:color="auto"/>
      </w:divBdr>
    </w:div>
    <w:div w:id="2123647295">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38232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0481">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39760279">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CF3D-CDE9-4DB5-B260-ED2C1AA2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53</Pages>
  <Words>54554</Words>
  <Characters>310961</Characters>
  <Application>Microsoft Office Word</Application>
  <DocSecurity>0</DocSecurity>
  <Lines>2591</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92</cp:revision>
  <cp:lastPrinted>2021-04-05T12:22:00Z</cp:lastPrinted>
  <dcterms:created xsi:type="dcterms:W3CDTF">2021-03-23T06:44:00Z</dcterms:created>
  <dcterms:modified xsi:type="dcterms:W3CDTF">2021-04-16T06:41:00Z</dcterms:modified>
</cp:coreProperties>
</file>